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Default Extension="png" ContentType="image/png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header110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customXml/itemProps1.xml" ContentType="application/vnd.openxmlformats-officedocument.customXmlProperties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37996">
        <w:rPr>
          <w:b/>
          <w:sz w:val="28"/>
          <w:szCs w:val="28"/>
          <w:u w:val="single"/>
        </w:rPr>
        <w:t>2</w:t>
      </w:r>
      <w:r w:rsidR="005B6C08">
        <w:rPr>
          <w:b/>
          <w:sz w:val="28"/>
          <w:szCs w:val="28"/>
          <w:u w:val="single"/>
        </w:rPr>
        <w:t>7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437996">
        <w:rPr>
          <w:b/>
          <w:sz w:val="28"/>
          <w:szCs w:val="28"/>
          <w:u w:val="single"/>
        </w:rPr>
        <w:t>9</w:t>
      </w:r>
      <w:r w:rsidR="005B6C08">
        <w:rPr>
          <w:b/>
          <w:sz w:val="28"/>
          <w:szCs w:val="28"/>
          <w:u w:val="single"/>
        </w:rPr>
        <w:t>0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E86" w:rsidRDefault="00985E86" w:rsidP="00535609">
      <w:pPr>
        <w:ind w:right="5102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</w:rPr>
        <w:t>Предварительное согласование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  <w:szCs w:val="28"/>
        </w:rPr>
        <w:t xml:space="preserve">» </w:t>
      </w:r>
    </w:p>
    <w:p w:rsidR="00985E86" w:rsidRDefault="00985E86" w:rsidP="00985E86">
      <w:pPr>
        <w:jc w:val="both"/>
        <w:rPr>
          <w:b/>
          <w:sz w:val="28"/>
          <w:szCs w:val="28"/>
        </w:rPr>
      </w:pPr>
    </w:p>
    <w:p w:rsidR="00985E86" w:rsidRDefault="00985E86" w:rsidP="00985E86">
      <w:pPr>
        <w:jc w:val="both"/>
        <w:rPr>
          <w:b/>
          <w:sz w:val="28"/>
          <w:szCs w:val="28"/>
        </w:rPr>
      </w:pPr>
    </w:p>
    <w:p w:rsidR="00985E86" w:rsidRDefault="00985E86" w:rsidP="00985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«Сычевский муниципальный округ» Смоленской области,</w:t>
      </w:r>
    </w:p>
    <w:p w:rsidR="00985E86" w:rsidRDefault="00985E86" w:rsidP="00985E86">
      <w:pPr>
        <w:ind w:firstLine="709"/>
        <w:jc w:val="both"/>
        <w:rPr>
          <w:sz w:val="28"/>
          <w:szCs w:val="28"/>
        </w:rPr>
      </w:pPr>
    </w:p>
    <w:p w:rsidR="00985E86" w:rsidRPr="00BE0E62" w:rsidRDefault="00985E86" w:rsidP="00985E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 xml:space="preserve">Администрация муниципального образования «Сычевский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985E86" w:rsidRPr="00BE0E62" w:rsidRDefault="00985E86" w:rsidP="00985E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BE0E62">
        <w:rPr>
          <w:sz w:val="28"/>
          <w:szCs w:val="28"/>
        </w:rPr>
        <w:t>п</w:t>
      </w:r>
      <w:proofErr w:type="gramEnd"/>
      <w:r w:rsidRPr="00BE0E62">
        <w:rPr>
          <w:sz w:val="28"/>
          <w:szCs w:val="28"/>
        </w:rPr>
        <w:t xml:space="preserve"> о с т а н о в л я е т:</w:t>
      </w:r>
    </w:p>
    <w:p w:rsidR="00985E86" w:rsidRDefault="00985E86" w:rsidP="00985E86">
      <w:pPr>
        <w:ind w:firstLine="709"/>
        <w:jc w:val="both"/>
        <w:rPr>
          <w:sz w:val="28"/>
          <w:szCs w:val="28"/>
        </w:rPr>
      </w:pPr>
    </w:p>
    <w:p w:rsidR="00985E86" w:rsidRDefault="00985E86" w:rsidP="00985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>
        <w:rPr>
          <w:sz w:val="28"/>
        </w:rPr>
        <w:t xml:space="preserve">Предварительное согласование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  <w:szCs w:val="28"/>
        </w:rPr>
        <w:t>».</w:t>
      </w:r>
    </w:p>
    <w:p w:rsidR="00985E86" w:rsidRDefault="00985E86" w:rsidP="00985E86">
      <w:pPr>
        <w:tabs>
          <w:tab w:val="left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«Сычевский муниципальный округ» Смоленской области  в информационно-телекоммуникационной сети «Интернет».</w:t>
      </w:r>
    </w:p>
    <w:p w:rsidR="00985E86" w:rsidRDefault="00985E86" w:rsidP="00985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        на заместителя Главы муниципального образования «Сычевский муниципальный округ» Смоленской области С.Н. Митенкову.</w:t>
      </w:r>
    </w:p>
    <w:p w:rsidR="00985E86" w:rsidRDefault="00985E86" w:rsidP="00985E86">
      <w:pPr>
        <w:ind w:firstLine="709"/>
        <w:jc w:val="both"/>
        <w:rPr>
          <w:sz w:val="28"/>
          <w:szCs w:val="28"/>
        </w:rPr>
      </w:pPr>
    </w:p>
    <w:p w:rsidR="00985E86" w:rsidRDefault="00985E86" w:rsidP="00985E86">
      <w:pPr>
        <w:ind w:firstLine="709"/>
        <w:jc w:val="both"/>
        <w:rPr>
          <w:sz w:val="28"/>
          <w:szCs w:val="28"/>
        </w:rPr>
      </w:pPr>
    </w:p>
    <w:p w:rsidR="00985E86" w:rsidRDefault="00985E86" w:rsidP="00985E86">
      <w:pPr>
        <w:ind w:firstLine="709"/>
        <w:jc w:val="both"/>
        <w:rPr>
          <w:sz w:val="28"/>
          <w:szCs w:val="28"/>
        </w:rPr>
      </w:pPr>
    </w:p>
    <w:p w:rsidR="00985E86" w:rsidRDefault="00985E86" w:rsidP="00985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Признать утратившим силу постановление Администрации муниципального образования «Сычевский район» Смоленской области </w:t>
      </w:r>
      <w:r w:rsidR="0053560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22.02.2023 года № 78</w:t>
      </w:r>
      <w:r w:rsidR="0053560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</w:r>
    </w:p>
    <w:p w:rsidR="00985E86" w:rsidRDefault="00985E86" w:rsidP="00985E86">
      <w:pPr>
        <w:rPr>
          <w:sz w:val="28"/>
          <w:szCs w:val="28"/>
        </w:rPr>
      </w:pPr>
    </w:p>
    <w:p w:rsidR="00985E86" w:rsidRDefault="00985E86" w:rsidP="00985E86">
      <w:pPr>
        <w:rPr>
          <w:sz w:val="28"/>
          <w:szCs w:val="28"/>
        </w:rPr>
      </w:pPr>
    </w:p>
    <w:p w:rsidR="00985E86" w:rsidRPr="001569E2" w:rsidRDefault="00985E86" w:rsidP="00985E8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985E86" w:rsidRPr="001569E2" w:rsidRDefault="00985E86" w:rsidP="00985E86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«Сычевский муниципальный округ»</w:t>
      </w:r>
    </w:p>
    <w:p w:rsidR="00985E86" w:rsidRDefault="00985E86" w:rsidP="00985E8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985E86" w:rsidRDefault="00985E86" w:rsidP="00985E86">
      <w:pPr>
        <w:rPr>
          <w:sz w:val="27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85E86" w:rsidRDefault="00985E86" w:rsidP="00985E86">
      <w:pPr>
        <w:pStyle w:val="a5"/>
        <w:spacing w:before="9"/>
        <w:rPr>
          <w:sz w:val="27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85E86" w:rsidRDefault="00985E86" w:rsidP="00985E86">
      <w:pPr>
        <w:pStyle w:val="ConsPlusNormal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85E86" w:rsidRDefault="00985E86" w:rsidP="00985E86">
      <w:pPr>
        <w:pStyle w:val="ConsPlusNormal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«Сычевский муниципальный                  округ» Смоленской области</w:t>
      </w:r>
    </w:p>
    <w:p w:rsidR="00985E86" w:rsidRDefault="00985E86" w:rsidP="00985E86">
      <w:pPr>
        <w:pStyle w:val="ConsPlusNormal"/>
        <w:ind w:left="5670" w:firstLine="0"/>
        <w:jc w:val="right"/>
        <w:rPr>
          <w:rFonts w:cs="Times New Roman"/>
          <w:sz w:val="3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27.02.2025 года № 190         </w:t>
      </w:r>
    </w:p>
    <w:p w:rsidR="00985E86" w:rsidRDefault="00985E86" w:rsidP="00985E86">
      <w:pPr>
        <w:pStyle w:val="a5"/>
        <w:rPr>
          <w:sz w:val="30"/>
          <w:szCs w:val="28"/>
        </w:rPr>
      </w:pPr>
    </w:p>
    <w:p w:rsidR="00985E86" w:rsidRDefault="00985E86" w:rsidP="00985E86">
      <w:pPr>
        <w:pStyle w:val="a5"/>
        <w:spacing w:before="5"/>
        <w:rPr>
          <w:sz w:val="24"/>
          <w:szCs w:val="28"/>
        </w:rPr>
      </w:pPr>
    </w:p>
    <w:p w:rsidR="00985E86" w:rsidRDefault="00985E86" w:rsidP="00985E86">
      <w:pPr>
        <w:pStyle w:val="110"/>
        <w:spacing w:line="322" w:lineRule="exact"/>
        <w:ind w:left="0" w:right="340"/>
        <w:rPr>
          <w:b w:val="0"/>
        </w:rPr>
      </w:pPr>
      <w:r>
        <w:rPr>
          <w:b w:val="0"/>
        </w:rPr>
        <w:t>АДМИНИСТРАТИВНЫЙ</w:t>
      </w:r>
      <w:r>
        <w:rPr>
          <w:b w:val="0"/>
          <w:spacing w:val="-6"/>
        </w:rPr>
        <w:t xml:space="preserve"> </w:t>
      </w:r>
      <w:r>
        <w:rPr>
          <w:b w:val="0"/>
        </w:rPr>
        <w:t>РЕГЛАМЕНТ</w:t>
      </w:r>
      <w:r>
        <w:rPr>
          <w:b w:val="0"/>
          <w:spacing w:val="-5"/>
        </w:rPr>
        <w:t xml:space="preserve"> </w:t>
      </w:r>
    </w:p>
    <w:p w:rsidR="00985E86" w:rsidRDefault="00985E86" w:rsidP="00985E86">
      <w:pPr>
        <w:pStyle w:val="110"/>
        <w:spacing w:line="322" w:lineRule="exact"/>
        <w:ind w:left="0" w:right="340"/>
        <w:rPr>
          <w:b w:val="0"/>
          <w:i/>
          <w:sz w:val="20"/>
        </w:rPr>
      </w:pPr>
      <w:r>
        <w:rPr>
          <w:b w:val="0"/>
        </w:rPr>
        <w:t>предоставления муниципальной услуги «Предварительное согласование</w:t>
      </w:r>
      <w:r>
        <w:rPr>
          <w:b w:val="0"/>
          <w:spacing w:val="-67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3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участка»</w:t>
      </w:r>
      <w:r>
        <w:rPr>
          <w:b w:val="0"/>
          <w:spacing w:val="-3"/>
        </w:rPr>
        <w:t xml:space="preserve"> </w:t>
      </w:r>
    </w:p>
    <w:p w:rsidR="00985E86" w:rsidRDefault="00985E86" w:rsidP="00985E86">
      <w:pPr>
        <w:pStyle w:val="a5"/>
        <w:ind w:firstLine="709"/>
        <w:rPr>
          <w:b w:val="0"/>
          <w:i/>
          <w:sz w:val="20"/>
        </w:rPr>
      </w:pPr>
    </w:p>
    <w:p w:rsidR="00985E86" w:rsidRDefault="00985E86" w:rsidP="00985E86">
      <w:pPr>
        <w:pStyle w:val="a5"/>
        <w:spacing w:before="6"/>
        <w:ind w:firstLine="709"/>
        <w:rPr>
          <w:b w:val="0"/>
          <w:i/>
          <w:sz w:val="16"/>
        </w:rPr>
      </w:pPr>
    </w:p>
    <w:p w:rsidR="00985E86" w:rsidRDefault="00985E86" w:rsidP="00985E86">
      <w:pPr>
        <w:pStyle w:val="110"/>
        <w:numPr>
          <w:ilvl w:val="0"/>
          <w:numId w:val="9"/>
        </w:numPr>
        <w:tabs>
          <w:tab w:val="left" w:pos="0"/>
        </w:tabs>
        <w:spacing w:before="89"/>
        <w:ind w:left="0" w:firstLine="0"/>
        <w:rPr>
          <w:b w:val="0"/>
          <w:sz w:val="23"/>
        </w:rPr>
      </w:pPr>
      <w:r>
        <w:rPr>
          <w:b w:val="0"/>
        </w:rPr>
        <w:t>Общие</w:t>
      </w:r>
      <w:r>
        <w:rPr>
          <w:b w:val="0"/>
          <w:spacing w:val="-2"/>
        </w:rPr>
        <w:t xml:space="preserve"> </w:t>
      </w:r>
      <w:r>
        <w:rPr>
          <w:b w:val="0"/>
        </w:rPr>
        <w:t>положения</w:t>
      </w:r>
    </w:p>
    <w:p w:rsidR="00985E86" w:rsidRDefault="00985E86" w:rsidP="00985E86">
      <w:pPr>
        <w:pStyle w:val="a5"/>
        <w:spacing w:before="10"/>
        <w:ind w:firstLine="709"/>
        <w:rPr>
          <w:b w:val="0"/>
          <w:sz w:val="23"/>
        </w:rPr>
      </w:pPr>
    </w:p>
    <w:p w:rsidR="00985E86" w:rsidRDefault="00985E86" w:rsidP="00985E86">
      <w:pPr>
        <w:ind w:right="343" w:firstLine="709"/>
        <w:jc w:val="center"/>
        <w:rPr>
          <w:sz w:val="30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</w:t>
      </w:r>
    </w:p>
    <w:p w:rsidR="00985E86" w:rsidRDefault="00985E86" w:rsidP="00985E86">
      <w:pPr>
        <w:pStyle w:val="a5"/>
        <w:spacing w:before="10"/>
        <w:ind w:firstLine="709"/>
        <w:rPr>
          <w:b w:val="0"/>
          <w:sz w:val="30"/>
        </w:rPr>
      </w:pPr>
    </w:p>
    <w:p w:rsidR="00985E86" w:rsidRDefault="00985E86" w:rsidP="00985E86">
      <w:pPr>
        <w:pStyle w:val="af4"/>
        <w:widowControl w:val="0"/>
        <w:numPr>
          <w:ilvl w:val="1"/>
          <w:numId w:val="21"/>
        </w:numPr>
        <w:tabs>
          <w:tab w:val="left" w:pos="851"/>
          <w:tab w:val="left" w:pos="10348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1.1. Административный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регламент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«Предварительное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участка»</w:t>
      </w:r>
      <w:r>
        <w:rPr>
          <w:spacing w:val="1"/>
          <w:szCs w:val="28"/>
        </w:rPr>
        <w:t xml:space="preserve"> </w:t>
      </w:r>
      <w:r>
        <w:rPr>
          <w:szCs w:val="28"/>
        </w:rPr>
        <w:t>разработан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1"/>
          <w:szCs w:val="28"/>
        </w:rPr>
        <w:t xml:space="preserve"> </w:t>
      </w:r>
      <w:r>
        <w:rPr>
          <w:szCs w:val="28"/>
        </w:rPr>
        <w:t>повышения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качества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доступности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определяет</w:t>
      </w:r>
      <w:r>
        <w:rPr>
          <w:spacing w:val="1"/>
          <w:szCs w:val="28"/>
        </w:rPr>
        <w:t xml:space="preserve"> </w:t>
      </w:r>
      <w:r>
        <w:rPr>
          <w:szCs w:val="28"/>
        </w:rPr>
        <w:t>стандарт,</w:t>
      </w:r>
      <w:r>
        <w:rPr>
          <w:spacing w:val="-67"/>
          <w:szCs w:val="28"/>
        </w:rPr>
        <w:t xml:space="preserve"> </w:t>
      </w:r>
      <w:r>
        <w:rPr>
          <w:szCs w:val="28"/>
        </w:rPr>
        <w:t>сроки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последовательность</w:t>
      </w:r>
      <w:r>
        <w:rPr>
          <w:spacing w:val="1"/>
          <w:szCs w:val="28"/>
        </w:rPr>
        <w:t xml:space="preserve"> </w:t>
      </w:r>
      <w:r>
        <w:rPr>
          <w:szCs w:val="28"/>
        </w:rPr>
        <w:t>действий</w:t>
      </w:r>
      <w:r>
        <w:rPr>
          <w:spacing w:val="1"/>
          <w:szCs w:val="28"/>
        </w:rPr>
        <w:t xml:space="preserve"> </w:t>
      </w:r>
      <w:r>
        <w:rPr>
          <w:szCs w:val="28"/>
        </w:rPr>
        <w:t>(административных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процедур)</w:t>
      </w:r>
      <w:r>
        <w:rPr>
          <w:spacing w:val="1"/>
          <w:szCs w:val="28"/>
        </w:rPr>
        <w:t xml:space="preserve"> </w:t>
      </w:r>
      <w:r>
        <w:rPr>
          <w:szCs w:val="28"/>
        </w:rPr>
        <w:t>при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осуществлении полномочий </w:t>
      </w:r>
      <w:r w:rsidR="00535609">
        <w:rPr>
          <w:szCs w:val="28"/>
        </w:rPr>
        <w:t xml:space="preserve">                  </w:t>
      </w:r>
      <w:r>
        <w:rPr>
          <w:szCs w:val="28"/>
        </w:rPr>
        <w:t>по предварительному согласованию 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земельных участков</w:t>
      </w:r>
      <w:r>
        <w:rPr>
          <w:spacing w:val="-4"/>
          <w:szCs w:val="28"/>
        </w:rPr>
        <w:t xml:space="preserve"> </w:t>
      </w:r>
      <w:r w:rsidR="00535609">
        <w:rPr>
          <w:spacing w:val="-4"/>
          <w:szCs w:val="28"/>
        </w:rPr>
        <w:t xml:space="preserve">                   </w:t>
      </w:r>
      <w:r>
        <w:rPr>
          <w:szCs w:val="28"/>
        </w:rPr>
        <w:t>в муниципальном образовании «Сычевский муниципальный округ» Смоленской области</w:t>
      </w:r>
      <w:r>
        <w:rPr>
          <w:i/>
          <w:szCs w:val="28"/>
        </w:rPr>
        <w:t>.</w:t>
      </w:r>
    </w:p>
    <w:p w:rsidR="00985E86" w:rsidRDefault="00985E86" w:rsidP="00985E86">
      <w:pPr>
        <w:pStyle w:val="a5"/>
        <w:tabs>
          <w:tab w:val="left" w:pos="10348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>Возможные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цели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обращения:</w:t>
      </w:r>
    </w:p>
    <w:p w:rsidR="00985E86" w:rsidRDefault="00985E86" w:rsidP="00985E86">
      <w:pPr>
        <w:pStyle w:val="af4"/>
        <w:widowControl w:val="0"/>
        <w:numPr>
          <w:ilvl w:val="0"/>
          <w:numId w:val="12"/>
        </w:numPr>
        <w:tabs>
          <w:tab w:val="left" w:pos="1232"/>
          <w:tab w:val="left" w:pos="10348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предварительное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участка,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находящегося в </w:t>
      </w:r>
      <w:r w:rsidR="00535609">
        <w:rPr>
          <w:szCs w:val="28"/>
        </w:rPr>
        <w:t xml:space="preserve">   </w:t>
      </w:r>
      <w:r>
        <w:rPr>
          <w:szCs w:val="28"/>
        </w:rPr>
        <w:t>государственной</w:t>
      </w:r>
      <w:r w:rsidR="00535609">
        <w:rPr>
          <w:szCs w:val="28"/>
        </w:rPr>
        <w:t xml:space="preserve">    </w:t>
      </w:r>
      <w:r>
        <w:rPr>
          <w:szCs w:val="28"/>
        </w:rPr>
        <w:t xml:space="preserve"> или </w:t>
      </w:r>
      <w:r w:rsidR="00535609">
        <w:rPr>
          <w:szCs w:val="28"/>
        </w:rPr>
        <w:t xml:space="preserve">    </w:t>
      </w:r>
      <w:r>
        <w:rPr>
          <w:szCs w:val="28"/>
        </w:rPr>
        <w:t xml:space="preserve">муниципальной </w:t>
      </w:r>
      <w:r w:rsidR="00535609">
        <w:rPr>
          <w:szCs w:val="28"/>
        </w:rPr>
        <w:t xml:space="preserve">       </w:t>
      </w:r>
      <w:r>
        <w:rPr>
          <w:szCs w:val="28"/>
        </w:rPr>
        <w:t>собственности,</w:t>
      </w:r>
      <w:r>
        <w:rPr>
          <w:spacing w:val="-68"/>
          <w:szCs w:val="28"/>
        </w:rPr>
        <w:t xml:space="preserve"> </w:t>
      </w:r>
      <w:r w:rsidR="00535609">
        <w:rPr>
          <w:spacing w:val="-68"/>
          <w:szCs w:val="28"/>
        </w:rPr>
        <w:t xml:space="preserve">                                                                     </w:t>
      </w:r>
      <w:r>
        <w:rPr>
          <w:spacing w:val="-3"/>
          <w:szCs w:val="28"/>
        </w:rPr>
        <w:t xml:space="preserve"> </w:t>
      </w:r>
      <w:r w:rsidR="00535609">
        <w:rPr>
          <w:spacing w:val="-3"/>
          <w:szCs w:val="28"/>
        </w:rPr>
        <w:t xml:space="preserve">в </w:t>
      </w:r>
      <w:r>
        <w:rPr>
          <w:szCs w:val="28"/>
        </w:rPr>
        <w:t>собственность</w:t>
      </w:r>
      <w:r>
        <w:rPr>
          <w:spacing w:val="-1"/>
          <w:szCs w:val="28"/>
        </w:rPr>
        <w:t xml:space="preserve"> </w:t>
      </w:r>
      <w:r>
        <w:rPr>
          <w:szCs w:val="28"/>
        </w:rPr>
        <w:t>за плату</w:t>
      </w:r>
      <w:r>
        <w:rPr>
          <w:spacing w:val="-2"/>
          <w:szCs w:val="28"/>
        </w:rPr>
        <w:t xml:space="preserve"> </w:t>
      </w:r>
      <w:r>
        <w:rPr>
          <w:szCs w:val="28"/>
        </w:rPr>
        <w:t>без проведения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торгов;</w:t>
      </w:r>
    </w:p>
    <w:p w:rsidR="00985E86" w:rsidRDefault="00985E86" w:rsidP="00985E86">
      <w:pPr>
        <w:pStyle w:val="af4"/>
        <w:widowControl w:val="0"/>
        <w:numPr>
          <w:ilvl w:val="0"/>
          <w:numId w:val="12"/>
        </w:numPr>
        <w:tabs>
          <w:tab w:val="left" w:pos="1232"/>
          <w:tab w:val="left" w:pos="10348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предварительное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участка,</w:t>
      </w:r>
      <w:r>
        <w:rPr>
          <w:spacing w:val="1"/>
          <w:szCs w:val="28"/>
        </w:rPr>
        <w:t xml:space="preserve"> </w:t>
      </w:r>
      <w:r>
        <w:rPr>
          <w:szCs w:val="28"/>
        </w:rPr>
        <w:t>находящегося в государственной или муниципальной собственности,</w:t>
      </w:r>
      <w:r>
        <w:rPr>
          <w:spacing w:val="-68"/>
          <w:szCs w:val="28"/>
        </w:rPr>
        <w:t xml:space="preserve">  </w:t>
      </w:r>
      <w:r>
        <w:rPr>
          <w:spacing w:val="-3"/>
          <w:szCs w:val="28"/>
        </w:rPr>
        <w:t xml:space="preserve">                    в </w:t>
      </w:r>
      <w:r>
        <w:rPr>
          <w:szCs w:val="28"/>
        </w:rPr>
        <w:t>собственность</w:t>
      </w:r>
      <w:r>
        <w:rPr>
          <w:spacing w:val="-1"/>
          <w:szCs w:val="28"/>
        </w:rPr>
        <w:t xml:space="preserve"> </w:t>
      </w:r>
      <w:r>
        <w:rPr>
          <w:szCs w:val="28"/>
        </w:rPr>
        <w:t>бесплатно;</w:t>
      </w:r>
    </w:p>
    <w:p w:rsidR="00985E86" w:rsidRDefault="00985E86" w:rsidP="00985E86">
      <w:pPr>
        <w:pStyle w:val="af4"/>
        <w:widowControl w:val="0"/>
        <w:numPr>
          <w:ilvl w:val="0"/>
          <w:numId w:val="12"/>
        </w:numPr>
        <w:tabs>
          <w:tab w:val="left" w:pos="1232"/>
          <w:tab w:val="left" w:pos="10348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предварительное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участка,</w:t>
      </w:r>
      <w:r>
        <w:rPr>
          <w:spacing w:val="1"/>
          <w:szCs w:val="28"/>
        </w:rPr>
        <w:t xml:space="preserve"> </w:t>
      </w:r>
      <w:r>
        <w:rPr>
          <w:szCs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торгов;</w:t>
      </w:r>
    </w:p>
    <w:p w:rsidR="00985E86" w:rsidRDefault="00985E86" w:rsidP="00985E86">
      <w:pPr>
        <w:pStyle w:val="af4"/>
        <w:widowControl w:val="0"/>
        <w:numPr>
          <w:ilvl w:val="0"/>
          <w:numId w:val="12"/>
        </w:numPr>
        <w:tabs>
          <w:tab w:val="left" w:pos="1232"/>
          <w:tab w:val="left" w:pos="10348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предварительное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участка,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находящегося в государственной или муниципальной собственности, </w:t>
      </w:r>
      <w:r w:rsidR="00535609">
        <w:rPr>
          <w:szCs w:val="28"/>
        </w:rPr>
        <w:t xml:space="preserve">                            </w:t>
      </w:r>
      <w:r>
        <w:rPr>
          <w:szCs w:val="28"/>
        </w:rPr>
        <w:t>в постоянное</w:t>
      </w:r>
      <w:r>
        <w:rPr>
          <w:spacing w:val="1"/>
          <w:szCs w:val="28"/>
        </w:rPr>
        <w:t xml:space="preserve"> </w:t>
      </w:r>
      <w:r>
        <w:rPr>
          <w:szCs w:val="28"/>
        </w:rPr>
        <w:t>бессрочное</w:t>
      </w:r>
      <w:r>
        <w:rPr>
          <w:spacing w:val="-4"/>
          <w:szCs w:val="28"/>
        </w:rPr>
        <w:t xml:space="preserve"> </w:t>
      </w:r>
      <w:r>
        <w:rPr>
          <w:szCs w:val="28"/>
        </w:rPr>
        <w:t>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12"/>
        </w:numPr>
        <w:tabs>
          <w:tab w:val="left" w:pos="1232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предварительное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участка,</w:t>
      </w:r>
      <w:r>
        <w:rPr>
          <w:spacing w:val="1"/>
          <w:szCs w:val="28"/>
        </w:rPr>
        <w:t xml:space="preserve"> </w:t>
      </w:r>
      <w:r>
        <w:rPr>
          <w:szCs w:val="28"/>
        </w:rPr>
        <w:t>находящегося в государственной или муниципальной собственности,</w:t>
      </w:r>
      <w:r>
        <w:rPr>
          <w:spacing w:val="-68"/>
          <w:szCs w:val="28"/>
        </w:rPr>
        <w:t xml:space="preserve"> </w:t>
      </w:r>
      <w:r>
        <w:rPr>
          <w:spacing w:val="-3"/>
          <w:szCs w:val="28"/>
        </w:rPr>
        <w:t xml:space="preserve">                                в </w:t>
      </w:r>
      <w:r>
        <w:rPr>
          <w:szCs w:val="28"/>
        </w:rPr>
        <w:t>безвозмездное</w:t>
      </w:r>
      <w:r>
        <w:rPr>
          <w:spacing w:val="-3"/>
          <w:szCs w:val="28"/>
        </w:rPr>
        <w:t xml:space="preserve"> </w:t>
      </w:r>
      <w:r>
        <w:rPr>
          <w:szCs w:val="28"/>
        </w:rPr>
        <w:t>пользование</w:t>
      </w:r>
    </w:p>
    <w:p w:rsidR="00985E86" w:rsidRPr="00405B09" w:rsidRDefault="00985E86" w:rsidP="00985E86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Настоящий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Административный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регламент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распространяется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случаи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предварительного согласования предоставления земельного участка, находящегося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pacing w:val="36"/>
          <w:szCs w:val="28"/>
        </w:rPr>
        <w:t xml:space="preserve">в </w:t>
      </w:r>
      <w:r>
        <w:rPr>
          <w:b w:val="0"/>
          <w:szCs w:val="28"/>
        </w:rPr>
        <w:t>государственной</w:t>
      </w:r>
      <w:r>
        <w:rPr>
          <w:b w:val="0"/>
          <w:spacing w:val="36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3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36"/>
          <w:szCs w:val="28"/>
        </w:rPr>
        <w:t xml:space="preserve"> </w:t>
      </w:r>
      <w:r>
        <w:rPr>
          <w:b w:val="0"/>
          <w:szCs w:val="28"/>
        </w:rPr>
        <w:t>собственности,</w:t>
      </w:r>
      <w:r>
        <w:rPr>
          <w:b w:val="0"/>
          <w:spacing w:val="38"/>
          <w:szCs w:val="28"/>
        </w:rPr>
        <w:t xml:space="preserve"> </w:t>
      </w:r>
      <w:r w:rsidR="00535609">
        <w:rPr>
          <w:b w:val="0"/>
          <w:spacing w:val="38"/>
          <w:szCs w:val="28"/>
        </w:rPr>
        <w:t xml:space="preserve">                     </w:t>
      </w:r>
      <w:r>
        <w:rPr>
          <w:b w:val="0"/>
          <w:szCs w:val="28"/>
        </w:rPr>
        <w:t>в</w:t>
      </w:r>
      <w:r>
        <w:rPr>
          <w:b w:val="0"/>
          <w:spacing w:val="36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38"/>
          <w:szCs w:val="28"/>
        </w:rPr>
        <w:t xml:space="preserve"> </w:t>
      </w:r>
      <w:r>
        <w:rPr>
          <w:b w:val="0"/>
          <w:szCs w:val="28"/>
        </w:rPr>
        <w:t>со</w:t>
      </w:r>
      <w:r>
        <w:rPr>
          <w:b w:val="0"/>
          <w:spacing w:val="38"/>
          <w:szCs w:val="28"/>
        </w:rPr>
        <w:t xml:space="preserve"> </w:t>
      </w:r>
      <w:r>
        <w:rPr>
          <w:b w:val="0"/>
          <w:szCs w:val="28"/>
        </w:rPr>
        <w:t>статьей  39.18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Земельного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кодекса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3"/>
          <w:szCs w:val="28"/>
        </w:rPr>
        <w:t xml:space="preserve"> </w:t>
      </w:r>
      <w:r>
        <w:rPr>
          <w:b w:val="0"/>
        </w:rPr>
        <w:t>Федерации.</w:t>
      </w:r>
    </w:p>
    <w:p w:rsidR="00985E86" w:rsidRDefault="00985E86" w:rsidP="00985E86">
      <w:pPr>
        <w:pStyle w:val="110"/>
        <w:ind w:left="0" w:firstLine="709"/>
        <w:outlineLvl w:val="9"/>
        <w:rPr>
          <w:b w:val="0"/>
          <w:sz w:val="31"/>
        </w:rPr>
      </w:pPr>
      <w:r>
        <w:rPr>
          <w:b w:val="0"/>
        </w:rPr>
        <w:lastRenderedPageBreak/>
        <w:t>Круг</w:t>
      </w:r>
      <w:r>
        <w:rPr>
          <w:b w:val="0"/>
          <w:spacing w:val="-2"/>
        </w:rPr>
        <w:t xml:space="preserve"> </w:t>
      </w:r>
      <w:r>
        <w:rPr>
          <w:b w:val="0"/>
        </w:rPr>
        <w:t>Заявителей</w:t>
      </w:r>
    </w:p>
    <w:p w:rsidR="00985E86" w:rsidRDefault="00985E86" w:rsidP="00985E86">
      <w:pPr>
        <w:pStyle w:val="a5"/>
        <w:spacing w:before="1"/>
        <w:ind w:right="22" w:firstLine="709"/>
        <w:rPr>
          <w:b w:val="0"/>
          <w:sz w:val="31"/>
        </w:rPr>
      </w:pPr>
    </w:p>
    <w:p w:rsidR="00985E86" w:rsidRDefault="00985E86" w:rsidP="00985E86">
      <w:pPr>
        <w:pStyle w:val="af4"/>
        <w:widowControl w:val="0"/>
        <w:numPr>
          <w:ilvl w:val="1"/>
          <w:numId w:val="21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>1.2.  Заявителями на получение муниципальной услуги (далее при совместном упоминании - Заявители) являются 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юридические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предприниматели.</w:t>
      </w:r>
    </w:p>
    <w:p w:rsidR="00985E86" w:rsidRDefault="00985E86" w:rsidP="00985E86">
      <w:pPr>
        <w:pStyle w:val="af4"/>
        <w:widowControl w:val="0"/>
        <w:numPr>
          <w:ilvl w:val="1"/>
          <w:numId w:val="21"/>
        </w:numPr>
        <w:tabs>
          <w:tab w:val="left" w:pos="709"/>
          <w:tab w:val="left" w:pos="993"/>
        </w:tabs>
        <w:suppressAutoHyphens/>
        <w:autoSpaceDE w:val="0"/>
        <w:ind w:firstLine="709"/>
        <w:contextualSpacing w:val="0"/>
      </w:pPr>
      <w:r>
        <w:t>1.3. 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-67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полномочиями</w:t>
      </w:r>
      <w:r>
        <w:rPr>
          <w:spacing w:val="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представитель).</w:t>
      </w:r>
    </w:p>
    <w:p w:rsidR="00985E86" w:rsidRDefault="00985E86" w:rsidP="00985E86">
      <w:pPr>
        <w:pStyle w:val="a5"/>
        <w:spacing w:before="5"/>
        <w:ind w:right="22" w:firstLine="709"/>
        <w:rPr>
          <w:b w:val="0"/>
        </w:rPr>
      </w:pPr>
    </w:p>
    <w:p w:rsidR="00985E86" w:rsidRDefault="00985E86" w:rsidP="00985E86">
      <w:pPr>
        <w:pStyle w:val="110"/>
        <w:ind w:left="0" w:right="22" w:firstLine="709"/>
        <w:rPr>
          <w:b w:val="0"/>
        </w:rPr>
      </w:pPr>
      <w:r>
        <w:rPr>
          <w:b w:val="0"/>
        </w:rPr>
        <w:t xml:space="preserve">Требования предоставления заявителю муниципальной </w:t>
      </w:r>
      <w:r>
        <w:rPr>
          <w:b w:val="0"/>
          <w:spacing w:val="-67"/>
        </w:rPr>
        <w:t xml:space="preserve"> </w:t>
      </w:r>
      <w:r>
        <w:rPr>
          <w:b w:val="0"/>
        </w:rPr>
        <w:t xml:space="preserve">услуги </w:t>
      </w:r>
      <w:r w:rsidR="008B1A34">
        <w:rPr>
          <w:b w:val="0"/>
        </w:rPr>
        <w:t xml:space="preserve">                             </w:t>
      </w:r>
      <w:r>
        <w:rPr>
          <w:b w:val="0"/>
        </w:rPr>
        <w:t>в соответствии с вариантом предоставления муниципальной услуги, соответствующим признакам заявителя,</w:t>
      </w:r>
      <w:r>
        <w:rPr>
          <w:b w:val="0"/>
          <w:spacing w:val="1"/>
        </w:rPr>
        <w:t xml:space="preserve"> </w:t>
      </w:r>
      <w:r>
        <w:rPr>
          <w:b w:val="0"/>
        </w:rPr>
        <w:t>определенным</w:t>
      </w:r>
      <w:r>
        <w:rPr>
          <w:b w:val="0"/>
          <w:spacing w:val="-2"/>
        </w:rPr>
        <w:t xml:space="preserve"> </w:t>
      </w: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rPr>
          <w:b w:val="0"/>
        </w:rPr>
        <w:t>результате</w:t>
      </w:r>
      <w:r>
        <w:rPr>
          <w:b w:val="0"/>
          <w:spacing w:val="-1"/>
        </w:rPr>
        <w:t xml:space="preserve"> </w:t>
      </w:r>
      <w:r>
        <w:rPr>
          <w:b w:val="0"/>
        </w:rPr>
        <w:t>анкетирования,</w:t>
      </w:r>
      <w:r>
        <w:rPr>
          <w:b w:val="0"/>
          <w:spacing w:val="-4"/>
        </w:rPr>
        <w:t xml:space="preserve"> </w:t>
      </w:r>
      <w:r>
        <w:rPr>
          <w:b w:val="0"/>
        </w:rPr>
        <w:t>проводимого органом, предоставляющим услугу (далее - профилирование), а также результата,</w:t>
      </w:r>
    </w:p>
    <w:p w:rsidR="00985E86" w:rsidRDefault="00985E86" w:rsidP="00985E86">
      <w:pPr>
        <w:pStyle w:val="110"/>
        <w:ind w:left="0" w:right="22" w:firstLine="709"/>
        <w:rPr>
          <w:b w:val="0"/>
        </w:rPr>
      </w:pPr>
      <w:r>
        <w:rPr>
          <w:b w:val="0"/>
        </w:rPr>
        <w:t xml:space="preserve"> за </w:t>
      </w:r>
      <w:r>
        <w:rPr>
          <w:b w:val="0"/>
          <w:spacing w:val="-67"/>
        </w:rPr>
        <w:t xml:space="preserve"> </w:t>
      </w:r>
      <w:proofErr w:type="gramStart"/>
      <w:r>
        <w:rPr>
          <w:b w:val="0"/>
        </w:rPr>
        <w:t>предоставлением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которого</w:t>
      </w:r>
      <w:r>
        <w:rPr>
          <w:b w:val="0"/>
          <w:spacing w:val="-3"/>
        </w:rPr>
        <w:t xml:space="preserve"> </w:t>
      </w:r>
      <w:r>
        <w:rPr>
          <w:b w:val="0"/>
        </w:rPr>
        <w:t>обратился</w:t>
      </w:r>
      <w:r>
        <w:rPr>
          <w:b w:val="0"/>
          <w:spacing w:val="-2"/>
        </w:rPr>
        <w:t xml:space="preserve"> </w:t>
      </w:r>
      <w:r>
        <w:rPr>
          <w:b w:val="0"/>
        </w:rPr>
        <w:t>заявитель</w:t>
      </w:r>
    </w:p>
    <w:p w:rsidR="00985E86" w:rsidRDefault="00985E86" w:rsidP="00985E86">
      <w:pPr>
        <w:pStyle w:val="110"/>
        <w:ind w:left="0" w:right="22" w:firstLine="709"/>
        <w:rPr>
          <w:b w:val="0"/>
        </w:rPr>
      </w:pPr>
    </w:p>
    <w:p w:rsidR="00985E86" w:rsidRDefault="00985E86" w:rsidP="00985E86">
      <w:pPr>
        <w:pStyle w:val="af4"/>
        <w:ind w:left="0"/>
      </w:pPr>
      <w:r>
        <w:t>1.4. Муниципальная услуга должна быть предоставлена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                            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вариант).</w:t>
      </w:r>
    </w:p>
    <w:p w:rsidR="00985E86" w:rsidRDefault="00985E86" w:rsidP="00985E86">
      <w:pPr>
        <w:pStyle w:val="af4"/>
        <w:widowControl w:val="0"/>
        <w:numPr>
          <w:ilvl w:val="1"/>
          <w:numId w:val="21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 xml:space="preserve">1.5. </w:t>
      </w:r>
      <w:proofErr w:type="gramStart"/>
      <w:r>
        <w:t>Вариант,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67"/>
        </w:rPr>
        <w:t xml:space="preserve"> </w:t>
      </w:r>
      <w:r>
        <w:t>муниципальная</w:t>
      </w:r>
      <w:r>
        <w:rPr>
          <w:spacing w:val="-11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настоящим</w:t>
      </w:r>
      <w:r>
        <w:rPr>
          <w:spacing w:val="-67"/>
        </w:rPr>
        <w:t xml:space="preserve"> </w:t>
      </w:r>
      <w:r>
        <w:t>Административным регламентом, исходя из признаков Заявителя (принадлежащего</w:t>
      </w:r>
      <w:r>
        <w:rPr>
          <w:spacing w:val="-67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объекта)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(принадлежащих им объектов), а также комбинации значений признаков, каждая из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 w:rsidR="008B1A34">
        <w:t xml:space="preserve">                            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  <w:proofErr w:type="gramEnd"/>
    </w:p>
    <w:p w:rsidR="00985E86" w:rsidRDefault="00985E86" w:rsidP="00985E86">
      <w:pPr>
        <w:pStyle w:val="af4"/>
        <w:widowControl w:val="0"/>
        <w:numPr>
          <w:ilvl w:val="1"/>
          <w:numId w:val="21"/>
        </w:numPr>
        <w:tabs>
          <w:tab w:val="left" w:pos="142"/>
        </w:tabs>
        <w:suppressAutoHyphens/>
        <w:autoSpaceDE w:val="0"/>
        <w:ind w:right="22"/>
        <w:contextualSpacing w:val="0"/>
        <w:jc w:val="center"/>
      </w:pPr>
    </w:p>
    <w:p w:rsidR="00985E86" w:rsidRDefault="00985E86" w:rsidP="00985E86">
      <w:pPr>
        <w:pStyle w:val="110"/>
        <w:numPr>
          <w:ilvl w:val="0"/>
          <w:numId w:val="9"/>
        </w:numPr>
        <w:tabs>
          <w:tab w:val="left" w:pos="1011"/>
        </w:tabs>
        <w:spacing w:before="3" w:line="420" w:lineRule="auto"/>
        <w:ind w:left="0" w:right="22" w:firstLine="709"/>
        <w:rPr>
          <w:b w:val="0"/>
        </w:rPr>
      </w:pPr>
      <w:r>
        <w:rPr>
          <w:b w:val="0"/>
        </w:rPr>
        <w:t>Стандарт предоставления муниципальной услуги</w:t>
      </w:r>
    </w:p>
    <w:p w:rsidR="00985E86" w:rsidRDefault="00985E86" w:rsidP="00985E86">
      <w:pPr>
        <w:pStyle w:val="110"/>
        <w:tabs>
          <w:tab w:val="left" w:pos="1011"/>
        </w:tabs>
        <w:spacing w:before="3" w:line="420" w:lineRule="auto"/>
        <w:ind w:left="0" w:right="22" w:firstLine="709"/>
      </w:pPr>
      <w:r>
        <w:rPr>
          <w:b w:val="0"/>
        </w:rPr>
        <w:t>Наименование</w:t>
      </w:r>
      <w:r>
        <w:rPr>
          <w:b w:val="0"/>
          <w:spacing w:val="-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2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851"/>
        </w:tabs>
        <w:suppressAutoHyphens/>
        <w:autoSpaceDE w:val="0"/>
        <w:ind w:firstLine="709"/>
        <w:contextualSpacing w:val="0"/>
      </w:pPr>
      <w:r>
        <w:t>2.1. 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«Предварительное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предоставления земельного</w:t>
      </w:r>
      <w:r>
        <w:rPr>
          <w:spacing w:val="1"/>
        </w:rPr>
        <w:t xml:space="preserve"> </w:t>
      </w:r>
      <w:r>
        <w:t>участка».</w:t>
      </w:r>
    </w:p>
    <w:p w:rsidR="00985E86" w:rsidRDefault="00985E86" w:rsidP="00985E86">
      <w:pPr>
        <w:pStyle w:val="110"/>
        <w:spacing w:before="244" w:line="322" w:lineRule="exact"/>
        <w:ind w:left="0" w:right="22" w:firstLine="709"/>
      </w:pPr>
      <w:r>
        <w:rPr>
          <w:b w:val="0"/>
        </w:rPr>
        <w:t>Наименование</w:t>
      </w:r>
      <w:r>
        <w:rPr>
          <w:b w:val="0"/>
          <w:spacing w:val="-5"/>
        </w:rPr>
        <w:t xml:space="preserve"> </w:t>
      </w:r>
      <w:r>
        <w:rPr>
          <w:b w:val="0"/>
        </w:rPr>
        <w:t>органа</w:t>
      </w:r>
      <w:r>
        <w:rPr>
          <w:b w:val="0"/>
          <w:spacing w:val="-7"/>
        </w:rPr>
        <w:t xml:space="preserve"> </w:t>
      </w:r>
      <w:r>
        <w:rPr>
          <w:b w:val="0"/>
        </w:rPr>
        <w:t>местного</w:t>
      </w:r>
    </w:p>
    <w:p w:rsidR="00985E86" w:rsidRDefault="00985E86" w:rsidP="00985E86">
      <w:pPr>
        <w:ind w:right="22" w:firstLine="709"/>
        <w:jc w:val="center"/>
      </w:pPr>
      <w:r>
        <w:rPr>
          <w:sz w:val="28"/>
        </w:rPr>
        <w:t>самоуправления (организации), предоставляющего муниципальную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услугу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851"/>
          <w:tab w:val="left" w:pos="10263"/>
        </w:tabs>
        <w:suppressAutoHyphens/>
        <w:autoSpaceDE w:val="0"/>
        <w:ind w:right="22"/>
        <w:contextualSpacing w:val="0"/>
        <w:rPr>
          <w:sz w:val="20"/>
        </w:rPr>
      </w:pPr>
    </w:p>
    <w:p w:rsidR="00985E86" w:rsidRDefault="00985E86" w:rsidP="00985E86">
      <w:pPr>
        <w:pStyle w:val="af4"/>
        <w:ind w:left="0"/>
      </w:pPr>
      <w:r>
        <w:t>2.2. 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Уполномоченным органом - </w:t>
      </w:r>
      <w:r>
        <w:t>Администрацией муниципального образования «Сычевский муниципальный округ» Смоленской области.</w:t>
      </w:r>
    </w:p>
    <w:p w:rsidR="008B1A34" w:rsidRDefault="008B1A34" w:rsidP="00985E86">
      <w:pPr>
        <w:pStyle w:val="af4"/>
        <w:ind w:left="0"/>
      </w:pPr>
    </w:p>
    <w:p w:rsidR="008B1A34" w:rsidRDefault="008B1A34" w:rsidP="00985E86">
      <w:pPr>
        <w:pStyle w:val="af4"/>
        <w:ind w:left="0"/>
      </w:pPr>
    </w:p>
    <w:p w:rsidR="008B1A34" w:rsidRDefault="008B1A34" w:rsidP="00985E86">
      <w:pPr>
        <w:pStyle w:val="af4"/>
        <w:ind w:left="0"/>
      </w:pPr>
    </w:p>
    <w:p w:rsidR="00985E86" w:rsidRDefault="00985E86" w:rsidP="00985E86">
      <w:pPr>
        <w:pStyle w:val="a5"/>
        <w:ind w:firstLine="709"/>
        <w:jc w:val="both"/>
      </w:pPr>
      <w:r>
        <w:rPr>
          <w:b w:val="0"/>
        </w:rPr>
        <w:lastRenderedPageBreak/>
        <w:t>2.3. При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1"/>
        </w:rPr>
        <w:t xml:space="preserve"> </w:t>
      </w: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Уполномоченный орган  взаимодействует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</w:p>
    <w:p w:rsidR="00985E86" w:rsidRDefault="00985E86" w:rsidP="00985E86">
      <w:pPr>
        <w:pStyle w:val="af4"/>
        <w:ind w:left="0"/>
        <w:rPr>
          <w:rFonts w:eastAsia="Times New Roman"/>
        </w:rPr>
      </w:pPr>
      <w:r>
        <w:t>2.3.1.  Федеральной</w:t>
      </w:r>
      <w:r>
        <w:rPr>
          <w:spacing w:val="118"/>
        </w:rPr>
        <w:t xml:space="preserve"> </w:t>
      </w:r>
      <w:r>
        <w:t>налоговой</w:t>
      </w:r>
      <w:r>
        <w:rPr>
          <w:spacing w:val="120"/>
        </w:rPr>
        <w:t xml:space="preserve"> </w:t>
      </w:r>
      <w:r>
        <w:t>службой</w:t>
      </w:r>
      <w:r>
        <w:rPr>
          <w:spacing w:val="120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части  </w:t>
      </w:r>
      <w:r>
        <w:rPr>
          <w:spacing w:val="48"/>
        </w:rPr>
        <w:t xml:space="preserve"> </w:t>
      </w:r>
      <w:r>
        <w:t xml:space="preserve">получения  </w:t>
      </w:r>
      <w:r>
        <w:rPr>
          <w:spacing w:val="48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 индивидуальных предпринимателей;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suppressAutoHyphens/>
        <w:autoSpaceDE w:val="0"/>
        <w:ind w:firstLine="709"/>
        <w:contextualSpacing w:val="0"/>
      </w:pPr>
      <w:r>
        <w:t xml:space="preserve">2.3.2.  Федеральной  </w:t>
      </w:r>
      <w:r>
        <w:rPr>
          <w:spacing w:val="50"/>
        </w:rPr>
        <w:t xml:space="preserve"> </w:t>
      </w:r>
      <w:r>
        <w:t xml:space="preserve">службой   </w:t>
      </w:r>
      <w:r>
        <w:rPr>
          <w:spacing w:val="49"/>
        </w:rPr>
        <w:t xml:space="preserve"> </w:t>
      </w:r>
      <w:r>
        <w:t xml:space="preserve">государственной   </w:t>
      </w:r>
      <w:r>
        <w:rPr>
          <w:spacing w:val="50"/>
        </w:rPr>
        <w:t xml:space="preserve"> </w:t>
      </w:r>
      <w:r>
        <w:t xml:space="preserve">регистрации,   </w:t>
      </w:r>
      <w:r>
        <w:rPr>
          <w:spacing w:val="50"/>
        </w:rPr>
        <w:t xml:space="preserve"> </w:t>
      </w:r>
      <w:r>
        <w:t>кадастра</w:t>
      </w:r>
      <w:r>
        <w:rPr>
          <w:spacing w:val="-68"/>
        </w:rPr>
        <w:t xml:space="preserve"> </w:t>
      </w:r>
      <w:r>
        <w:t>и картографии в части получения сведений из Единого государственного реестра</w:t>
      </w:r>
      <w:r>
        <w:rPr>
          <w:spacing w:val="1"/>
        </w:rPr>
        <w:t xml:space="preserve"> </w:t>
      </w:r>
      <w:r>
        <w:t>недвижимости;</w:t>
      </w:r>
    </w:p>
    <w:p w:rsidR="00985E86" w:rsidRDefault="00985E86" w:rsidP="00985E86">
      <w:pPr>
        <w:pStyle w:val="af4"/>
        <w:ind w:left="0"/>
        <w:rPr>
          <w:rFonts w:eastAsia="Times New Roman"/>
        </w:rPr>
      </w:pPr>
      <w:r>
        <w:t>2.3.3.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 земельного участка на кадастровом плане территории (далее – схема</w:t>
      </w:r>
      <w:r>
        <w:rPr>
          <w:spacing w:val="-67"/>
        </w:rPr>
        <w:t xml:space="preserve"> </w:t>
      </w:r>
      <w:r>
        <w:t>расположения);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suppressAutoHyphens/>
        <w:autoSpaceDE w:val="0"/>
        <w:ind w:firstLine="709"/>
        <w:contextualSpacing w:val="0"/>
      </w:pPr>
      <w:r>
        <w:t>2.3.4. Иными органами государственной власти, органами государственной</w:t>
      </w:r>
      <w:r>
        <w:rPr>
          <w:spacing w:val="1"/>
        </w:rPr>
        <w:t xml:space="preserve"> </w:t>
      </w:r>
      <w:r>
        <w:t>власти, органами местного самоуправления, уполномоченными на предоставление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2.12</w:t>
      </w:r>
      <w:r>
        <w:rPr>
          <w:spacing w:val="-6"/>
        </w:rPr>
        <w:t xml:space="preserve"> </w:t>
      </w:r>
      <w:r>
        <w:t>настоящего 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985E86" w:rsidRDefault="00985E86" w:rsidP="00985E86">
      <w:pPr>
        <w:pStyle w:val="af4"/>
        <w:ind w:left="0"/>
      </w:pPr>
      <w:r>
        <w:t>2.4.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соответствующего соглашения о взаимодействии между МФЦ и Уполномоченным органом,</w:t>
      </w:r>
      <w:r w:rsidR="008B1A34">
        <w:t xml:space="preserve"> </w:t>
      </w:r>
      <w:r>
        <w:t>заключенным</w:t>
      </w:r>
      <w:r>
        <w:rPr>
          <w:szCs w:val="28"/>
        </w:rPr>
        <w:t xml:space="preserve"> в соответствии с постановлением Правительства Российской Федерации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от</w:t>
      </w:r>
      <w:r>
        <w:rPr>
          <w:spacing w:val="-2"/>
          <w:szCs w:val="28"/>
        </w:rPr>
        <w:t xml:space="preserve"> </w:t>
      </w:r>
      <w:r>
        <w:rPr>
          <w:szCs w:val="28"/>
        </w:rPr>
        <w:t>27</w:t>
      </w:r>
      <w:r>
        <w:rPr>
          <w:spacing w:val="1"/>
          <w:szCs w:val="28"/>
        </w:rPr>
        <w:t xml:space="preserve"> </w:t>
      </w:r>
      <w:r>
        <w:rPr>
          <w:szCs w:val="28"/>
        </w:rPr>
        <w:t>сентября</w:t>
      </w:r>
      <w:r>
        <w:rPr>
          <w:spacing w:val="-1"/>
          <w:szCs w:val="28"/>
        </w:rPr>
        <w:t xml:space="preserve"> </w:t>
      </w:r>
      <w:r>
        <w:rPr>
          <w:szCs w:val="28"/>
        </w:rPr>
        <w:t>2011</w:t>
      </w:r>
      <w:r>
        <w:rPr>
          <w:spacing w:val="-2"/>
          <w:szCs w:val="28"/>
        </w:rPr>
        <w:t xml:space="preserve"> </w:t>
      </w:r>
      <w:r>
        <w:rPr>
          <w:szCs w:val="28"/>
        </w:rPr>
        <w:t>г. № 797 (далее</w:t>
      </w:r>
      <w:r>
        <w:rPr>
          <w:spacing w:val="-3"/>
          <w:szCs w:val="28"/>
        </w:rPr>
        <w:t xml:space="preserve"> </w:t>
      </w:r>
      <w:r>
        <w:rPr>
          <w:szCs w:val="28"/>
        </w:rPr>
        <w:t>–</w:t>
      </w:r>
      <w:r>
        <w:rPr>
          <w:spacing w:val="-1"/>
          <w:szCs w:val="28"/>
        </w:rPr>
        <w:t xml:space="preserve"> </w:t>
      </w:r>
      <w:r>
        <w:rPr>
          <w:szCs w:val="28"/>
        </w:rPr>
        <w:t>Соглашение о</w:t>
      </w:r>
      <w:r>
        <w:rPr>
          <w:spacing w:val="-1"/>
          <w:szCs w:val="28"/>
        </w:rPr>
        <w:t xml:space="preserve"> </w:t>
      </w:r>
      <w:r>
        <w:rPr>
          <w:szCs w:val="28"/>
        </w:rPr>
        <w:t>взаимодействии).</w:t>
      </w:r>
    </w:p>
    <w:p w:rsidR="00985E86" w:rsidRDefault="00985E86" w:rsidP="00985E86">
      <w:pPr>
        <w:pStyle w:val="a5"/>
        <w:ind w:firstLine="709"/>
        <w:jc w:val="both"/>
        <w:rPr>
          <w:b w:val="0"/>
          <w:sz w:val="27"/>
        </w:rPr>
      </w:pPr>
      <w:proofErr w:type="gramStart"/>
      <w:r>
        <w:rPr>
          <w:b w:val="0"/>
        </w:rPr>
        <w:t>МФЦ,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которых</w:t>
      </w:r>
      <w:r>
        <w:rPr>
          <w:b w:val="0"/>
          <w:spacing w:val="1"/>
        </w:rPr>
        <w:t xml:space="preserve"> </w:t>
      </w:r>
      <w:r>
        <w:rPr>
          <w:b w:val="0"/>
        </w:rPr>
        <w:t>подается</w:t>
      </w:r>
      <w:r>
        <w:rPr>
          <w:b w:val="0"/>
          <w:spacing w:val="1"/>
        </w:rPr>
        <w:t xml:space="preserve"> </w:t>
      </w:r>
      <w:r>
        <w:rPr>
          <w:b w:val="0"/>
        </w:rPr>
        <w:t>заявление</w:t>
      </w:r>
      <w:r>
        <w:rPr>
          <w:b w:val="0"/>
          <w:spacing w:val="1"/>
        </w:rPr>
        <w:t xml:space="preserve"> </w:t>
      </w:r>
      <w:r>
        <w:rPr>
          <w:b w:val="0"/>
        </w:rPr>
        <w:t>о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4"/>
        </w:rPr>
        <w:t xml:space="preserve"> </w:t>
      </w:r>
      <w:r>
        <w:rPr>
          <w:b w:val="0"/>
        </w:rPr>
        <w:t>услуги,</w:t>
      </w:r>
      <w:r>
        <w:rPr>
          <w:b w:val="0"/>
          <w:spacing w:val="-3"/>
        </w:rPr>
        <w:t xml:space="preserve"> </w:t>
      </w:r>
      <w:r>
        <w:rPr>
          <w:b w:val="0"/>
        </w:rPr>
        <w:t>не</w:t>
      </w:r>
      <w:r>
        <w:rPr>
          <w:b w:val="0"/>
          <w:spacing w:val="-2"/>
        </w:rPr>
        <w:t xml:space="preserve"> </w:t>
      </w:r>
      <w:r>
        <w:rPr>
          <w:b w:val="0"/>
        </w:rPr>
        <w:t>могут</w:t>
      </w:r>
      <w:r>
        <w:rPr>
          <w:b w:val="0"/>
          <w:spacing w:val="-4"/>
        </w:rPr>
        <w:t xml:space="preserve"> </w:t>
      </w:r>
      <w:r>
        <w:rPr>
          <w:b w:val="0"/>
        </w:rPr>
        <w:t>принять</w:t>
      </w:r>
      <w:r>
        <w:rPr>
          <w:b w:val="0"/>
          <w:spacing w:val="-4"/>
        </w:rPr>
        <w:t xml:space="preserve"> </w:t>
      </w:r>
      <w:r>
        <w:rPr>
          <w:b w:val="0"/>
        </w:rPr>
        <w:t>решение</w:t>
      </w:r>
      <w:r>
        <w:rPr>
          <w:b w:val="0"/>
          <w:spacing w:val="-5"/>
        </w:rPr>
        <w:t xml:space="preserve"> </w:t>
      </w:r>
      <w:r>
        <w:rPr>
          <w:b w:val="0"/>
        </w:rPr>
        <w:t>об</w:t>
      </w:r>
      <w:r>
        <w:rPr>
          <w:b w:val="0"/>
          <w:spacing w:val="-4"/>
        </w:rPr>
        <w:t xml:space="preserve"> </w:t>
      </w:r>
      <w:r>
        <w:rPr>
          <w:b w:val="0"/>
        </w:rPr>
        <w:t>отказе</w:t>
      </w:r>
      <w:r>
        <w:rPr>
          <w:b w:val="0"/>
          <w:spacing w:val="-4"/>
        </w:rPr>
        <w:t xml:space="preserve"> </w:t>
      </w:r>
      <w:r>
        <w:rPr>
          <w:b w:val="0"/>
        </w:rPr>
        <w:t>в</w:t>
      </w:r>
      <w:r>
        <w:rPr>
          <w:b w:val="0"/>
          <w:spacing w:val="-4"/>
        </w:rPr>
        <w:t xml:space="preserve"> </w:t>
      </w:r>
      <w:r>
        <w:rPr>
          <w:b w:val="0"/>
        </w:rPr>
        <w:t>приеме</w:t>
      </w:r>
      <w:r>
        <w:rPr>
          <w:b w:val="0"/>
          <w:spacing w:val="3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-5"/>
        </w:rPr>
        <w:t xml:space="preserve"> </w:t>
      </w:r>
      <w:r>
        <w:rPr>
          <w:b w:val="0"/>
        </w:rPr>
        <w:t>и</w:t>
      </w:r>
      <w:r>
        <w:rPr>
          <w:b w:val="0"/>
          <w:spacing w:val="-67"/>
        </w:rPr>
        <w:t xml:space="preserve"> </w:t>
      </w:r>
      <w:r>
        <w:rPr>
          <w:b w:val="0"/>
        </w:rPr>
        <w:t>документов</w:t>
      </w:r>
      <w:r>
        <w:rPr>
          <w:b w:val="0"/>
          <w:spacing w:val="-3"/>
        </w:rPr>
        <w:t xml:space="preserve">                       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(или)</w:t>
      </w:r>
      <w:r>
        <w:rPr>
          <w:b w:val="0"/>
          <w:spacing w:val="-3"/>
        </w:rPr>
        <w:t xml:space="preserve"> </w:t>
      </w:r>
      <w:r>
        <w:rPr>
          <w:b w:val="0"/>
        </w:rPr>
        <w:t>информации,</w:t>
      </w:r>
      <w:r>
        <w:rPr>
          <w:b w:val="0"/>
          <w:spacing w:val="-2"/>
        </w:rPr>
        <w:t xml:space="preserve"> </w:t>
      </w:r>
      <w:r>
        <w:rPr>
          <w:b w:val="0"/>
        </w:rPr>
        <w:t>необходимых</w:t>
      </w:r>
      <w:r>
        <w:rPr>
          <w:b w:val="0"/>
          <w:spacing w:val="-3"/>
        </w:rPr>
        <w:t xml:space="preserve"> </w:t>
      </w:r>
      <w:r>
        <w:rPr>
          <w:b w:val="0"/>
        </w:rPr>
        <w:t>для ее</w:t>
      </w:r>
      <w:r>
        <w:rPr>
          <w:b w:val="0"/>
          <w:spacing w:val="-4"/>
        </w:rPr>
        <w:t xml:space="preserve"> </w:t>
      </w:r>
      <w:r>
        <w:rPr>
          <w:b w:val="0"/>
        </w:rPr>
        <w:t>предоставления.</w:t>
      </w:r>
      <w:proofErr w:type="gramEnd"/>
    </w:p>
    <w:p w:rsidR="00985E86" w:rsidRDefault="00985E86" w:rsidP="00985E86">
      <w:pPr>
        <w:pStyle w:val="a5"/>
        <w:spacing w:before="8"/>
        <w:ind w:right="22" w:firstLine="709"/>
        <w:rPr>
          <w:b w:val="0"/>
          <w:sz w:val="27"/>
        </w:rPr>
      </w:pPr>
    </w:p>
    <w:p w:rsidR="00985E86" w:rsidRDefault="00985E86" w:rsidP="00985E86">
      <w:pPr>
        <w:pStyle w:val="110"/>
        <w:ind w:left="0" w:right="22" w:firstLine="709"/>
        <w:rPr>
          <w:b w:val="0"/>
        </w:rPr>
      </w:pPr>
      <w:r>
        <w:rPr>
          <w:b w:val="0"/>
        </w:rPr>
        <w:t>Результат</w:t>
      </w:r>
      <w:r>
        <w:rPr>
          <w:b w:val="0"/>
          <w:spacing w:val="-4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6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4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110"/>
        <w:ind w:left="0" w:right="22" w:firstLine="709"/>
      </w:pP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suppressAutoHyphens/>
        <w:autoSpaceDE w:val="0"/>
        <w:ind w:firstLine="709"/>
        <w:contextualSpacing w:val="0"/>
      </w:pPr>
      <w:r>
        <w:t>2.5. В соответствии с вариантами, приведенными в пункте 3.7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являются:</w:t>
      </w:r>
    </w:p>
    <w:p w:rsidR="00985E86" w:rsidRDefault="00985E86" w:rsidP="00985E86">
      <w:pPr>
        <w:pStyle w:val="af4"/>
        <w:ind w:left="0"/>
        <w:rPr>
          <w:rFonts w:eastAsia="Times New Roman"/>
        </w:rPr>
      </w:pPr>
      <w:r>
        <w:t>2.5.1. решение о предварительном согласовании предоставления земельного</w:t>
      </w:r>
      <w:r>
        <w:rPr>
          <w:spacing w:val="1"/>
        </w:rPr>
        <w:t xml:space="preserve"> </w:t>
      </w:r>
      <w:r>
        <w:t>участка по форме согласно приложению № 2 к настоящему Административному</w:t>
      </w:r>
      <w:r>
        <w:rPr>
          <w:spacing w:val="1"/>
        </w:rPr>
        <w:t xml:space="preserve"> </w:t>
      </w:r>
      <w:r>
        <w:t>регламенту;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suppressAutoHyphens/>
        <w:autoSpaceDE w:val="0"/>
        <w:ind w:firstLine="709"/>
        <w:contextualSpacing w:val="0"/>
      </w:pPr>
      <w:r>
        <w:t>2.5.2.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985E86" w:rsidRDefault="00985E86" w:rsidP="00985E86">
      <w:pPr>
        <w:pStyle w:val="af4"/>
        <w:ind w:left="0"/>
      </w:pPr>
      <w:r>
        <w:t>2.6. Документом, содержащим решение о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результаты, указанные в пункте 2.5 настоящего Административного регламента,</w:t>
      </w:r>
      <w:r>
        <w:rPr>
          <w:spacing w:val="1"/>
        </w:rPr>
        <w:t xml:space="preserve"> </w:t>
      </w:r>
      <w:r>
        <w:t>является правовой акт Администрации, содержащий такие реквизиты, как</w:t>
      </w:r>
      <w:r>
        <w:rPr>
          <w:spacing w:val="-67"/>
        </w:rPr>
        <w:t xml:space="preserve">                </w:t>
      </w:r>
      <w:r>
        <w:t>номер</w:t>
      </w:r>
      <w:r>
        <w:rPr>
          <w:spacing w:val="-3"/>
        </w:rPr>
        <w:t xml:space="preserve"> </w:t>
      </w:r>
      <w:r>
        <w:t>и дата.</w:t>
      </w:r>
    </w:p>
    <w:p w:rsidR="00985E86" w:rsidRPr="00985C8B" w:rsidRDefault="00985E86" w:rsidP="00985E86">
      <w:pPr>
        <w:pStyle w:val="af4"/>
        <w:ind w:left="0"/>
        <w:rPr>
          <w:szCs w:val="28"/>
        </w:rPr>
      </w:pPr>
      <w:r>
        <w:t xml:space="preserve">2.7. </w:t>
      </w:r>
      <w:proofErr w:type="gramStart"/>
      <w:r>
        <w:t>Результаты</w:t>
      </w:r>
      <w:r>
        <w:rPr>
          <w:spacing w:val="13"/>
        </w:rPr>
        <w:t xml:space="preserve"> </w:t>
      </w:r>
      <w:r>
        <w:t xml:space="preserve">муниципальной услуги, указанные </w:t>
      </w:r>
      <w:r>
        <w:rPr>
          <w:szCs w:val="28"/>
        </w:rPr>
        <w:t>в пункте 2.5 настоящего Административного регламента, могут быть получены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посредством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информационной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системы</w:t>
      </w:r>
      <w:r>
        <w:rPr>
          <w:spacing w:val="1"/>
          <w:szCs w:val="28"/>
        </w:rPr>
        <w:t xml:space="preserve"> </w:t>
      </w:r>
      <w:r>
        <w:rPr>
          <w:szCs w:val="28"/>
        </w:rPr>
        <w:t>«Единый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портал</w:t>
      </w:r>
      <w:r>
        <w:rPr>
          <w:spacing w:val="-8"/>
          <w:szCs w:val="28"/>
        </w:rPr>
        <w:t xml:space="preserve"> </w:t>
      </w:r>
      <w:r>
        <w:rPr>
          <w:szCs w:val="28"/>
        </w:rPr>
        <w:t>государственных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</w:t>
      </w:r>
      <w:r>
        <w:rPr>
          <w:spacing w:val="-4"/>
          <w:szCs w:val="28"/>
        </w:rPr>
        <w:t xml:space="preserve"> </w:t>
      </w:r>
      <w:r>
        <w:rPr>
          <w:szCs w:val="28"/>
        </w:rPr>
        <w:t>(функций)»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-6"/>
          <w:szCs w:val="28"/>
        </w:rPr>
        <w:t xml:space="preserve"> </w:t>
      </w:r>
      <w:r>
        <w:rPr>
          <w:szCs w:val="28"/>
        </w:rPr>
        <w:t>электронного</w:t>
      </w:r>
      <w:r>
        <w:rPr>
          <w:spacing w:val="-67"/>
          <w:szCs w:val="28"/>
        </w:rPr>
        <w:t xml:space="preserve"> </w:t>
      </w:r>
      <w:r>
        <w:rPr>
          <w:szCs w:val="28"/>
        </w:rPr>
        <w:lastRenderedPageBreak/>
        <w:t>документа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подписанного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усиленной квалифицированной электронной подписью</w:t>
      </w:r>
      <w:r>
        <w:rPr>
          <w:spacing w:val="1"/>
          <w:szCs w:val="28"/>
        </w:rPr>
        <w:t xml:space="preserve"> </w:t>
      </w:r>
      <w:r>
        <w:rPr>
          <w:szCs w:val="28"/>
        </w:rPr>
        <w:t>(далее соответственно – ЕПГУ, УКЭП) должностного лица, уполномоченного на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принятие</w:t>
      </w:r>
      <w:r>
        <w:rPr>
          <w:spacing w:val="-4"/>
          <w:szCs w:val="28"/>
        </w:rPr>
        <w:t xml:space="preserve"> </w:t>
      </w:r>
      <w:r>
        <w:rPr>
          <w:szCs w:val="28"/>
        </w:rPr>
        <w:t>решения.</w:t>
      </w:r>
      <w:proofErr w:type="gramEnd"/>
    </w:p>
    <w:p w:rsidR="00985E86" w:rsidRDefault="00985E86" w:rsidP="00985E86">
      <w:pPr>
        <w:pStyle w:val="110"/>
        <w:ind w:left="0" w:right="22" w:firstLine="709"/>
        <w:rPr>
          <w:b w:val="0"/>
        </w:rPr>
      </w:pPr>
    </w:p>
    <w:p w:rsidR="00985E86" w:rsidRDefault="00985E86" w:rsidP="00985E86">
      <w:pPr>
        <w:pStyle w:val="110"/>
        <w:ind w:left="0" w:right="22" w:firstLine="709"/>
        <w:rPr>
          <w:b w:val="0"/>
        </w:rPr>
      </w:pPr>
      <w:r>
        <w:rPr>
          <w:b w:val="0"/>
        </w:rPr>
        <w:t>Срок</w:t>
      </w:r>
      <w:r>
        <w:rPr>
          <w:b w:val="0"/>
          <w:spacing w:val="-5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6"/>
        </w:rPr>
        <w:t xml:space="preserve"> </w:t>
      </w:r>
      <w:r>
        <w:rPr>
          <w:b w:val="0"/>
        </w:rPr>
        <w:t>государственной</w:t>
      </w:r>
      <w:r>
        <w:rPr>
          <w:b w:val="0"/>
          <w:spacing w:val="-5"/>
        </w:rPr>
        <w:t xml:space="preserve"> </w:t>
      </w:r>
      <w:r>
        <w:rPr>
          <w:b w:val="0"/>
        </w:rPr>
        <w:t>(муниципальной)</w:t>
      </w:r>
      <w:r>
        <w:rPr>
          <w:b w:val="0"/>
          <w:spacing w:val="-4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110"/>
        <w:ind w:left="0" w:right="22" w:firstLine="709"/>
        <w:rPr>
          <w:b w:val="0"/>
        </w:rPr>
      </w:pPr>
    </w:p>
    <w:p w:rsidR="00985E86" w:rsidRDefault="00985E86" w:rsidP="00985E86">
      <w:pPr>
        <w:pStyle w:val="af4"/>
        <w:ind w:left="0"/>
      </w:pPr>
      <w:r>
        <w:t>2.8. 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 w:rsidR="008B1A34">
        <w:rPr>
          <w:spacing w:val="-2"/>
        </w:rPr>
        <w:t xml:space="preserve">                          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Земельным</w:t>
      </w:r>
      <w:r>
        <w:rPr>
          <w:spacing w:val="-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85E86" w:rsidRDefault="00985E86" w:rsidP="00985E86">
      <w:pPr>
        <w:pStyle w:val="a5"/>
        <w:ind w:firstLine="709"/>
        <w:jc w:val="both"/>
      </w:pPr>
      <w:r>
        <w:rPr>
          <w:b w:val="0"/>
        </w:rPr>
        <w:t>Органом государственной власти субъекта Российской Федерации, органом</w:t>
      </w:r>
      <w:r>
        <w:rPr>
          <w:b w:val="0"/>
          <w:spacing w:val="1"/>
        </w:rPr>
        <w:t xml:space="preserve"> </w:t>
      </w:r>
      <w:r>
        <w:rPr>
          <w:b w:val="0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rPr>
          <w:b w:val="0"/>
          <w:spacing w:val="-67"/>
        </w:rPr>
        <w:t xml:space="preserve"> </w:t>
      </w:r>
      <w:r>
        <w:rPr>
          <w:b w:val="0"/>
        </w:rPr>
        <w:t>кодексом</w:t>
      </w:r>
      <w:r>
        <w:rPr>
          <w:b w:val="0"/>
          <w:spacing w:val="-1"/>
        </w:rPr>
        <w:t xml:space="preserve"> </w:t>
      </w:r>
      <w:r>
        <w:rPr>
          <w:b w:val="0"/>
        </w:rPr>
        <w:t>Российской Федерации.</w:t>
      </w:r>
    </w:p>
    <w:p w:rsidR="00985E86" w:rsidRDefault="00985E86" w:rsidP="00985E86">
      <w:pPr>
        <w:ind w:right="22" w:firstLine="709"/>
        <w:jc w:val="both"/>
        <w:rPr>
          <w:b/>
          <w:sz w:val="28"/>
        </w:rPr>
      </w:pPr>
    </w:p>
    <w:p w:rsidR="00985E86" w:rsidRDefault="00985E86" w:rsidP="00985E86">
      <w:pPr>
        <w:pStyle w:val="110"/>
        <w:ind w:left="0" w:firstLine="709"/>
        <w:rPr>
          <w:b w:val="0"/>
          <w:sz w:val="30"/>
        </w:rPr>
      </w:pPr>
      <w:r>
        <w:rPr>
          <w:b w:val="0"/>
        </w:rPr>
        <w:t>Правовые основания для предоставления муниципальной</w:t>
      </w:r>
      <w:r>
        <w:rPr>
          <w:b w:val="0"/>
          <w:spacing w:val="-4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ind w:firstLine="709"/>
        <w:rPr>
          <w:b w:val="0"/>
          <w:sz w:val="30"/>
        </w:rPr>
      </w:pP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suppressAutoHyphens/>
        <w:autoSpaceDE w:val="0"/>
        <w:ind w:firstLine="709"/>
        <w:contextualSpacing w:val="0"/>
        <w:rPr>
          <w:i/>
        </w:rPr>
      </w:pPr>
      <w:r>
        <w:t>2.9. Перечень нормативных правовых актов, регулирующих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реквизитов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официального опубликования), информация о порядке досудебного (внесудебного)</w:t>
      </w:r>
      <w:r>
        <w:rPr>
          <w:spacing w:val="-67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Уполномоченного органа, на ЕПГУ.</w:t>
      </w:r>
    </w:p>
    <w:p w:rsidR="00985E86" w:rsidRPr="00985C8B" w:rsidRDefault="00985E86" w:rsidP="00985E86">
      <w:pPr>
        <w:pStyle w:val="a5"/>
        <w:ind w:firstLine="709"/>
        <w:rPr>
          <w:b w:val="0"/>
        </w:rPr>
      </w:pPr>
    </w:p>
    <w:p w:rsidR="00985E86" w:rsidRDefault="00985E86" w:rsidP="00985E86">
      <w:pPr>
        <w:pStyle w:val="110"/>
        <w:ind w:left="0" w:firstLine="709"/>
        <w:rPr>
          <w:b w:val="0"/>
          <w:sz w:val="27"/>
        </w:rPr>
      </w:pPr>
      <w:r>
        <w:rPr>
          <w:b w:val="0"/>
        </w:rPr>
        <w:t>Исчерпывающий перечень документов, необходимых для предоставления</w:t>
      </w:r>
      <w:r>
        <w:rPr>
          <w:b w:val="0"/>
          <w:spacing w:val="-67"/>
        </w:rPr>
        <w:t xml:space="preserve"> </w:t>
      </w:r>
      <w:r>
        <w:rPr>
          <w:b w:val="0"/>
        </w:rPr>
        <w:t>муниципальной услуги</w:t>
      </w:r>
    </w:p>
    <w:p w:rsidR="00985E86" w:rsidRDefault="00985E86" w:rsidP="00985E86">
      <w:pPr>
        <w:pStyle w:val="a5"/>
        <w:ind w:firstLine="709"/>
        <w:rPr>
          <w:b w:val="0"/>
          <w:sz w:val="27"/>
        </w:rPr>
      </w:pPr>
    </w:p>
    <w:p w:rsidR="00985E86" w:rsidRDefault="00985E86" w:rsidP="00985E86">
      <w:pPr>
        <w:pStyle w:val="af4"/>
        <w:ind w:left="0"/>
      </w:pPr>
      <w:r>
        <w:t>2.10.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                           </w:t>
      </w:r>
      <w:r>
        <w:t>в</w:t>
      </w:r>
      <w:r>
        <w:rPr>
          <w:spacing w:val="1"/>
        </w:rPr>
        <w:t xml:space="preserve"> </w:t>
      </w:r>
      <w:r>
        <w:t>Уполномоченный орган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по форме согласно Приложению № 5 к</w:t>
      </w:r>
      <w:r>
        <w:rPr>
          <w:spacing w:val="1"/>
        </w:rPr>
        <w:t xml:space="preserve"> </w:t>
      </w:r>
      <w:r>
        <w:t>настоящему Административному регламенту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-3"/>
        </w:rPr>
        <w:t xml:space="preserve"> </w:t>
      </w:r>
      <w:r>
        <w:t>усмотрению:</w:t>
      </w:r>
    </w:p>
    <w:p w:rsidR="00985E86" w:rsidRDefault="00985E86" w:rsidP="00985E86">
      <w:pPr>
        <w:pStyle w:val="af4"/>
        <w:ind w:left="0"/>
      </w:pPr>
      <w:r>
        <w:t>2.10.1. 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 ЕПГУ.</w:t>
      </w:r>
    </w:p>
    <w:p w:rsidR="00985E86" w:rsidRDefault="00985E86" w:rsidP="00985E86">
      <w:pPr>
        <w:pStyle w:val="a5"/>
        <w:ind w:firstLine="709"/>
        <w:jc w:val="both"/>
        <w:rPr>
          <w:b w:val="0"/>
        </w:rPr>
      </w:pPr>
      <w:proofErr w:type="gramStart"/>
      <w:r>
        <w:rPr>
          <w:b w:val="0"/>
        </w:rPr>
        <w:t>а) В</w:t>
      </w:r>
      <w:r>
        <w:rPr>
          <w:b w:val="0"/>
          <w:spacing w:val="1"/>
        </w:rPr>
        <w:t xml:space="preserve"> </w:t>
      </w:r>
      <w:r>
        <w:rPr>
          <w:b w:val="0"/>
        </w:rPr>
        <w:t>случае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представления</w:t>
      </w:r>
      <w:r>
        <w:rPr>
          <w:b w:val="0"/>
          <w:spacing w:val="1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прилагаемых</w:t>
      </w:r>
      <w:r>
        <w:rPr>
          <w:b w:val="0"/>
          <w:spacing w:val="1"/>
        </w:rPr>
        <w:t xml:space="preserve"> </w:t>
      </w:r>
      <w:r>
        <w:rPr>
          <w:b w:val="0"/>
        </w:rPr>
        <w:t>к</w:t>
      </w:r>
      <w:r>
        <w:rPr>
          <w:b w:val="0"/>
          <w:spacing w:val="1"/>
        </w:rPr>
        <w:t xml:space="preserve"> </w:t>
      </w:r>
      <w:r>
        <w:rPr>
          <w:b w:val="0"/>
        </w:rPr>
        <w:t>нему</w:t>
      </w:r>
      <w:r>
        <w:rPr>
          <w:b w:val="0"/>
          <w:spacing w:val="1"/>
        </w:rPr>
        <w:t xml:space="preserve"> </w:t>
      </w:r>
      <w:r>
        <w:rPr>
          <w:b w:val="0"/>
        </w:rPr>
        <w:t>документов</w:t>
      </w:r>
      <w:r>
        <w:rPr>
          <w:b w:val="0"/>
          <w:spacing w:val="1"/>
        </w:rPr>
        <w:t xml:space="preserve"> </w:t>
      </w:r>
      <w:r>
        <w:rPr>
          <w:b w:val="0"/>
        </w:rPr>
        <w:t>указанным</w:t>
      </w:r>
      <w:r>
        <w:rPr>
          <w:b w:val="0"/>
          <w:spacing w:val="1"/>
        </w:rPr>
        <w:t xml:space="preserve"> </w:t>
      </w:r>
      <w:r>
        <w:rPr>
          <w:b w:val="0"/>
        </w:rPr>
        <w:t>способом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Заявитель,</w:t>
      </w:r>
      <w:r>
        <w:rPr>
          <w:b w:val="0"/>
          <w:spacing w:val="1"/>
        </w:rPr>
        <w:t xml:space="preserve"> </w:t>
      </w:r>
      <w:r>
        <w:rPr>
          <w:b w:val="0"/>
        </w:rPr>
        <w:t>прошедший</w:t>
      </w:r>
      <w:r>
        <w:rPr>
          <w:b w:val="0"/>
          <w:spacing w:val="1"/>
        </w:rPr>
        <w:t xml:space="preserve"> </w:t>
      </w:r>
      <w:r>
        <w:rPr>
          <w:b w:val="0"/>
        </w:rPr>
        <w:t>процедуры</w:t>
      </w:r>
      <w:r>
        <w:rPr>
          <w:b w:val="0"/>
          <w:spacing w:val="1"/>
        </w:rPr>
        <w:t xml:space="preserve"> </w:t>
      </w:r>
      <w:r>
        <w:rPr>
          <w:b w:val="0"/>
        </w:rPr>
        <w:t>регистрации,</w:t>
      </w:r>
      <w:r>
        <w:rPr>
          <w:b w:val="0"/>
          <w:spacing w:val="1"/>
        </w:rPr>
        <w:t xml:space="preserve"> </w:t>
      </w:r>
      <w:r>
        <w:rPr>
          <w:b w:val="0"/>
        </w:rPr>
        <w:t>идентификации и аутентификации с использованием федеральной государственной</w:t>
      </w:r>
      <w:r>
        <w:rPr>
          <w:b w:val="0"/>
          <w:spacing w:val="-67"/>
        </w:rPr>
        <w:t xml:space="preserve"> </w:t>
      </w:r>
      <w:r>
        <w:rPr>
          <w:b w:val="0"/>
        </w:rPr>
        <w:t>информационной системы «Единая система идентификации и аутентификации в</w:t>
      </w:r>
      <w:r>
        <w:rPr>
          <w:b w:val="0"/>
          <w:spacing w:val="1"/>
        </w:rPr>
        <w:t xml:space="preserve"> </w:t>
      </w:r>
      <w:r>
        <w:rPr>
          <w:b w:val="0"/>
        </w:rPr>
        <w:t>инфраструктуре, обеспечивающей</w:t>
      </w:r>
      <w:r>
        <w:rPr>
          <w:b w:val="0"/>
        </w:rPr>
        <w:tab/>
        <w:t>информационно-технологическое</w:t>
      </w:r>
      <w:r>
        <w:rPr>
          <w:b w:val="0"/>
          <w:spacing w:val="-68"/>
        </w:rPr>
        <w:t xml:space="preserve">  </w:t>
      </w:r>
      <w:r>
        <w:rPr>
          <w:b w:val="0"/>
        </w:rPr>
        <w:t>взаимодействие</w:t>
      </w:r>
      <w:r>
        <w:rPr>
          <w:b w:val="0"/>
          <w:spacing w:val="9"/>
        </w:rPr>
        <w:t xml:space="preserve"> </w:t>
      </w:r>
      <w:r>
        <w:rPr>
          <w:b w:val="0"/>
        </w:rPr>
        <w:t>информационных</w:t>
      </w:r>
      <w:r>
        <w:rPr>
          <w:b w:val="0"/>
          <w:spacing w:val="9"/>
        </w:rPr>
        <w:t xml:space="preserve"> </w:t>
      </w:r>
      <w:r>
        <w:rPr>
          <w:b w:val="0"/>
        </w:rPr>
        <w:t>систем,</w:t>
      </w:r>
      <w:r>
        <w:rPr>
          <w:b w:val="0"/>
          <w:spacing w:val="8"/>
        </w:rPr>
        <w:t xml:space="preserve"> </w:t>
      </w:r>
      <w:r>
        <w:rPr>
          <w:b w:val="0"/>
        </w:rPr>
        <w:t>используемых</w:t>
      </w:r>
      <w:r>
        <w:rPr>
          <w:b w:val="0"/>
          <w:spacing w:val="9"/>
        </w:rPr>
        <w:t xml:space="preserve"> </w:t>
      </w:r>
      <w:r>
        <w:rPr>
          <w:b w:val="0"/>
        </w:rPr>
        <w:t>для</w:t>
      </w:r>
      <w:r>
        <w:rPr>
          <w:b w:val="0"/>
          <w:spacing w:val="9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1"/>
        </w:rPr>
        <w:t xml:space="preserve"> государственных</w:t>
      </w:r>
      <w:r>
        <w:rPr>
          <w:b w:val="0"/>
          <w:spacing w:val="-17"/>
        </w:rPr>
        <w:t xml:space="preserve"> </w:t>
      </w:r>
      <w:r>
        <w:rPr>
          <w:b w:val="0"/>
          <w:spacing w:val="-1"/>
        </w:rPr>
        <w:t>и</w:t>
      </w:r>
      <w:r>
        <w:rPr>
          <w:b w:val="0"/>
          <w:spacing w:val="-19"/>
        </w:rPr>
        <w:t xml:space="preserve"> </w:t>
      </w:r>
      <w:r>
        <w:rPr>
          <w:b w:val="0"/>
          <w:spacing w:val="-1"/>
        </w:rPr>
        <w:t>муниципальных</w:t>
      </w:r>
      <w:r>
        <w:rPr>
          <w:b w:val="0"/>
          <w:spacing w:val="-16"/>
        </w:rPr>
        <w:t xml:space="preserve"> </w:t>
      </w:r>
      <w:r>
        <w:rPr>
          <w:b w:val="0"/>
        </w:rPr>
        <w:t>услуг</w:t>
      </w:r>
      <w:r>
        <w:rPr>
          <w:b w:val="0"/>
          <w:spacing w:val="-17"/>
        </w:rPr>
        <w:t xml:space="preserve"> </w:t>
      </w:r>
      <w:r>
        <w:rPr>
          <w:b w:val="0"/>
        </w:rPr>
        <w:t>в</w:t>
      </w:r>
      <w:r>
        <w:rPr>
          <w:b w:val="0"/>
          <w:spacing w:val="-15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-19"/>
        </w:rPr>
        <w:t xml:space="preserve"> </w:t>
      </w:r>
      <w:r>
        <w:rPr>
          <w:b w:val="0"/>
        </w:rPr>
        <w:t>форме»</w:t>
      </w:r>
      <w:r>
        <w:rPr>
          <w:b w:val="0"/>
          <w:spacing w:val="-19"/>
        </w:rPr>
        <w:t xml:space="preserve"> </w:t>
      </w:r>
      <w:r>
        <w:rPr>
          <w:b w:val="0"/>
        </w:rPr>
        <w:t>(далее</w:t>
      </w:r>
      <w:r>
        <w:rPr>
          <w:b w:val="0"/>
          <w:spacing w:val="-10"/>
        </w:rPr>
        <w:t xml:space="preserve"> </w:t>
      </w:r>
      <w:r>
        <w:rPr>
          <w:b w:val="0"/>
        </w:rPr>
        <w:t>–</w:t>
      </w:r>
      <w:r>
        <w:rPr>
          <w:b w:val="0"/>
          <w:spacing w:val="-15"/>
        </w:rPr>
        <w:t xml:space="preserve"> </w:t>
      </w:r>
      <w:r>
        <w:rPr>
          <w:b w:val="0"/>
        </w:rPr>
        <w:t>ЕСИА)</w:t>
      </w:r>
      <w:r>
        <w:rPr>
          <w:b w:val="0"/>
          <w:spacing w:val="-17"/>
        </w:rPr>
        <w:t xml:space="preserve"> </w:t>
      </w:r>
      <w:r>
        <w:rPr>
          <w:b w:val="0"/>
        </w:rPr>
        <w:t>или</w:t>
      </w:r>
      <w:r>
        <w:rPr>
          <w:b w:val="0"/>
          <w:spacing w:val="-67"/>
        </w:rPr>
        <w:t xml:space="preserve"> </w:t>
      </w:r>
      <w:r>
        <w:rPr>
          <w:b w:val="0"/>
        </w:rPr>
        <w:t>иных</w:t>
      </w:r>
      <w:r>
        <w:rPr>
          <w:b w:val="0"/>
          <w:spacing w:val="1"/>
        </w:rPr>
        <w:t xml:space="preserve"> </w:t>
      </w:r>
      <w:r>
        <w:rPr>
          <w:b w:val="0"/>
        </w:rPr>
        <w:t>государственных</w:t>
      </w:r>
      <w:r>
        <w:rPr>
          <w:b w:val="0"/>
          <w:spacing w:val="1"/>
        </w:rPr>
        <w:t xml:space="preserve"> </w:t>
      </w:r>
      <w:r>
        <w:rPr>
          <w:b w:val="0"/>
        </w:rPr>
        <w:t>информационных</w:t>
      </w:r>
      <w:r>
        <w:rPr>
          <w:b w:val="0"/>
          <w:spacing w:val="1"/>
        </w:rPr>
        <w:t xml:space="preserve"> </w:t>
      </w:r>
      <w:r>
        <w:rPr>
          <w:b w:val="0"/>
        </w:rPr>
        <w:t>систем,</w:t>
      </w:r>
      <w:r>
        <w:rPr>
          <w:b w:val="0"/>
          <w:spacing w:val="1"/>
        </w:rPr>
        <w:t xml:space="preserve"> </w:t>
      </w:r>
      <w:r>
        <w:rPr>
          <w:b w:val="0"/>
        </w:rPr>
        <w:t>если</w:t>
      </w:r>
      <w:r>
        <w:rPr>
          <w:b w:val="0"/>
          <w:spacing w:val="1"/>
        </w:rPr>
        <w:t xml:space="preserve"> </w:t>
      </w:r>
      <w:r>
        <w:rPr>
          <w:b w:val="0"/>
        </w:rPr>
        <w:t>такие</w:t>
      </w:r>
      <w:r>
        <w:rPr>
          <w:b w:val="0"/>
          <w:spacing w:val="1"/>
        </w:rPr>
        <w:t xml:space="preserve"> </w:t>
      </w:r>
      <w:r>
        <w:rPr>
          <w:b w:val="0"/>
        </w:rPr>
        <w:t>государственные</w:t>
      </w:r>
      <w:r>
        <w:rPr>
          <w:b w:val="0"/>
          <w:spacing w:val="1"/>
        </w:rPr>
        <w:t xml:space="preserve"> </w:t>
      </w:r>
      <w:r>
        <w:rPr>
          <w:b w:val="0"/>
        </w:rPr>
        <w:t>информационные</w:t>
      </w:r>
      <w:r>
        <w:rPr>
          <w:b w:val="0"/>
          <w:spacing w:val="1"/>
        </w:rPr>
        <w:t xml:space="preserve"> </w:t>
      </w:r>
      <w:r>
        <w:rPr>
          <w:b w:val="0"/>
        </w:rPr>
        <w:t>системы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proofErr w:type="gramEnd"/>
      <w:r>
        <w:rPr>
          <w:b w:val="0"/>
          <w:spacing w:val="1"/>
        </w:rPr>
        <w:t xml:space="preserve"> </w:t>
      </w:r>
      <w:r>
        <w:rPr>
          <w:b w:val="0"/>
        </w:rPr>
        <w:t>установленном</w:t>
      </w:r>
      <w:r>
        <w:rPr>
          <w:b w:val="0"/>
          <w:spacing w:val="1"/>
        </w:rPr>
        <w:t xml:space="preserve"> </w:t>
      </w:r>
      <w:r>
        <w:rPr>
          <w:b w:val="0"/>
        </w:rPr>
        <w:t>Правительством</w:t>
      </w:r>
      <w:r>
        <w:rPr>
          <w:b w:val="0"/>
          <w:spacing w:val="1"/>
        </w:rPr>
        <w:t xml:space="preserve"> </w:t>
      </w:r>
      <w:r>
        <w:rPr>
          <w:b w:val="0"/>
        </w:rPr>
        <w:t>Российской</w:t>
      </w:r>
      <w:r>
        <w:rPr>
          <w:b w:val="0"/>
          <w:spacing w:val="1"/>
        </w:rPr>
        <w:t xml:space="preserve"> </w:t>
      </w:r>
      <w:r>
        <w:rPr>
          <w:b w:val="0"/>
          <w:spacing w:val="-1"/>
        </w:rPr>
        <w:t>Федерации</w:t>
      </w:r>
      <w:r>
        <w:rPr>
          <w:b w:val="0"/>
          <w:spacing w:val="-17"/>
        </w:rPr>
        <w:t xml:space="preserve"> </w:t>
      </w:r>
      <w:r>
        <w:rPr>
          <w:b w:val="0"/>
          <w:spacing w:val="-1"/>
        </w:rPr>
        <w:t>порядке</w:t>
      </w:r>
      <w:r>
        <w:rPr>
          <w:b w:val="0"/>
          <w:spacing w:val="-16"/>
        </w:rPr>
        <w:t xml:space="preserve"> </w:t>
      </w:r>
      <w:r>
        <w:rPr>
          <w:b w:val="0"/>
          <w:spacing w:val="-1"/>
        </w:rPr>
        <w:t>обеспечивают</w:t>
      </w:r>
      <w:r>
        <w:rPr>
          <w:b w:val="0"/>
          <w:spacing w:val="-15"/>
        </w:rPr>
        <w:t xml:space="preserve"> </w:t>
      </w:r>
      <w:r>
        <w:rPr>
          <w:b w:val="0"/>
        </w:rPr>
        <w:t>взаимодействие</w:t>
      </w:r>
      <w:r>
        <w:rPr>
          <w:b w:val="0"/>
          <w:spacing w:val="-14"/>
        </w:rPr>
        <w:t xml:space="preserve"> </w:t>
      </w:r>
      <w:r>
        <w:rPr>
          <w:b w:val="0"/>
        </w:rPr>
        <w:t>с</w:t>
      </w:r>
      <w:r>
        <w:rPr>
          <w:b w:val="0"/>
          <w:spacing w:val="-14"/>
        </w:rPr>
        <w:t xml:space="preserve"> </w:t>
      </w:r>
      <w:r>
        <w:rPr>
          <w:b w:val="0"/>
        </w:rPr>
        <w:t>ЕСИА,</w:t>
      </w:r>
      <w:r>
        <w:rPr>
          <w:b w:val="0"/>
          <w:spacing w:val="-12"/>
        </w:rPr>
        <w:t xml:space="preserve"> </w:t>
      </w:r>
      <w:r>
        <w:rPr>
          <w:b w:val="0"/>
        </w:rPr>
        <w:t>при</w:t>
      </w:r>
      <w:r>
        <w:rPr>
          <w:b w:val="0"/>
          <w:spacing w:val="-14"/>
        </w:rPr>
        <w:t xml:space="preserve"> </w:t>
      </w:r>
      <w:r>
        <w:rPr>
          <w:b w:val="0"/>
        </w:rPr>
        <w:t>условии</w:t>
      </w:r>
      <w:r>
        <w:rPr>
          <w:b w:val="0"/>
          <w:spacing w:val="-13"/>
        </w:rPr>
        <w:t xml:space="preserve"> </w:t>
      </w:r>
      <w:r>
        <w:rPr>
          <w:b w:val="0"/>
        </w:rPr>
        <w:t>совпадения</w:t>
      </w:r>
      <w:r>
        <w:rPr>
          <w:b w:val="0"/>
          <w:spacing w:val="-67"/>
        </w:rPr>
        <w:t xml:space="preserve"> </w:t>
      </w:r>
      <w:r>
        <w:rPr>
          <w:b w:val="0"/>
        </w:rPr>
        <w:t>сведений о физическом лице в указанных информационных системах, заполняет</w:t>
      </w:r>
      <w:r>
        <w:rPr>
          <w:b w:val="0"/>
          <w:spacing w:val="1"/>
        </w:rPr>
        <w:t xml:space="preserve"> </w:t>
      </w:r>
      <w:r>
        <w:rPr>
          <w:b w:val="0"/>
        </w:rPr>
        <w:t>форму</w:t>
      </w:r>
      <w:r>
        <w:rPr>
          <w:b w:val="0"/>
          <w:spacing w:val="1"/>
        </w:rPr>
        <w:t xml:space="preserve"> </w:t>
      </w:r>
      <w:r>
        <w:rPr>
          <w:b w:val="0"/>
        </w:rPr>
        <w:t>указанного</w:t>
      </w:r>
      <w:r>
        <w:rPr>
          <w:b w:val="0"/>
          <w:spacing w:val="1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использованием</w:t>
      </w:r>
      <w:r>
        <w:rPr>
          <w:b w:val="0"/>
          <w:spacing w:val="1"/>
        </w:rPr>
        <w:t xml:space="preserve"> </w:t>
      </w:r>
      <w:r>
        <w:rPr>
          <w:b w:val="0"/>
        </w:rPr>
        <w:t>интерактивной</w:t>
      </w:r>
      <w:r>
        <w:rPr>
          <w:b w:val="0"/>
          <w:spacing w:val="1"/>
        </w:rPr>
        <w:t xml:space="preserve"> </w:t>
      </w:r>
      <w:r>
        <w:rPr>
          <w:b w:val="0"/>
        </w:rPr>
        <w:t>формы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электронном виде, без необходимости дополнительной подачи Заявления в какой-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либо иной форме. </w:t>
      </w:r>
    </w:p>
    <w:p w:rsidR="00985E86" w:rsidRDefault="00985E86" w:rsidP="008B1A34">
      <w:pPr>
        <w:pStyle w:val="a5"/>
        <w:ind w:firstLine="709"/>
        <w:jc w:val="both"/>
      </w:pPr>
      <w:r>
        <w:rPr>
          <w:b w:val="0"/>
        </w:rPr>
        <w:lastRenderedPageBreak/>
        <w:t>б) Заявление</w:t>
      </w:r>
      <w:r>
        <w:rPr>
          <w:b w:val="0"/>
          <w:spacing w:val="1"/>
        </w:rPr>
        <w:t xml:space="preserve"> </w:t>
      </w:r>
      <w:r>
        <w:rPr>
          <w:b w:val="0"/>
        </w:rPr>
        <w:t>направляется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Заявителем</w:t>
      </w:r>
      <w:r>
        <w:rPr>
          <w:b w:val="0"/>
          <w:spacing w:val="1"/>
        </w:rPr>
        <w:t xml:space="preserve"> </w:t>
      </w:r>
      <w:r>
        <w:rPr>
          <w:b w:val="0"/>
        </w:rPr>
        <w:t>вместе</w:t>
      </w:r>
      <w:r>
        <w:rPr>
          <w:b w:val="0"/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прикрепленными</w:t>
      </w:r>
      <w:r>
        <w:rPr>
          <w:b w:val="0"/>
          <w:spacing w:val="1"/>
        </w:rPr>
        <w:t xml:space="preserve"> </w:t>
      </w:r>
      <w:r>
        <w:rPr>
          <w:b w:val="0"/>
          <w:spacing w:val="-1"/>
        </w:rPr>
        <w:t>электронными</w:t>
      </w:r>
      <w:r>
        <w:rPr>
          <w:b w:val="0"/>
          <w:spacing w:val="-17"/>
        </w:rPr>
        <w:t xml:space="preserve"> </w:t>
      </w:r>
      <w:r>
        <w:rPr>
          <w:b w:val="0"/>
          <w:spacing w:val="-1"/>
        </w:rPr>
        <w:t>документами,</w:t>
      </w:r>
      <w:r>
        <w:rPr>
          <w:b w:val="0"/>
          <w:spacing w:val="-16"/>
        </w:rPr>
        <w:t xml:space="preserve"> </w:t>
      </w:r>
      <w:r>
        <w:rPr>
          <w:b w:val="0"/>
        </w:rPr>
        <w:t>указанными</w:t>
      </w:r>
      <w:r>
        <w:rPr>
          <w:b w:val="0"/>
          <w:spacing w:val="-14"/>
        </w:rPr>
        <w:t xml:space="preserve"> </w:t>
      </w:r>
      <w:r>
        <w:rPr>
          <w:b w:val="0"/>
        </w:rPr>
        <w:t>в</w:t>
      </w:r>
      <w:r>
        <w:rPr>
          <w:b w:val="0"/>
          <w:spacing w:val="-15"/>
        </w:rPr>
        <w:t xml:space="preserve"> </w:t>
      </w:r>
      <w:r>
        <w:rPr>
          <w:b w:val="0"/>
        </w:rPr>
        <w:t>подпунктах</w:t>
      </w:r>
      <w:r>
        <w:rPr>
          <w:b w:val="0"/>
          <w:spacing w:val="-14"/>
        </w:rPr>
        <w:t xml:space="preserve"> </w:t>
      </w:r>
      <w:r>
        <w:rPr>
          <w:b w:val="0"/>
        </w:rPr>
        <w:t>2</w:t>
      </w:r>
      <w:r>
        <w:rPr>
          <w:b w:val="0"/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5</w:t>
      </w:r>
      <w:r>
        <w:rPr>
          <w:b w:val="0"/>
          <w:spacing w:val="-19"/>
        </w:rPr>
        <w:t xml:space="preserve"> </w:t>
      </w:r>
      <w:r>
        <w:rPr>
          <w:b w:val="0"/>
        </w:rPr>
        <w:t>пункта</w:t>
      </w:r>
      <w:r>
        <w:rPr>
          <w:b w:val="0"/>
          <w:spacing w:val="-14"/>
        </w:rPr>
        <w:t xml:space="preserve"> </w:t>
      </w:r>
      <w:r>
        <w:rPr>
          <w:b w:val="0"/>
        </w:rPr>
        <w:t>2.11</w:t>
      </w:r>
      <w:r>
        <w:rPr>
          <w:b w:val="0"/>
          <w:spacing w:val="-16"/>
        </w:rPr>
        <w:t xml:space="preserve"> </w:t>
      </w:r>
      <w:r>
        <w:rPr>
          <w:b w:val="0"/>
        </w:rPr>
        <w:t>настоящего</w:t>
      </w:r>
      <w:r>
        <w:rPr>
          <w:b w:val="0"/>
          <w:spacing w:val="-67"/>
        </w:rPr>
        <w:t xml:space="preserve"> </w:t>
      </w:r>
      <w:r>
        <w:rPr>
          <w:b w:val="0"/>
        </w:rPr>
        <w:t>Административного</w:t>
      </w:r>
      <w:r>
        <w:rPr>
          <w:b w:val="0"/>
          <w:spacing w:val="1"/>
        </w:rPr>
        <w:t xml:space="preserve"> </w:t>
      </w:r>
      <w:r>
        <w:rPr>
          <w:b w:val="0"/>
        </w:rPr>
        <w:t>регламента.</w:t>
      </w:r>
      <w:r>
        <w:rPr>
          <w:b w:val="0"/>
          <w:spacing w:val="1"/>
        </w:rPr>
        <w:t xml:space="preserve"> </w:t>
      </w:r>
      <w:proofErr w:type="gramStart"/>
      <w:r>
        <w:rPr>
          <w:b w:val="0"/>
        </w:rPr>
        <w:t>Заявление</w:t>
      </w:r>
      <w:r>
        <w:rPr>
          <w:b w:val="0"/>
          <w:spacing w:val="1"/>
        </w:rPr>
        <w:t xml:space="preserve"> </w:t>
      </w:r>
      <w:r>
        <w:rPr>
          <w:b w:val="0"/>
        </w:rPr>
        <w:t>подписывается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Заявителем,</w:t>
      </w:r>
      <w:r>
        <w:rPr>
          <w:b w:val="0"/>
          <w:spacing w:val="1"/>
        </w:rPr>
        <w:t xml:space="preserve"> </w:t>
      </w:r>
      <w:r>
        <w:rPr>
          <w:b w:val="0"/>
        </w:rPr>
        <w:t>уполномоченным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подписание</w:t>
      </w:r>
      <w:r>
        <w:rPr>
          <w:b w:val="0"/>
          <w:spacing w:val="1"/>
        </w:rPr>
        <w:t xml:space="preserve"> </w:t>
      </w:r>
      <w:r>
        <w:rPr>
          <w:b w:val="0"/>
        </w:rPr>
        <w:t>такого</w:t>
      </w:r>
      <w:r>
        <w:rPr>
          <w:b w:val="0"/>
          <w:spacing w:val="1"/>
        </w:rPr>
        <w:t xml:space="preserve"> </w:t>
      </w:r>
      <w:r>
        <w:rPr>
          <w:b w:val="0"/>
        </w:rPr>
        <w:t>Заявления,</w:t>
      </w:r>
      <w:r>
        <w:rPr>
          <w:b w:val="0"/>
          <w:spacing w:val="1"/>
        </w:rPr>
        <w:t xml:space="preserve"> </w:t>
      </w:r>
      <w:r>
        <w:rPr>
          <w:b w:val="0"/>
        </w:rPr>
        <w:t>УКЭП</w:t>
      </w:r>
      <w:r>
        <w:rPr>
          <w:b w:val="0"/>
          <w:spacing w:val="1"/>
        </w:rPr>
        <w:t xml:space="preserve"> </w:t>
      </w:r>
      <w:r>
        <w:rPr>
          <w:b w:val="0"/>
        </w:rPr>
        <w:t>либо</w:t>
      </w:r>
      <w:r>
        <w:rPr>
          <w:b w:val="0"/>
          <w:spacing w:val="1"/>
        </w:rPr>
        <w:t xml:space="preserve"> </w:t>
      </w:r>
      <w:r>
        <w:rPr>
          <w:b w:val="0"/>
        </w:rPr>
        <w:t>усиленной</w:t>
      </w:r>
      <w:r>
        <w:rPr>
          <w:b w:val="0"/>
          <w:spacing w:val="1"/>
        </w:rPr>
        <w:t xml:space="preserve"> </w:t>
      </w:r>
      <w:r>
        <w:rPr>
          <w:b w:val="0"/>
        </w:rPr>
        <w:t>неквалифицированной электронной подписью (далее – УНЭП), сертификат ключа</w:t>
      </w:r>
      <w:r>
        <w:rPr>
          <w:b w:val="0"/>
          <w:spacing w:val="1"/>
        </w:rPr>
        <w:t xml:space="preserve"> </w:t>
      </w:r>
      <w:r>
        <w:rPr>
          <w:b w:val="0"/>
        </w:rPr>
        <w:t>проверки</w:t>
      </w:r>
      <w:r>
        <w:rPr>
          <w:b w:val="0"/>
          <w:spacing w:val="1"/>
        </w:rPr>
        <w:t xml:space="preserve"> </w:t>
      </w:r>
      <w:r>
        <w:rPr>
          <w:b w:val="0"/>
        </w:rPr>
        <w:t>которой</w:t>
      </w:r>
      <w:r>
        <w:rPr>
          <w:b w:val="0"/>
          <w:spacing w:val="1"/>
        </w:rPr>
        <w:t xml:space="preserve"> </w:t>
      </w:r>
      <w:r>
        <w:rPr>
          <w:b w:val="0"/>
        </w:rPr>
        <w:t>создан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используется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инфраструктуре,</w:t>
      </w:r>
      <w:r>
        <w:rPr>
          <w:b w:val="0"/>
          <w:spacing w:val="1"/>
        </w:rPr>
        <w:t xml:space="preserve"> </w:t>
      </w:r>
      <w:r>
        <w:rPr>
          <w:b w:val="0"/>
        </w:rPr>
        <w:t>обеспечивающей</w:t>
      </w:r>
      <w:r>
        <w:rPr>
          <w:b w:val="0"/>
          <w:spacing w:val="1"/>
        </w:rPr>
        <w:t xml:space="preserve"> </w:t>
      </w:r>
      <w:r>
        <w:rPr>
          <w:b w:val="0"/>
        </w:rPr>
        <w:t>информационно-технологическое</w:t>
      </w:r>
      <w:r>
        <w:rPr>
          <w:b w:val="0"/>
          <w:spacing w:val="1"/>
        </w:rPr>
        <w:t xml:space="preserve"> </w:t>
      </w:r>
      <w:r>
        <w:rPr>
          <w:b w:val="0"/>
        </w:rPr>
        <w:t>взаимодействие</w:t>
      </w:r>
      <w:r>
        <w:rPr>
          <w:b w:val="0"/>
          <w:spacing w:val="1"/>
        </w:rPr>
        <w:t xml:space="preserve"> </w:t>
      </w:r>
      <w:r>
        <w:rPr>
          <w:b w:val="0"/>
        </w:rPr>
        <w:t>информационных</w:t>
      </w:r>
      <w:r>
        <w:rPr>
          <w:b w:val="0"/>
          <w:spacing w:val="1"/>
        </w:rPr>
        <w:t xml:space="preserve"> </w:t>
      </w:r>
      <w:r>
        <w:rPr>
          <w:b w:val="0"/>
        </w:rPr>
        <w:t>систем,</w:t>
      </w:r>
      <w:r>
        <w:rPr>
          <w:b w:val="0"/>
          <w:spacing w:val="-67"/>
        </w:rPr>
        <w:t xml:space="preserve"> </w:t>
      </w:r>
      <w:r>
        <w:rPr>
          <w:b w:val="0"/>
        </w:rPr>
        <w:t>используемых</w:t>
      </w:r>
      <w:r>
        <w:rPr>
          <w:b w:val="0"/>
          <w:spacing w:val="1"/>
        </w:rPr>
        <w:t xml:space="preserve"> </w:t>
      </w:r>
      <w:r>
        <w:rPr>
          <w:b w:val="0"/>
        </w:rPr>
        <w:t>для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1"/>
        </w:rPr>
        <w:t xml:space="preserve"> </w:t>
      </w:r>
      <w:r>
        <w:rPr>
          <w:b w:val="0"/>
        </w:rPr>
        <w:t>государственных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муниципальных</w:t>
      </w:r>
      <w:r>
        <w:rPr>
          <w:b w:val="0"/>
          <w:spacing w:val="1"/>
        </w:rPr>
        <w:t xml:space="preserve"> </w:t>
      </w:r>
      <w:r>
        <w:rPr>
          <w:b w:val="0"/>
        </w:rPr>
        <w:t>услуг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электронной форме, которая создается и проверяется </w:t>
      </w:r>
      <w:r w:rsidR="008B1A34">
        <w:rPr>
          <w:b w:val="0"/>
        </w:rPr>
        <w:t xml:space="preserve">                </w:t>
      </w:r>
      <w:r>
        <w:rPr>
          <w:b w:val="0"/>
        </w:rPr>
        <w:t>с использованием средств</w:t>
      </w:r>
      <w:r>
        <w:rPr>
          <w:b w:val="0"/>
          <w:spacing w:val="1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-10"/>
        </w:rPr>
        <w:t xml:space="preserve"> </w:t>
      </w:r>
      <w:r>
        <w:rPr>
          <w:b w:val="0"/>
        </w:rPr>
        <w:t>подписи</w:t>
      </w:r>
      <w:r>
        <w:rPr>
          <w:b w:val="0"/>
          <w:spacing w:val="-7"/>
        </w:rPr>
        <w:t xml:space="preserve"> </w:t>
      </w:r>
      <w:r>
        <w:rPr>
          <w:b w:val="0"/>
        </w:rPr>
        <w:t>и</w:t>
      </w:r>
      <w:r>
        <w:rPr>
          <w:b w:val="0"/>
          <w:spacing w:val="-9"/>
        </w:rPr>
        <w:t xml:space="preserve"> </w:t>
      </w:r>
      <w:r>
        <w:rPr>
          <w:b w:val="0"/>
        </w:rPr>
        <w:t>средств</w:t>
      </w:r>
      <w:r>
        <w:rPr>
          <w:b w:val="0"/>
          <w:spacing w:val="-8"/>
        </w:rPr>
        <w:t xml:space="preserve"> </w:t>
      </w:r>
      <w:r>
        <w:rPr>
          <w:b w:val="0"/>
        </w:rPr>
        <w:t>удостоверяющего</w:t>
      </w:r>
      <w:r>
        <w:rPr>
          <w:b w:val="0"/>
          <w:spacing w:val="-10"/>
        </w:rPr>
        <w:t xml:space="preserve"> </w:t>
      </w:r>
      <w:r>
        <w:rPr>
          <w:b w:val="0"/>
        </w:rPr>
        <w:t>центра,</w:t>
      </w:r>
      <w:r>
        <w:rPr>
          <w:b w:val="0"/>
          <w:spacing w:val="-8"/>
        </w:rPr>
        <w:t xml:space="preserve"> </w:t>
      </w:r>
      <w:r>
        <w:rPr>
          <w:b w:val="0"/>
        </w:rPr>
        <w:t>имеющих</w:t>
      </w:r>
      <w:r>
        <w:rPr>
          <w:b w:val="0"/>
          <w:spacing w:val="-7"/>
        </w:rPr>
        <w:t xml:space="preserve"> </w:t>
      </w:r>
      <w:r>
        <w:rPr>
          <w:b w:val="0"/>
        </w:rPr>
        <w:t>подтверждение</w:t>
      </w:r>
      <w:r>
        <w:rPr>
          <w:b w:val="0"/>
          <w:spacing w:val="-68"/>
        </w:rPr>
        <w:t xml:space="preserve"> </w:t>
      </w:r>
      <w:r>
        <w:rPr>
          <w:b w:val="0"/>
        </w:rPr>
        <w:t>соответствия требованиям, установленным федеральным органом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исполнительной</w:t>
      </w:r>
      <w:r>
        <w:rPr>
          <w:b w:val="0"/>
          <w:spacing w:val="1"/>
        </w:rPr>
        <w:t xml:space="preserve"> </w:t>
      </w:r>
      <w:r>
        <w:rPr>
          <w:b w:val="0"/>
        </w:rPr>
        <w:t>власти в области обеспечения безопасности в соответствии с частью 5 статьи 8</w:t>
      </w:r>
      <w:r>
        <w:rPr>
          <w:b w:val="0"/>
          <w:spacing w:val="1"/>
        </w:rPr>
        <w:t xml:space="preserve"> </w:t>
      </w:r>
      <w:r>
        <w:rPr>
          <w:b w:val="0"/>
        </w:rPr>
        <w:t>Федерального</w:t>
      </w:r>
      <w:r>
        <w:rPr>
          <w:b w:val="0"/>
          <w:spacing w:val="1"/>
        </w:rPr>
        <w:t xml:space="preserve"> </w:t>
      </w:r>
      <w:r>
        <w:rPr>
          <w:b w:val="0"/>
        </w:rPr>
        <w:t>закона</w:t>
      </w:r>
      <w:r>
        <w:rPr>
          <w:b w:val="0"/>
          <w:spacing w:val="70"/>
        </w:rPr>
        <w:t xml:space="preserve"> </w:t>
      </w:r>
      <w:r w:rsidR="008B1A34">
        <w:rPr>
          <w:b w:val="0"/>
          <w:spacing w:val="70"/>
        </w:rPr>
        <w:t xml:space="preserve">                   </w:t>
      </w:r>
      <w:r>
        <w:rPr>
          <w:b w:val="0"/>
        </w:rPr>
        <w:t>от 6</w:t>
      </w:r>
      <w:r>
        <w:rPr>
          <w:b w:val="0"/>
          <w:spacing w:val="70"/>
        </w:rPr>
        <w:t xml:space="preserve"> </w:t>
      </w:r>
      <w:r>
        <w:rPr>
          <w:b w:val="0"/>
        </w:rPr>
        <w:t>апреля</w:t>
      </w:r>
      <w:r>
        <w:rPr>
          <w:b w:val="0"/>
          <w:spacing w:val="70"/>
        </w:rPr>
        <w:t xml:space="preserve"> </w:t>
      </w:r>
      <w:r>
        <w:rPr>
          <w:b w:val="0"/>
        </w:rPr>
        <w:t>2011</w:t>
      </w:r>
      <w:r>
        <w:rPr>
          <w:b w:val="0"/>
          <w:spacing w:val="70"/>
        </w:rPr>
        <w:t xml:space="preserve"> </w:t>
      </w:r>
      <w:r>
        <w:rPr>
          <w:b w:val="0"/>
        </w:rPr>
        <w:t>г.</w:t>
      </w:r>
      <w:r>
        <w:rPr>
          <w:b w:val="0"/>
          <w:spacing w:val="70"/>
        </w:rPr>
        <w:t xml:space="preserve"> </w:t>
      </w:r>
      <w:r>
        <w:rPr>
          <w:b w:val="0"/>
        </w:rPr>
        <w:t>№ 63-ФЗ</w:t>
      </w:r>
      <w:r>
        <w:rPr>
          <w:b w:val="0"/>
          <w:spacing w:val="70"/>
        </w:rPr>
        <w:t xml:space="preserve"> </w:t>
      </w:r>
      <w:r>
        <w:rPr>
          <w:b w:val="0"/>
        </w:rPr>
        <w:t>«Об</w:t>
      </w:r>
      <w:r>
        <w:rPr>
          <w:b w:val="0"/>
          <w:spacing w:val="70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70"/>
        </w:rPr>
        <w:t xml:space="preserve"> </w:t>
      </w:r>
      <w:r>
        <w:rPr>
          <w:b w:val="0"/>
        </w:rPr>
        <w:t>подписи», а также при наличии у владельца сертификата ключа проверки</w:t>
      </w:r>
      <w:r>
        <w:rPr>
          <w:b w:val="0"/>
          <w:spacing w:val="1"/>
        </w:rPr>
        <w:t xml:space="preserve"> </w:t>
      </w:r>
      <w:r>
        <w:rPr>
          <w:b w:val="0"/>
        </w:rPr>
        <w:t>ключа простой</w:t>
      </w:r>
      <w:r>
        <w:rPr>
          <w:b w:val="0"/>
          <w:spacing w:val="1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1"/>
        </w:rPr>
        <w:t xml:space="preserve"> </w:t>
      </w:r>
      <w:r>
        <w:rPr>
          <w:b w:val="0"/>
        </w:rPr>
        <w:t>подписи</w:t>
      </w:r>
      <w:r>
        <w:rPr>
          <w:b w:val="0"/>
          <w:spacing w:val="1"/>
        </w:rPr>
        <w:t xml:space="preserve"> </w:t>
      </w:r>
      <w:r>
        <w:rPr>
          <w:b w:val="0"/>
        </w:rPr>
        <w:t>(далее</w:t>
      </w:r>
      <w:r>
        <w:rPr>
          <w:b w:val="0"/>
          <w:spacing w:val="1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ЭП),</w:t>
      </w:r>
      <w:r>
        <w:rPr>
          <w:b w:val="0"/>
          <w:spacing w:val="1"/>
        </w:rPr>
        <w:t xml:space="preserve"> </w:t>
      </w:r>
      <w:r>
        <w:rPr>
          <w:b w:val="0"/>
        </w:rPr>
        <w:t>выданного</w:t>
      </w:r>
      <w:r>
        <w:rPr>
          <w:b w:val="0"/>
          <w:spacing w:val="1"/>
        </w:rPr>
        <w:t xml:space="preserve"> </w:t>
      </w:r>
      <w:r>
        <w:rPr>
          <w:b w:val="0"/>
        </w:rPr>
        <w:t>ему</w:t>
      </w:r>
      <w:r>
        <w:rPr>
          <w:b w:val="0"/>
          <w:spacing w:val="1"/>
        </w:rPr>
        <w:t xml:space="preserve"> </w:t>
      </w:r>
      <w:r>
        <w:rPr>
          <w:b w:val="0"/>
        </w:rPr>
        <w:t>при</w:t>
      </w:r>
      <w:r>
        <w:rPr>
          <w:b w:val="0"/>
          <w:spacing w:val="1"/>
        </w:rPr>
        <w:t xml:space="preserve"> </w:t>
      </w:r>
      <w:r>
        <w:rPr>
          <w:b w:val="0"/>
        </w:rPr>
        <w:t>личном</w:t>
      </w:r>
      <w:r>
        <w:rPr>
          <w:b w:val="0"/>
          <w:spacing w:val="1"/>
        </w:rPr>
        <w:t xml:space="preserve"> </w:t>
      </w:r>
      <w:r>
        <w:rPr>
          <w:b w:val="0"/>
        </w:rPr>
        <w:t>приеме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соответствии</w:t>
      </w:r>
      <w:r w:rsidR="008B1A34">
        <w:rPr>
          <w:b w:val="0"/>
        </w:rPr>
        <w:t xml:space="preserve">                     </w:t>
      </w:r>
      <w:r>
        <w:rPr>
          <w:b w:val="0"/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Правилами</w:t>
      </w:r>
      <w:r>
        <w:rPr>
          <w:b w:val="0"/>
          <w:spacing w:val="1"/>
        </w:rPr>
        <w:t xml:space="preserve"> </w:t>
      </w:r>
      <w:r>
        <w:rPr>
          <w:b w:val="0"/>
        </w:rPr>
        <w:t>использования</w:t>
      </w:r>
      <w:r>
        <w:rPr>
          <w:b w:val="0"/>
          <w:spacing w:val="1"/>
        </w:rPr>
        <w:t xml:space="preserve"> </w:t>
      </w:r>
      <w:r>
        <w:rPr>
          <w:b w:val="0"/>
        </w:rPr>
        <w:t>простой</w:t>
      </w:r>
      <w:r>
        <w:rPr>
          <w:b w:val="0"/>
          <w:spacing w:val="1"/>
        </w:rPr>
        <w:t xml:space="preserve"> </w:t>
      </w:r>
      <w:r>
        <w:rPr>
          <w:b w:val="0"/>
        </w:rPr>
        <w:t>ЭП</w:t>
      </w:r>
      <w:r>
        <w:rPr>
          <w:b w:val="0"/>
          <w:spacing w:val="1"/>
        </w:rPr>
        <w:t xml:space="preserve"> </w:t>
      </w:r>
      <w:r>
        <w:rPr>
          <w:b w:val="0"/>
        </w:rPr>
        <w:t>при</w:t>
      </w:r>
      <w:r>
        <w:rPr>
          <w:b w:val="0"/>
          <w:spacing w:val="1"/>
        </w:rPr>
        <w:t xml:space="preserve"> </w:t>
      </w:r>
      <w:r>
        <w:rPr>
          <w:b w:val="0"/>
        </w:rPr>
        <w:t>обращении</w:t>
      </w:r>
      <w:r>
        <w:rPr>
          <w:b w:val="0"/>
          <w:spacing w:val="1"/>
        </w:rPr>
        <w:t xml:space="preserve"> </w:t>
      </w:r>
      <w:r>
        <w:rPr>
          <w:b w:val="0"/>
        </w:rPr>
        <w:t>за</w:t>
      </w:r>
      <w:r>
        <w:rPr>
          <w:b w:val="0"/>
          <w:spacing w:val="1"/>
        </w:rPr>
        <w:t xml:space="preserve"> </w:t>
      </w:r>
      <w:r>
        <w:rPr>
          <w:b w:val="0"/>
        </w:rPr>
        <w:t>получением</w:t>
      </w:r>
      <w:r>
        <w:rPr>
          <w:b w:val="0"/>
          <w:spacing w:val="1"/>
        </w:rPr>
        <w:t xml:space="preserve"> </w:t>
      </w:r>
      <w:r>
        <w:rPr>
          <w:b w:val="0"/>
        </w:rPr>
        <w:t>государственных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муниципальных</w:t>
      </w:r>
      <w:r>
        <w:rPr>
          <w:b w:val="0"/>
          <w:spacing w:val="1"/>
        </w:rPr>
        <w:t xml:space="preserve"> </w:t>
      </w:r>
      <w:r>
        <w:rPr>
          <w:b w:val="0"/>
        </w:rPr>
        <w:t>услуг,</w:t>
      </w:r>
      <w:r>
        <w:rPr>
          <w:b w:val="0"/>
          <w:spacing w:val="1"/>
        </w:rPr>
        <w:t xml:space="preserve"> </w:t>
      </w:r>
      <w:r>
        <w:rPr>
          <w:b w:val="0"/>
        </w:rPr>
        <w:t>утвержденными</w:t>
      </w:r>
      <w:proofErr w:type="gramEnd"/>
      <w:r>
        <w:rPr>
          <w:b w:val="0"/>
          <w:spacing w:val="1"/>
        </w:rPr>
        <w:t xml:space="preserve"> </w:t>
      </w:r>
      <w:r>
        <w:rPr>
          <w:b w:val="0"/>
        </w:rPr>
        <w:t>постановлением Правительства Российской Федерации от 25 января 2013 № 33, в</w:t>
      </w:r>
      <w:r>
        <w:rPr>
          <w:b w:val="0"/>
          <w:spacing w:val="1"/>
        </w:rPr>
        <w:t xml:space="preserve"> </w:t>
      </w:r>
      <w:r>
        <w:rPr>
          <w:b w:val="0"/>
        </w:rPr>
        <w:t>соответствии</w:t>
      </w:r>
      <w:r>
        <w:rPr>
          <w:b w:val="0"/>
          <w:spacing w:val="-9"/>
        </w:rPr>
        <w:t xml:space="preserve"> </w:t>
      </w:r>
      <w:r w:rsidR="008B1A34">
        <w:rPr>
          <w:b w:val="0"/>
          <w:spacing w:val="-9"/>
        </w:rPr>
        <w:t xml:space="preserve">            </w:t>
      </w:r>
      <w:r>
        <w:rPr>
          <w:b w:val="0"/>
        </w:rPr>
        <w:t>с</w:t>
      </w:r>
      <w:r>
        <w:rPr>
          <w:b w:val="0"/>
          <w:spacing w:val="-10"/>
        </w:rPr>
        <w:t xml:space="preserve"> </w:t>
      </w:r>
      <w:r>
        <w:rPr>
          <w:b w:val="0"/>
        </w:rPr>
        <w:t>Правилами</w:t>
      </w:r>
      <w:r>
        <w:rPr>
          <w:b w:val="0"/>
          <w:spacing w:val="-12"/>
        </w:rPr>
        <w:t xml:space="preserve"> </w:t>
      </w:r>
      <w:r>
        <w:rPr>
          <w:b w:val="0"/>
        </w:rPr>
        <w:t>определения</w:t>
      </w:r>
      <w:r>
        <w:rPr>
          <w:b w:val="0"/>
          <w:spacing w:val="-11"/>
        </w:rPr>
        <w:t xml:space="preserve"> </w:t>
      </w:r>
      <w:r>
        <w:rPr>
          <w:b w:val="0"/>
        </w:rPr>
        <w:t>видов</w:t>
      </w:r>
      <w:r>
        <w:rPr>
          <w:b w:val="0"/>
          <w:spacing w:val="-7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-9"/>
        </w:rPr>
        <w:t xml:space="preserve"> </w:t>
      </w:r>
      <w:r>
        <w:rPr>
          <w:b w:val="0"/>
        </w:rPr>
        <w:t>подписи,</w:t>
      </w:r>
      <w:r>
        <w:rPr>
          <w:b w:val="0"/>
          <w:spacing w:val="-10"/>
        </w:rPr>
        <w:t xml:space="preserve"> </w:t>
      </w:r>
      <w:r>
        <w:rPr>
          <w:b w:val="0"/>
        </w:rPr>
        <w:t>использование</w:t>
      </w:r>
      <w:r>
        <w:rPr>
          <w:b w:val="0"/>
          <w:spacing w:val="-67"/>
        </w:rPr>
        <w:t xml:space="preserve"> </w:t>
      </w:r>
      <w:r>
        <w:rPr>
          <w:b w:val="0"/>
        </w:rPr>
        <w:t>которых</w:t>
      </w:r>
      <w:r>
        <w:rPr>
          <w:b w:val="0"/>
          <w:spacing w:val="1"/>
        </w:rPr>
        <w:t xml:space="preserve"> </w:t>
      </w:r>
      <w:r>
        <w:rPr>
          <w:b w:val="0"/>
        </w:rPr>
        <w:t>допускается</w:t>
      </w:r>
      <w:r>
        <w:rPr>
          <w:b w:val="0"/>
          <w:spacing w:val="1"/>
        </w:rPr>
        <w:t xml:space="preserve"> </w:t>
      </w:r>
      <w:r>
        <w:rPr>
          <w:b w:val="0"/>
        </w:rPr>
        <w:t>при</w:t>
      </w:r>
      <w:r>
        <w:rPr>
          <w:b w:val="0"/>
          <w:spacing w:val="1"/>
        </w:rPr>
        <w:t xml:space="preserve"> </w:t>
      </w:r>
      <w:r>
        <w:rPr>
          <w:b w:val="0"/>
        </w:rPr>
        <w:t>обращении</w:t>
      </w:r>
      <w:r>
        <w:rPr>
          <w:b w:val="0"/>
          <w:spacing w:val="1"/>
        </w:rPr>
        <w:t xml:space="preserve"> </w:t>
      </w:r>
      <w:r>
        <w:rPr>
          <w:b w:val="0"/>
        </w:rPr>
        <w:t>за</w:t>
      </w:r>
      <w:r>
        <w:rPr>
          <w:b w:val="0"/>
          <w:spacing w:val="1"/>
        </w:rPr>
        <w:t xml:space="preserve"> </w:t>
      </w:r>
      <w:r>
        <w:rPr>
          <w:b w:val="0"/>
        </w:rPr>
        <w:t>получением</w:t>
      </w:r>
      <w:r>
        <w:rPr>
          <w:b w:val="0"/>
          <w:spacing w:val="1"/>
        </w:rPr>
        <w:t xml:space="preserve"> </w:t>
      </w:r>
      <w:r>
        <w:rPr>
          <w:b w:val="0"/>
        </w:rPr>
        <w:t>государственных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муниципальных услуг, утвержденными постановлением Правительства Российской</w:t>
      </w:r>
      <w:r>
        <w:rPr>
          <w:b w:val="0"/>
          <w:spacing w:val="-67"/>
        </w:rPr>
        <w:t xml:space="preserve"> </w:t>
      </w:r>
      <w:r>
        <w:rPr>
          <w:b w:val="0"/>
        </w:rPr>
        <w:t>Федерации</w:t>
      </w:r>
      <w:r>
        <w:rPr>
          <w:b w:val="0"/>
          <w:spacing w:val="-4"/>
        </w:rPr>
        <w:t xml:space="preserve"> </w:t>
      </w:r>
      <w:r>
        <w:rPr>
          <w:b w:val="0"/>
        </w:rPr>
        <w:t>от</w:t>
      </w:r>
      <w:r>
        <w:rPr>
          <w:b w:val="0"/>
          <w:spacing w:val="-1"/>
        </w:rPr>
        <w:t xml:space="preserve"> </w:t>
      </w:r>
      <w:r>
        <w:rPr>
          <w:b w:val="0"/>
        </w:rPr>
        <w:t>25</w:t>
      </w:r>
      <w:r>
        <w:rPr>
          <w:b w:val="0"/>
          <w:spacing w:val="2"/>
        </w:rPr>
        <w:t xml:space="preserve"> </w:t>
      </w:r>
      <w:r>
        <w:rPr>
          <w:b w:val="0"/>
        </w:rPr>
        <w:t>июня 2012</w:t>
      </w:r>
      <w:r>
        <w:rPr>
          <w:b w:val="0"/>
          <w:spacing w:val="1"/>
        </w:rPr>
        <w:t xml:space="preserve"> </w:t>
      </w:r>
      <w:r>
        <w:rPr>
          <w:b w:val="0"/>
        </w:rPr>
        <w:t>г.</w:t>
      </w:r>
      <w:r>
        <w:rPr>
          <w:b w:val="0"/>
          <w:spacing w:val="-5"/>
        </w:rPr>
        <w:t xml:space="preserve"> </w:t>
      </w:r>
      <w:r>
        <w:rPr>
          <w:b w:val="0"/>
        </w:rPr>
        <w:t>№</w:t>
      </w:r>
      <w:r>
        <w:rPr>
          <w:b w:val="0"/>
          <w:spacing w:val="2"/>
        </w:rPr>
        <w:t xml:space="preserve"> </w:t>
      </w:r>
      <w:r>
        <w:rPr>
          <w:b w:val="0"/>
        </w:rPr>
        <w:t>634;</w:t>
      </w:r>
    </w:p>
    <w:p w:rsidR="00985E86" w:rsidRDefault="00985E86" w:rsidP="008B1A34">
      <w:pPr>
        <w:pStyle w:val="af4"/>
        <w:widowControl w:val="0"/>
        <w:numPr>
          <w:ilvl w:val="2"/>
          <w:numId w:val="17"/>
        </w:numPr>
        <w:suppressAutoHyphens/>
        <w:autoSpaceDE w:val="0"/>
        <w:ind w:firstLine="709"/>
        <w:contextualSpacing w:val="0"/>
      </w:pPr>
      <w:r>
        <w:t xml:space="preserve">2.10.2. на  </w:t>
      </w:r>
      <w:r>
        <w:rPr>
          <w:spacing w:val="39"/>
        </w:rPr>
        <w:t xml:space="preserve"> </w:t>
      </w:r>
      <w:r>
        <w:t>бумажном   носителе   посредством   личного   обращения</w:t>
      </w:r>
      <w:r>
        <w:rPr>
          <w:spacing w:val="-68"/>
        </w:rPr>
        <w:t xml:space="preserve">        </w:t>
      </w:r>
      <w:r w:rsidR="008B1A34">
        <w:rPr>
          <w:spacing w:val="-6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t>в</w:t>
      </w:r>
      <w:r>
        <w:rPr>
          <w:spacing w:val="20"/>
        </w:rPr>
        <w:t xml:space="preserve"> </w:t>
      </w:r>
      <w:r>
        <w:t>Уполномоченный орган,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МФЦ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Соглашением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взаимодействии,</w:t>
      </w:r>
      <w:r>
        <w:rPr>
          <w:spacing w:val="70"/>
        </w:rPr>
        <w:t xml:space="preserve"> </w:t>
      </w:r>
      <w:r>
        <w:t>либо   посредством</w:t>
      </w:r>
      <w:r>
        <w:rPr>
          <w:spacing w:val="70"/>
        </w:rPr>
        <w:t xml:space="preserve"> </w:t>
      </w:r>
      <w:r>
        <w:t>почтового   отправления   с</w:t>
      </w:r>
      <w:r>
        <w:rPr>
          <w:spacing w:val="70"/>
        </w:rPr>
        <w:t xml:space="preserve"> </w:t>
      </w:r>
      <w:r>
        <w:t>уведомлением</w:t>
      </w:r>
      <w:r>
        <w:rPr>
          <w:spacing w:val="-67"/>
        </w:rPr>
        <w:t xml:space="preserve"> </w:t>
      </w:r>
      <w:r>
        <w:t>о вручении.</w:t>
      </w:r>
    </w:p>
    <w:p w:rsidR="00985E86" w:rsidRDefault="00985E86" w:rsidP="008B1A34">
      <w:pPr>
        <w:pStyle w:val="af4"/>
        <w:widowControl w:val="0"/>
        <w:numPr>
          <w:ilvl w:val="2"/>
          <w:numId w:val="17"/>
        </w:numPr>
        <w:suppressAutoHyphens/>
        <w:autoSpaceDE w:val="0"/>
        <w:ind w:firstLine="709"/>
        <w:contextualSpacing w:val="0"/>
      </w:pPr>
      <w:r>
        <w:t>2.11. С</w:t>
      </w:r>
      <w:r w:rsidRPr="00985C8B">
        <w:rPr>
          <w:spacing w:val="1"/>
        </w:rPr>
        <w:t xml:space="preserve"> </w:t>
      </w:r>
      <w:r>
        <w:t>заявлением</w:t>
      </w:r>
      <w:r w:rsidRPr="00985C8B">
        <w:rPr>
          <w:spacing w:val="1"/>
        </w:rPr>
        <w:t xml:space="preserve"> </w:t>
      </w:r>
      <w:r>
        <w:t>о</w:t>
      </w:r>
      <w:r w:rsidRPr="00985C8B">
        <w:rPr>
          <w:spacing w:val="1"/>
        </w:rPr>
        <w:t xml:space="preserve"> </w:t>
      </w:r>
      <w:r>
        <w:t>предоставлении</w:t>
      </w:r>
      <w:r w:rsidRPr="00985C8B">
        <w:rPr>
          <w:spacing w:val="1"/>
        </w:rPr>
        <w:t xml:space="preserve"> </w:t>
      </w:r>
      <w:r>
        <w:t>муниципальной</w:t>
      </w:r>
      <w:r w:rsidRPr="00985C8B">
        <w:rPr>
          <w:spacing w:val="1"/>
        </w:rPr>
        <w:t xml:space="preserve"> </w:t>
      </w:r>
      <w:r>
        <w:t>услуги</w:t>
      </w:r>
      <w:r w:rsidRPr="00985C8B">
        <w:rPr>
          <w:spacing w:val="1"/>
        </w:rPr>
        <w:t xml:space="preserve"> </w:t>
      </w:r>
      <w:r>
        <w:t>Заявитель</w:t>
      </w:r>
      <w:r w:rsidRPr="00985C8B">
        <w:rPr>
          <w:spacing w:val="1"/>
        </w:rPr>
        <w:t xml:space="preserve"> </w:t>
      </w:r>
      <w:r>
        <w:t>самостоятельно</w:t>
      </w:r>
      <w:r w:rsidRPr="00985C8B">
        <w:rPr>
          <w:spacing w:val="1"/>
        </w:rPr>
        <w:t xml:space="preserve"> </w:t>
      </w:r>
      <w:proofErr w:type="gramStart"/>
      <w:r>
        <w:t>предоставляет</w:t>
      </w:r>
      <w:r w:rsidRPr="00985C8B">
        <w:rPr>
          <w:spacing w:val="1"/>
        </w:rPr>
        <w:t xml:space="preserve"> </w:t>
      </w:r>
      <w:r>
        <w:t>следующие</w:t>
      </w:r>
      <w:r w:rsidRPr="00985C8B">
        <w:rPr>
          <w:spacing w:val="1"/>
        </w:rPr>
        <w:t xml:space="preserve"> </w:t>
      </w:r>
      <w:r>
        <w:t>документы</w:t>
      </w:r>
      <w:proofErr w:type="gramEnd"/>
      <w:r>
        <w:t>,</w:t>
      </w:r>
      <w:r w:rsidRPr="00985C8B">
        <w:rPr>
          <w:spacing w:val="1"/>
        </w:rPr>
        <w:t xml:space="preserve"> </w:t>
      </w:r>
      <w:r>
        <w:t>необходимые</w:t>
      </w:r>
      <w:r w:rsidRPr="00985C8B">
        <w:rPr>
          <w:spacing w:val="1"/>
        </w:rPr>
        <w:t xml:space="preserve"> </w:t>
      </w:r>
      <w:r>
        <w:t>для</w:t>
      </w:r>
      <w:r w:rsidRPr="00985C8B">
        <w:rPr>
          <w:spacing w:val="1"/>
        </w:rPr>
        <w:t xml:space="preserve"> </w:t>
      </w:r>
      <w:r>
        <w:t>оказания</w:t>
      </w:r>
      <w:r w:rsidRPr="00985C8B">
        <w:rPr>
          <w:spacing w:val="1"/>
        </w:rPr>
        <w:t xml:space="preserve"> </w:t>
      </w:r>
      <w:r>
        <w:t>муниципальной</w:t>
      </w:r>
      <w:r w:rsidRPr="00985C8B">
        <w:rPr>
          <w:spacing w:val="1"/>
        </w:rPr>
        <w:t xml:space="preserve"> </w:t>
      </w:r>
      <w:r>
        <w:t>услуги</w:t>
      </w:r>
      <w:r w:rsidRPr="00985C8B">
        <w:rPr>
          <w:spacing w:val="1"/>
        </w:rPr>
        <w:t xml:space="preserve"> </w:t>
      </w:r>
      <w:r>
        <w:t>и</w:t>
      </w:r>
      <w:r w:rsidRPr="00985C8B">
        <w:rPr>
          <w:spacing w:val="1"/>
        </w:rPr>
        <w:t xml:space="preserve"> </w:t>
      </w:r>
      <w:r>
        <w:t>обязательные</w:t>
      </w:r>
      <w:r w:rsidRPr="00985C8B">
        <w:rPr>
          <w:spacing w:val="-1"/>
        </w:rPr>
        <w:t xml:space="preserve"> </w:t>
      </w:r>
      <w:r>
        <w:t>для предоставления:</w:t>
      </w:r>
    </w:p>
    <w:p w:rsidR="00985E86" w:rsidRDefault="00985E86" w:rsidP="008B1A34">
      <w:pPr>
        <w:pStyle w:val="af4"/>
        <w:widowControl w:val="0"/>
        <w:numPr>
          <w:ilvl w:val="0"/>
          <w:numId w:val="22"/>
        </w:numPr>
        <w:tabs>
          <w:tab w:val="left" w:pos="1255"/>
        </w:tabs>
        <w:suppressAutoHyphens/>
        <w:autoSpaceDE w:val="0"/>
        <w:ind w:left="0" w:firstLine="709"/>
        <w:contextualSpacing w:val="0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услуги.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2.10.1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>заявление   заполняется   путем</w:t>
      </w:r>
      <w:r>
        <w:rPr>
          <w:spacing w:val="70"/>
        </w:rPr>
        <w:t xml:space="preserve"> </w:t>
      </w:r>
      <w:r>
        <w:t>внесения   соответствующих   сведений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интерактивную</w:t>
      </w:r>
      <w:r>
        <w:rPr>
          <w:spacing w:val="-16"/>
        </w:rPr>
        <w:t xml:space="preserve"> </w:t>
      </w:r>
      <w:r>
        <w:rPr>
          <w:spacing w:val="-1"/>
        </w:rPr>
        <w:t>форму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ЕПГУ,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необходимости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форме;</w:t>
      </w:r>
    </w:p>
    <w:p w:rsidR="00985E86" w:rsidRDefault="00985E86" w:rsidP="008B1A34">
      <w:pPr>
        <w:pStyle w:val="af4"/>
        <w:widowControl w:val="0"/>
        <w:numPr>
          <w:ilvl w:val="0"/>
          <w:numId w:val="22"/>
        </w:numPr>
        <w:tabs>
          <w:tab w:val="left" w:pos="1179"/>
        </w:tabs>
        <w:suppressAutoHyphens/>
        <w:autoSpaceDE w:val="0"/>
        <w:ind w:left="0" w:firstLine="709"/>
        <w:contextualSpacing w:val="0"/>
      </w:pPr>
      <w:r>
        <w:t>документ,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(предоставляется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8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обращения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Уполномоченный орган</w:t>
      </w:r>
      <w:r>
        <w:rPr>
          <w:spacing w:val="30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МФЦ).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направления з</w:t>
      </w:r>
      <w:r w:rsidRPr="00985C8B">
        <w:t xml:space="preserve">аявления посредством ЕПГУ сведения из </w:t>
      </w:r>
      <w:proofErr w:type="gramStart"/>
      <w:r w:rsidRPr="00985C8B">
        <w:t>документа, удостоверяющего личность</w:t>
      </w:r>
      <w:r w:rsidRPr="00985C8B">
        <w:rPr>
          <w:spacing w:val="1"/>
        </w:rPr>
        <w:t xml:space="preserve"> </w:t>
      </w:r>
      <w:r w:rsidRPr="00985C8B">
        <w:t>Заинтересованного лица формируются</w:t>
      </w:r>
      <w:proofErr w:type="gramEnd"/>
      <w:r w:rsidRPr="00985C8B">
        <w:t xml:space="preserve"> при подтверждении учетной записи в ЕСИА</w:t>
      </w:r>
      <w:r w:rsidRPr="00985C8B">
        <w:rPr>
          <w:spacing w:val="-67"/>
        </w:rPr>
        <w:t xml:space="preserve"> </w:t>
      </w:r>
      <w:r w:rsidRPr="00985C8B">
        <w:t>из</w:t>
      </w:r>
      <w:r w:rsidRPr="00985C8B">
        <w:rPr>
          <w:spacing w:val="1"/>
        </w:rPr>
        <w:t xml:space="preserve"> </w:t>
      </w:r>
      <w:r w:rsidRPr="00985C8B">
        <w:t>состава</w:t>
      </w:r>
      <w:r w:rsidRPr="00985C8B">
        <w:rPr>
          <w:spacing w:val="1"/>
        </w:rPr>
        <w:t xml:space="preserve"> </w:t>
      </w:r>
      <w:r w:rsidRPr="00985C8B">
        <w:t>соответствующих</w:t>
      </w:r>
      <w:r w:rsidRPr="00985C8B">
        <w:rPr>
          <w:spacing w:val="1"/>
        </w:rPr>
        <w:t xml:space="preserve"> </w:t>
      </w:r>
      <w:r w:rsidRPr="00985C8B">
        <w:t>данных</w:t>
      </w:r>
      <w:r w:rsidRPr="00985C8B">
        <w:rPr>
          <w:spacing w:val="1"/>
        </w:rPr>
        <w:t xml:space="preserve"> </w:t>
      </w:r>
      <w:r w:rsidRPr="00985C8B">
        <w:t>указанной</w:t>
      </w:r>
      <w:r w:rsidRPr="00985C8B">
        <w:rPr>
          <w:spacing w:val="1"/>
        </w:rPr>
        <w:t xml:space="preserve"> </w:t>
      </w:r>
      <w:r w:rsidRPr="00985C8B">
        <w:t>учетной</w:t>
      </w:r>
      <w:r w:rsidRPr="00985C8B">
        <w:rPr>
          <w:spacing w:val="1"/>
        </w:rPr>
        <w:t xml:space="preserve"> </w:t>
      </w:r>
      <w:r w:rsidRPr="00985C8B">
        <w:t>записи</w:t>
      </w:r>
      <w:r w:rsidRPr="00985C8B">
        <w:rPr>
          <w:spacing w:val="1"/>
        </w:rPr>
        <w:t xml:space="preserve"> </w:t>
      </w:r>
      <w:r w:rsidRPr="00985C8B">
        <w:t>и</w:t>
      </w:r>
      <w:r w:rsidRPr="00985C8B">
        <w:rPr>
          <w:spacing w:val="1"/>
        </w:rPr>
        <w:t xml:space="preserve"> </w:t>
      </w:r>
      <w:r w:rsidRPr="00985C8B">
        <w:t>могут</w:t>
      </w:r>
      <w:r w:rsidRPr="00985C8B">
        <w:rPr>
          <w:spacing w:val="1"/>
        </w:rPr>
        <w:t xml:space="preserve"> </w:t>
      </w:r>
      <w:r w:rsidRPr="00985C8B">
        <w:t>быть</w:t>
      </w:r>
      <w:r w:rsidRPr="00985C8B">
        <w:rPr>
          <w:spacing w:val="1"/>
        </w:rPr>
        <w:t xml:space="preserve"> </w:t>
      </w:r>
      <w:r w:rsidRPr="00985C8B">
        <w:t>проверены</w:t>
      </w:r>
      <w:r w:rsidRPr="00985C8B">
        <w:rPr>
          <w:spacing w:val="1"/>
        </w:rPr>
        <w:t xml:space="preserve"> </w:t>
      </w:r>
      <w:r w:rsidRPr="00985C8B">
        <w:t>путем</w:t>
      </w:r>
      <w:r w:rsidRPr="00985C8B">
        <w:rPr>
          <w:spacing w:val="1"/>
        </w:rPr>
        <w:t xml:space="preserve"> </w:t>
      </w:r>
      <w:r w:rsidRPr="00985C8B">
        <w:t>направления</w:t>
      </w:r>
      <w:r w:rsidRPr="00985C8B">
        <w:rPr>
          <w:spacing w:val="1"/>
        </w:rPr>
        <w:t xml:space="preserve"> </w:t>
      </w:r>
      <w:r w:rsidRPr="00985C8B">
        <w:t>запроса</w:t>
      </w:r>
      <w:r w:rsidRPr="00985C8B">
        <w:rPr>
          <w:spacing w:val="1"/>
        </w:rPr>
        <w:t xml:space="preserve"> </w:t>
      </w:r>
      <w:r w:rsidRPr="00985C8B">
        <w:t>с</w:t>
      </w:r>
      <w:r w:rsidRPr="00985C8B">
        <w:rPr>
          <w:spacing w:val="1"/>
        </w:rPr>
        <w:t xml:space="preserve"> </w:t>
      </w:r>
      <w:r w:rsidRPr="00985C8B">
        <w:t>использованием</w:t>
      </w:r>
      <w:r w:rsidRPr="00985C8B">
        <w:rPr>
          <w:spacing w:val="1"/>
        </w:rPr>
        <w:t xml:space="preserve"> </w:t>
      </w:r>
      <w:r w:rsidRPr="00985C8B">
        <w:t>федеральной</w:t>
      </w:r>
      <w:r w:rsidRPr="00985C8B">
        <w:rPr>
          <w:spacing w:val="1"/>
        </w:rPr>
        <w:t xml:space="preserve"> </w:t>
      </w:r>
      <w:r w:rsidRPr="00985C8B">
        <w:t>государственной информационной системы «Единая система межведомственного</w:t>
      </w:r>
      <w:r w:rsidRPr="00985C8B">
        <w:rPr>
          <w:spacing w:val="1"/>
        </w:rPr>
        <w:t xml:space="preserve"> </w:t>
      </w:r>
      <w:r w:rsidRPr="00985C8B">
        <w:t>электронного взаимодействия»</w:t>
      </w:r>
      <w:r w:rsidRPr="00985C8B">
        <w:rPr>
          <w:spacing w:val="-2"/>
        </w:rPr>
        <w:t xml:space="preserve"> </w:t>
      </w:r>
      <w:r w:rsidRPr="00985C8B">
        <w:t>(далее</w:t>
      </w:r>
      <w:r w:rsidRPr="00985C8B">
        <w:rPr>
          <w:spacing w:val="2"/>
        </w:rPr>
        <w:t xml:space="preserve"> </w:t>
      </w:r>
      <w:r w:rsidRPr="00985C8B">
        <w:t>–</w:t>
      </w:r>
      <w:r w:rsidRPr="00985C8B">
        <w:rPr>
          <w:spacing w:val="-2"/>
        </w:rPr>
        <w:t xml:space="preserve"> </w:t>
      </w:r>
      <w:r w:rsidRPr="00985C8B">
        <w:t>СМЭВ);</w:t>
      </w:r>
    </w:p>
    <w:p w:rsidR="00985E86" w:rsidRDefault="00985E86" w:rsidP="00985E86">
      <w:pPr>
        <w:tabs>
          <w:tab w:val="left" w:pos="1337"/>
        </w:tabs>
        <w:ind w:firstLine="709"/>
        <w:jc w:val="both"/>
      </w:pPr>
      <w:r>
        <w:rPr>
          <w:sz w:val="28"/>
        </w:rPr>
        <w:lastRenderedPageBreak/>
        <w:t>3) 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представителя действовать от</w:t>
      </w:r>
      <w:r>
        <w:rPr>
          <w:spacing w:val="-2"/>
          <w:sz w:val="28"/>
        </w:rPr>
        <w:t xml:space="preserve"> 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985E86" w:rsidRDefault="00985E86" w:rsidP="00985E86">
      <w:pPr>
        <w:pStyle w:val="a5"/>
        <w:ind w:firstLine="709"/>
        <w:jc w:val="both"/>
        <w:rPr>
          <w:b w:val="0"/>
        </w:rPr>
      </w:pPr>
      <w:r>
        <w:rPr>
          <w:b w:val="0"/>
        </w:rPr>
        <w:t>В случае направления заявления посредством ЕПГУ сведения из документа,</w:t>
      </w:r>
      <w:r>
        <w:rPr>
          <w:b w:val="0"/>
          <w:spacing w:val="1"/>
        </w:rPr>
        <w:t xml:space="preserve"> </w:t>
      </w:r>
      <w:r>
        <w:rPr>
          <w:b w:val="0"/>
        </w:rPr>
        <w:t>удостоверяющего</w:t>
      </w:r>
      <w:r>
        <w:rPr>
          <w:b w:val="0"/>
          <w:spacing w:val="1"/>
        </w:rPr>
        <w:t xml:space="preserve"> </w:t>
      </w:r>
      <w:r>
        <w:rPr>
          <w:b w:val="0"/>
        </w:rPr>
        <w:t>личность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заявителя,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представителя</w:t>
      </w:r>
      <w:r>
        <w:rPr>
          <w:b w:val="0"/>
          <w:spacing w:val="1"/>
        </w:rPr>
        <w:t xml:space="preserve"> </w:t>
      </w:r>
      <w:r>
        <w:rPr>
          <w:b w:val="0"/>
        </w:rPr>
        <w:t>формируются</w:t>
      </w:r>
      <w:r>
        <w:rPr>
          <w:b w:val="0"/>
          <w:spacing w:val="1"/>
        </w:rPr>
        <w:t xml:space="preserve"> </w:t>
      </w:r>
      <w:r>
        <w:rPr>
          <w:b w:val="0"/>
        </w:rPr>
        <w:t>при</w:t>
      </w:r>
      <w:r>
        <w:rPr>
          <w:b w:val="0"/>
          <w:spacing w:val="-67"/>
        </w:rPr>
        <w:t xml:space="preserve"> </w:t>
      </w:r>
      <w:r>
        <w:rPr>
          <w:b w:val="0"/>
        </w:rPr>
        <w:t>подтверждении</w:t>
      </w:r>
      <w:r>
        <w:rPr>
          <w:b w:val="0"/>
          <w:spacing w:val="1"/>
        </w:rPr>
        <w:t xml:space="preserve"> </w:t>
      </w:r>
      <w:r>
        <w:rPr>
          <w:b w:val="0"/>
        </w:rPr>
        <w:t>учетной</w:t>
      </w:r>
      <w:r>
        <w:rPr>
          <w:b w:val="0"/>
          <w:spacing w:val="1"/>
        </w:rPr>
        <w:t xml:space="preserve"> </w:t>
      </w:r>
      <w:r>
        <w:rPr>
          <w:b w:val="0"/>
        </w:rPr>
        <w:t>записи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ЕСИА</w:t>
      </w:r>
      <w:r>
        <w:rPr>
          <w:b w:val="0"/>
          <w:spacing w:val="1"/>
        </w:rPr>
        <w:t xml:space="preserve"> </w:t>
      </w:r>
      <w:r>
        <w:rPr>
          <w:b w:val="0"/>
        </w:rPr>
        <w:t>из</w:t>
      </w:r>
      <w:r>
        <w:rPr>
          <w:b w:val="0"/>
          <w:spacing w:val="1"/>
        </w:rPr>
        <w:t xml:space="preserve"> </w:t>
      </w:r>
      <w:r>
        <w:rPr>
          <w:b w:val="0"/>
        </w:rPr>
        <w:t>состава</w:t>
      </w:r>
      <w:r>
        <w:rPr>
          <w:b w:val="0"/>
          <w:spacing w:val="1"/>
        </w:rPr>
        <w:t xml:space="preserve"> </w:t>
      </w:r>
      <w:r>
        <w:rPr>
          <w:b w:val="0"/>
        </w:rPr>
        <w:t>соответствующих</w:t>
      </w:r>
      <w:r>
        <w:rPr>
          <w:b w:val="0"/>
          <w:spacing w:val="1"/>
        </w:rPr>
        <w:t xml:space="preserve"> </w:t>
      </w:r>
      <w:r>
        <w:rPr>
          <w:b w:val="0"/>
        </w:rPr>
        <w:t>данных</w:t>
      </w:r>
      <w:r>
        <w:rPr>
          <w:b w:val="0"/>
          <w:spacing w:val="1"/>
        </w:rPr>
        <w:t xml:space="preserve"> </w:t>
      </w:r>
      <w:r>
        <w:rPr>
          <w:b w:val="0"/>
        </w:rPr>
        <w:t>указанной учетной записи и могут быть проверены путем направления запроса с</w:t>
      </w:r>
      <w:r>
        <w:rPr>
          <w:b w:val="0"/>
          <w:spacing w:val="1"/>
        </w:rPr>
        <w:t xml:space="preserve"> </w:t>
      </w:r>
      <w:r>
        <w:rPr>
          <w:b w:val="0"/>
        </w:rPr>
        <w:t>использованием</w:t>
      </w:r>
      <w:r>
        <w:rPr>
          <w:b w:val="0"/>
          <w:spacing w:val="-2"/>
        </w:rPr>
        <w:t xml:space="preserve"> </w:t>
      </w:r>
      <w:r>
        <w:rPr>
          <w:b w:val="0"/>
        </w:rPr>
        <w:t>системы</w:t>
      </w:r>
      <w:r>
        <w:rPr>
          <w:b w:val="0"/>
          <w:spacing w:val="-1"/>
        </w:rPr>
        <w:t xml:space="preserve"> </w:t>
      </w:r>
      <w:r>
        <w:rPr>
          <w:b w:val="0"/>
        </w:rPr>
        <w:t>межведомственного электронного взаимодействия.</w:t>
      </w:r>
    </w:p>
    <w:p w:rsidR="00985E86" w:rsidRDefault="00985E86" w:rsidP="00985E86">
      <w:pPr>
        <w:pStyle w:val="a5"/>
        <w:ind w:firstLine="709"/>
        <w:jc w:val="both"/>
        <w:rPr>
          <w:b w:val="0"/>
        </w:rPr>
      </w:pPr>
      <w:r>
        <w:rPr>
          <w:b w:val="0"/>
        </w:rPr>
        <w:t>При</w:t>
      </w:r>
      <w:r>
        <w:rPr>
          <w:b w:val="0"/>
          <w:spacing w:val="-3"/>
        </w:rPr>
        <w:t xml:space="preserve"> </w:t>
      </w:r>
      <w:r>
        <w:rPr>
          <w:b w:val="0"/>
        </w:rPr>
        <w:t>обращении</w:t>
      </w:r>
      <w:r>
        <w:rPr>
          <w:b w:val="0"/>
          <w:spacing w:val="-3"/>
        </w:rPr>
        <w:t xml:space="preserve"> </w:t>
      </w:r>
      <w:r>
        <w:rPr>
          <w:b w:val="0"/>
        </w:rPr>
        <w:t>посредством</w:t>
      </w:r>
      <w:r>
        <w:rPr>
          <w:b w:val="0"/>
          <w:spacing w:val="-4"/>
        </w:rPr>
        <w:t xml:space="preserve"> </w:t>
      </w:r>
      <w:r>
        <w:rPr>
          <w:b w:val="0"/>
        </w:rPr>
        <w:t>ЕПГУ</w:t>
      </w:r>
      <w:r>
        <w:rPr>
          <w:b w:val="0"/>
          <w:spacing w:val="-4"/>
        </w:rPr>
        <w:t xml:space="preserve"> </w:t>
      </w:r>
      <w:r>
        <w:rPr>
          <w:b w:val="0"/>
        </w:rPr>
        <w:t>указанный</w:t>
      </w:r>
      <w:r>
        <w:rPr>
          <w:b w:val="0"/>
          <w:spacing w:val="-6"/>
        </w:rPr>
        <w:t xml:space="preserve"> </w:t>
      </w:r>
      <w:r>
        <w:rPr>
          <w:b w:val="0"/>
        </w:rPr>
        <w:t>документ,</w:t>
      </w:r>
      <w:r>
        <w:rPr>
          <w:b w:val="0"/>
          <w:spacing w:val="-4"/>
        </w:rPr>
        <w:t xml:space="preserve"> </w:t>
      </w:r>
      <w:r>
        <w:rPr>
          <w:b w:val="0"/>
        </w:rPr>
        <w:t>выданный:</w:t>
      </w:r>
    </w:p>
    <w:p w:rsidR="00985E86" w:rsidRDefault="00985E86" w:rsidP="00985E86">
      <w:pPr>
        <w:pStyle w:val="a5"/>
        <w:ind w:firstLine="709"/>
        <w:jc w:val="both"/>
        <w:rPr>
          <w:b w:val="0"/>
        </w:rPr>
      </w:pPr>
      <w:r>
        <w:rPr>
          <w:b w:val="0"/>
        </w:rPr>
        <w:t>а) организацией,</w:t>
      </w:r>
      <w:r>
        <w:rPr>
          <w:b w:val="0"/>
          <w:spacing w:val="1"/>
        </w:rPr>
        <w:t xml:space="preserve"> </w:t>
      </w:r>
      <w:r>
        <w:rPr>
          <w:b w:val="0"/>
        </w:rPr>
        <w:t>удостоверяется</w:t>
      </w:r>
      <w:r>
        <w:rPr>
          <w:b w:val="0"/>
          <w:spacing w:val="1"/>
        </w:rPr>
        <w:t xml:space="preserve"> </w:t>
      </w:r>
      <w:r>
        <w:rPr>
          <w:b w:val="0"/>
        </w:rPr>
        <w:t>УКЭП</w:t>
      </w:r>
      <w:r>
        <w:rPr>
          <w:b w:val="0"/>
          <w:spacing w:val="1"/>
        </w:rPr>
        <w:t xml:space="preserve"> </w:t>
      </w:r>
      <w:r>
        <w:rPr>
          <w:b w:val="0"/>
        </w:rPr>
        <w:t>правомочного</w:t>
      </w:r>
      <w:r>
        <w:rPr>
          <w:b w:val="0"/>
          <w:spacing w:val="1"/>
        </w:rPr>
        <w:t xml:space="preserve"> </w:t>
      </w:r>
      <w:r>
        <w:rPr>
          <w:b w:val="0"/>
        </w:rPr>
        <w:t>должностного</w:t>
      </w:r>
      <w:r>
        <w:rPr>
          <w:b w:val="0"/>
          <w:spacing w:val="1"/>
        </w:rPr>
        <w:t xml:space="preserve"> </w:t>
      </w:r>
      <w:r>
        <w:rPr>
          <w:b w:val="0"/>
        </w:rPr>
        <w:t>лица</w:t>
      </w:r>
      <w:r>
        <w:rPr>
          <w:b w:val="0"/>
          <w:spacing w:val="1"/>
        </w:rPr>
        <w:t xml:space="preserve"> </w:t>
      </w:r>
      <w:r>
        <w:rPr>
          <w:b w:val="0"/>
        </w:rPr>
        <w:t>организации;</w:t>
      </w:r>
    </w:p>
    <w:p w:rsidR="00985E86" w:rsidRDefault="00985E86" w:rsidP="00985E86">
      <w:pPr>
        <w:pStyle w:val="a5"/>
        <w:ind w:firstLine="709"/>
        <w:jc w:val="both"/>
      </w:pPr>
      <w:r>
        <w:rPr>
          <w:b w:val="0"/>
        </w:rPr>
        <w:t>б)</w:t>
      </w:r>
      <w:r>
        <w:rPr>
          <w:b w:val="0"/>
          <w:spacing w:val="52"/>
        </w:rPr>
        <w:t xml:space="preserve"> </w:t>
      </w:r>
      <w:r>
        <w:rPr>
          <w:b w:val="0"/>
        </w:rPr>
        <w:t>физическим</w:t>
      </w:r>
      <w:r>
        <w:rPr>
          <w:b w:val="0"/>
          <w:spacing w:val="-14"/>
        </w:rPr>
        <w:t xml:space="preserve"> </w:t>
      </w:r>
      <w:r>
        <w:rPr>
          <w:b w:val="0"/>
        </w:rPr>
        <w:t>лицом,</w:t>
      </w:r>
      <w:r>
        <w:rPr>
          <w:b w:val="0"/>
          <w:spacing w:val="-14"/>
        </w:rPr>
        <w:t xml:space="preserve"> </w:t>
      </w:r>
      <w:r>
        <w:rPr>
          <w:b w:val="0"/>
        </w:rPr>
        <w:t>-</w:t>
      </w:r>
      <w:r>
        <w:rPr>
          <w:b w:val="0"/>
          <w:spacing w:val="-15"/>
        </w:rPr>
        <w:t xml:space="preserve"> </w:t>
      </w:r>
      <w:r>
        <w:rPr>
          <w:b w:val="0"/>
        </w:rPr>
        <w:t>УКЭП</w:t>
      </w:r>
      <w:r>
        <w:rPr>
          <w:b w:val="0"/>
          <w:spacing w:val="-16"/>
        </w:rPr>
        <w:t xml:space="preserve"> </w:t>
      </w:r>
      <w:r>
        <w:rPr>
          <w:b w:val="0"/>
        </w:rPr>
        <w:t>нотариуса</w:t>
      </w:r>
      <w:r>
        <w:rPr>
          <w:b w:val="0"/>
          <w:spacing w:val="-15"/>
        </w:rPr>
        <w:t xml:space="preserve"> </w:t>
      </w:r>
      <w:r>
        <w:rPr>
          <w:b w:val="0"/>
        </w:rPr>
        <w:t>с</w:t>
      </w:r>
      <w:r>
        <w:rPr>
          <w:b w:val="0"/>
          <w:spacing w:val="-15"/>
        </w:rPr>
        <w:t xml:space="preserve"> </w:t>
      </w:r>
      <w:r>
        <w:rPr>
          <w:b w:val="0"/>
        </w:rPr>
        <w:t>приложением</w:t>
      </w:r>
      <w:r>
        <w:rPr>
          <w:b w:val="0"/>
          <w:spacing w:val="-15"/>
        </w:rPr>
        <w:t xml:space="preserve"> </w:t>
      </w:r>
      <w:r>
        <w:rPr>
          <w:b w:val="0"/>
        </w:rPr>
        <w:t>файла</w:t>
      </w:r>
      <w:r>
        <w:rPr>
          <w:b w:val="0"/>
          <w:spacing w:val="-15"/>
        </w:rPr>
        <w:t xml:space="preserve"> </w:t>
      </w:r>
      <w:proofErr w:type="gramStart"/>
      <w:r>
        <w:rPr>
          <w:b w:val="0"/>
        </w:rPr>
        <w:t>открепленной</w:t>
      </w:r>
      <w:proofErr w:type="gramEnd"/>
      <w:r>
        <w:rPr>
          <w:b w:val="0"/>
          <w:spacing w:val="-67"/>
        </w:rPr>
        <w:t xml:space="preserve"> </w:t>
      </w:r>
      <w:r>
        <w:rPr>
          <w:b w:val="0"/>
        </w:rPr>
        <w:t>УКЭП</w:t>
      </w:r>
      <w:r>
        <w:rPr>
          <w:b w:val="0"/>
          <w:spacing w:val="-2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формате</w:t>
      </w:r>
      <w:r>
        <w:rPr>
          <w:b w:val="0"/>
          <w:spacing w:val="-3"/>
        </w:rPr>
        <w:t xml:space="preserve"> </w:t>
      </w:r>
      <w:r>
        <w:rPr>
          <w:b w:val="0"/>
        </w:rPr>
        <w:t>sig;</w:t>
      </w:r>
    </w:p>
    <w:p w:rsidR="00985E86" w:rsidRDefault="00985E86" w:rsidP="00985E86">
      <w:pPr>
        <w:tabs>
          <w:tab w:val="left" w:pos="1229"/>
        </w:tabs>
        <w:ind w:firstLine="709"/>
        <w:jc w:val="both"/>
        <w:rPr>
          <w:sz w:val="28"/>
        </w:rPr>
      </w:pPr>
      <w:r>
        <w:rPr>
          <w:sz w:val="28"/>
        </w:rPr>
        <w:t>4) схема расположения земельного участка в случае, если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985E86" w:rsidRDefault="00985E86" w:rsidP="00985E86">
      <w:pPr>
        <w:tabs>
          <w:tab w:val="left" w:pos="1188"/>
        </w:tabs>
        <w:ind w:firstLine="709"/>
        <w:jc w:val="both"/>
      </w:pPr>
      <w:r>
        <w:rPr>
          <w:sz w:val="28"/>
        </w:rPr>
        <w:t>5) проектная документация лесных участков в случае, если подано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285"/>
        </w:tabs>
        <w:suppressAutoHyphens/>
        <w:autoSpaceDE w:val="0"/>
        <w:ind w:left="0" w:firstLine="709"/>
        <w:contextualSpacing w:val="0"/>
      </w:pP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</w:t>
      </w:r>
      <w:r>
        <w:rPr>
          <w:spacing w:val="-67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proofErr w:type="gramEnd"/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иностранное</w:t>
      </w:r>
      <w:r>
        <w:rPr>
          <w:spacing w:val="-1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287"/>
        </w:tabs>
        <w:suppressAutoHyphens/>
        <w:autoSpaceDE w:val="0"/>
        <w:ind w:left="0" w:firstLine="709"/>
        <w:contextualSpacing w:val="0"/>
      </w:pPr>
      <w:r>
        <w:t>подготовленный</w:t>
      </w:r>
      <w:r>
        <w:rPr>
          <w:spacing w:val="1"/>
        </w:rPr>
        <w:t xml:space="preserve"> </w:t>
      </w:r>
      <w:r>
        <w:t>садоводческим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огородническим</w:t>
      </w:r>
      <w:r>
        <w:rPr>
          <w:spacing w:val="1"/>
        </w:rPr>
        <w:t xml:space="preserve"> </w:t>
      </w:r>
      <w:r>
        <w:t>некоммерческим</w:t>
      </w:r>
      <w:r>
        <w:rPr>
          <w:spacing w:val="1"/>
        </w:rPr>
        <w:t xml:space="preserve"> </w:t>
      </w:r>
      <w:r>
        <w:t>товариществом реестр членов такого товарищества в случае, если подано заявление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товариществу;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275"/>
        </w:tabs>
        <w:suppressAutoHyphens/>
        <w:autoSpaceDE w:val="0"/>
        <w:ind w:left="0" w:firstLine="709"/>
        <w:contextualSpacing w:val="0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садоводческом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огородническом некоммерческом товариществе, в случае, если обращается член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за плату;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241"/>
        </w:tabs>
        <w:suppressAutoHyphens/>
        <w:autoSpaceDE w:val="0"/>
        <w:ind w:left="0" w:firstLine="709"/>
        <w:contextualSpacing w:val="0"/>
      </w:pPr>
      <w:r>
        <w:t>решение общего собрания членов садоводческого или огороднического</w:t>
      </w:r>
      <w:r>
        <w:rPr>
          <w:spacing w:val="1"/>
        </w:rPr>
        <w:t xml:space="preserve"> </w:t>
      </w:r>
      <w:r>
        <w:t>товарищества о распределении участка заявителю, в случае, если обращается член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огороднического</w:t>
      </w:r>
      <w:r>
        <w:rPr>
          <w:spacing w:val="-2"/>
        </w:rPr>
        <w:t xml:space="preserve"> </w:t>
      </w:r>
      <w:r>
        <w:t>товарищества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85"/>
        </w:tabs>
        <w:suppressAutoHyphens/>
        <w:autoSpaceDE w:val="0"/>
        <w:ind w:left="0" w:firstLine="709"/>
        <w:contextualSpacing w:val="0"/>
      </w:pPr>
      <w:proofErr w:type="gramStart"/>
      <w:r>
        <w:t>сообщение заявителя, содержащее перечень всех зданий, сооружений,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 с</w:t>
      </w:r>
      <w:r>
        <w:rPr>
          <w:spacing w:val="70"/>
        </w:rPr>
        <w:t xml:space="preserve"> </w:t>
      </w:r>
      <w:r>
        <w:t>указанием</w:t>
      </w:r>
      <w:r>
        <w:rPr>
          <w:spacing w:val="70"/>
        </w:rPr>
        <w:t xml:space="preserve"> </w:t>
      </w:r>
      <w:r>
        <w:t>кадастровых</w:t>
      </w:r>
      <w:r>
        <w:rPr>
          <w:spacing w:val="70"/>
        </w:rPr>
        <w:t xml:space="preserve"> </w:t>
      </w:r>
      <w:r>
        <w:t>(условных,</w:t>
      </w:r>
      <w:r>
        <w:rPr>
          <w:spacing w:val="70"/>
        </w:rPr>
        <w:t xml:space="preserve"> </w:t>
      </w:r>
      <w:r>
        <w:t>инвентарных)</w:t>
      </w:r>
      <w:r>
        <w:rPr>
          <w:spacing w:val="70"/>
        </w:rPr>
        <w:t xml:space="preserve"> </w:t>
      </w:r>
      <w:r>
        <w:t>номеров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58"/>
        </w:rPr>
        <w:t xml:space="preserve"> </w:t>
      </w:r>
      <w:r>
        <w:t>(при</w:t>
      </w:r>
      <w:r>
        <w:rPr>
          <w:spacing w:val="59"/>
        </w:rPr>
        <w:t xml:space="preserve"> </w:t>
      </w:r>
      <w:r>
        <w:t>наличии),</w:t>
      </w:r>
      <w:r>
        <w:rPr>
          <w:spacing w:val="61"/>
        </w:rPr>
        <w:t xml:space="preserve"> </w:t>
      </w:r>
      <w:r>
        <w:t>принадлежащих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соответствующем</w:t>
      </w:r>
      <w:r>
        <w:rPr>
          <w:spacing w:val="58"/>
        </w:rPr>
        <w:t xml:space="preserve"> </w:t>
      </w:r>
      <w:r>
        <w:t xml:space="preserve">праве </w:t>
      </w:r>
      <w:r>
        <w:rPr>
          <w:szCs w:val="28"/>
        </w:rPr>
        <w:t xml:space="preserve">заявителю, в случае, если обращается собственник </w:t>
      </w:r>
      <w:r>
        <w:rPr>
          <w:szCs w:val="28"/>
        </w:rPr>
        <w:lastRenderedPageBreak/>
        <w:t>здания, сооружения, помещения</w:t>
      </w:r>
      <w:r>
        <w:rPr>
          <w:spacing w:val="-67"/>
          <w:szCs w:val="28"/>
        </w:rPr>
        <w:t xml:space="preserve"> </w:t>
      </w:r>
      <w:r>
        <w:rPr>
          <w:szCs w:val="28"/>
        </w:rPr>
        <w:t>в таком здании, сооружении за предоставлением в собственность за плату, или если</w:t>
      </w:r>
      <w:r>
        <w:rPr>
          <w:spacing w:val="-67"/>
          <w:szCs w:val="28"/>
        </w:rPr>
        <w:t xml:space="preserve"> </w:t>
      </w:r>
      <w:r>
        <w:rPr>
          <w:szCs w:val="28"/>
        </w:rPr>
        <w:t>обращаются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религиозная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организация</w:t>
      </w:r>
      <w:proofErr w:type="gramEnd"/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которой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праве</w:t>
      </w:r>
      <w:r>
        <w:rPr>
          <w:spacing w:val="1"/>
          <w:szCs w:val="28"/>
        </w:rPr>
        <w:t xml:space="preserve"> </w:t>
      </w:r>
      <w:r>
        <w:rPr>
          <w:szCs w:val="28"/>
        </w:rPr>
        <w:t>безвозмездного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пользования предоставлены здания, сооружения; лица, относящиеся к коренным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малочисленным народам Севера, Сибири и Дальнего Востока, и их общины, за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предоставлением </w:t>
      </w:r>
      <w:r w:rsidR="00EC089B">
        <w:rPr>
          <w:szCs w:val="28"/>
        </w:rPr>
        <w:t xml:space="preserve">                       </w:t>
      </w:r>
      <w:r>
        <w:rPr>
          <w:szCs w:val="28"/>
        </w:rPr>
        <w:t>в безвозмездное пользование, или если обращаются собственник</w:t>
      </w:r>
      <w:r>
        <w:rPr>
          <w:spacing w:val="1"/>
          <w:szCs w:val="28"/>
        </w:rPr>
        <w:t xml:space="preserve"> </w:t>
      </w:r>
      <w:r>
        <w:rPr>
          <w:szCs w:val="28"/>
        </w:rPr>
        <w:t>объекта</w:t>
      </w:r>
      <w:r>
        <w:rPr>
          <w:spacing w:val="1"/>
          <w:szCs w:val="28"/>
        </w:rPr>
        <w:t xml:space="preserve"> </w:t>
      </w:r>
      <w:r>
        <w:rPr>
          <w:szCs w:val="28"/>
        </w:rPr>
        <w:t>незавершенного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строительства;</w:t>
      </w:r>
      <w:r>
        <w:rPr>
          <w:spacing w:val="1"/>
          <w:szCs w:val="28"/>
        </w:rPr>
        <w:t xml:space="preserve"> </w:t>
      </w:r>
      <w:r>
        <w:rPr>
          <w:szCs w:val="28"/>
        </w:rPr>
        <w:t>собственник</w:t>
      </w:r>
      <w:r>
        <w:rPr>
          <w:spacing w:val="1"/>
          <w:szCs w:val="28"/>
        </w:rPr>
        <w:t xml:space="preserve"> </w:t>
      </w:r>
      <w:r>
        <w:rPr>
          <w:szCs w:val="28"/>
        </w:rPr>
        <w:t>здания,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сооружения,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помещений </w:t>
      </w:r>
      <w:r w:rsidR="00EC089B">
        <w:rPr>
          <w:szCs w:val="28"/>
        </w:rPr>
        <w:t xml:space="preserve">              </w:t>
      </w:r>
      <w:r>
        <w:rPr>
          <w:szCs w:val="28"/>
        </w:rPr>
        <w:t xml:space="preserve">в них, лицо, которому эти объекты недвижимости предоставлены </w:t>
      </w:r>
      <w:proofErr w:type="gramStart"/>
      <w:r>
        <w:rPr>
          <w:szCs w:val="28"/>
        </w:rPr>
        <w:t>на</w:t>
      </w:r>
      <w:proofErr w:type="gramEnd"/>
      <w:r>
        <w:rPr>
          <w:spacing w:val="1"/>
          <w:szCs w:val="28"/>
        </w:rPr>
        <w:t xml:space="preserve"> </w:t>
      </w:r>
      <w:proofErr w:type="gramStart"/>
      <w:r>
        <w:rPr>
          <w:szCs w:val="28"/>
        </w:rPr>
        <w:t>хозяйственного</w:t>
      </w:r>
      <w:proofErr w:type="gramEnd"/>
      <w:r>
        <w:rPr>
          <w:spacing w:val="-14"/>
          <w:szCs w:val="28"/>
        </w:rPr>
        <w:t xml:space="preserve"> </w:t>
      </w:r>
      <w:r>
        <w:rPr>
          <w:szCs w:val="28"/>
        </w:rPr>
        <w:t>ведения</w:t>
      </w:r>
      <w:r>
        <w:rPr>
          <w:spacing w:val="-15"/>
          <w:szCs w:val="28"/>
        </w:rPr>
        <w:t xml:space="preserve"> </w:t>
      </w:r>
      <w:r>
        <w:rPr>
          <w:szCs w:val="28"/>
        </w:rPr>
        <w:t>или</w:t>
      </w:r>
      <w:r>
        <w:rPr>
          <w:spacing w:val="-13"/>
          <w:szCs w:val="28"/>
        </w:rPr>
        <w:t xml:space="preserve"> </w:t>
      </w:r>
      <w:r>
        <w:rPr>
          <w:szCs w:val="28"/>
        </w:rPr>
        <w:t>на</w:t>
      </w:r>
      <w:r>
        <w:rPr>
          <w:spacing w:val="-14"/>
          <w:szCs w:val="28"/>
        </w:rPr>
        <w:t xml:space="preserve"> </w:t>
      </w:r>
      <w:r>
        <w:rPr>
          <w:szCs w:val="28"/>
        </w:rPr>
        <w:t>праве</w:t>
      </w:r>
      <w:r>
        <w:rPr>
          <w:spacing w:val="-14"/>
          <w:szCs w:val="28"/>
        </w:rPr>
        <w:t xml:space="preserve"> </w:t>
      </w:r>
      <w:r>
        <w:rPr>
          <w:szCs w:val="28"/>
        </w:rPr>
        <w:t>оперативного</w:t>
      </w:r>
      <w:r>
        <w:rPr>
          <w:spacing w:val="-13"/>
          <w:szCs w:val="28"/>
        </w:rPr>
        <w:t xml:space="preserve"> </w:t>
      </w:r>
      <w:r>
        <w:rPr>
          <w:szCs w:val="28"/>
        </w:rPr>
        <w:t>управления,</w:t>
      </w:r>
      <w:r>
        <w:rPr>
          <w:spacing w:val="-14"/>
          <w:szCs w:val="28"/>
        </w:rPr>
        <w:t xml:space="preserve"> </w:t>
      </w:r>
      <w:r>
        <w:rPr>
          <w:szCs w:val="28"/>
        </w:rPr>
        <w:t>за</w:t>
      </w:r>
      <w:r>
        <w:rPr>
          <w:spacing w:val="-16"/>
          <w:szCs w:val="28"/>
        </w:rPr>
        <w:t xml:space="preserve"> </w:t>
      </w:r>
      <w:r>
        <w:rPr>
          <w:szCs w:val="28"/>
        </w:rPr>
        <w:t>предоставлением</w:t>
      </w:r>
      <w:r>
        <w:rPr>
          <w:spacing w:val="-68"/>
          <w:szCs w:val="28"/>
        </w:rPr>
        <w:t xml:space="preserve"> </w:t>
      </w:r>
      <w:r>
        <w:rPr>
          <w:szCs w:val="28"/>
        </w:rPr>
        <w:t>в аренду, или если обращается религиозная организация – собственник здания или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сооружения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за</w:t>
      </w:r>
      <w:r>
        <w:rPr>
          <w:spacing w:val="-1"/>
          <w:szCs w:val="28"/>
        </w:rPr>
        <w:t xml:space="preserve"> </w:t>
      </w:r>
      <w:r>
        <w:rPr>
          <w:szCs w:val="28"/>
        </w:rPr>
        <w:t>предоставлением</w:t>
      </w:r>
      <w:r>
        <w:rPr>
          <w:spacing w:val="-1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собственность</w:t>
      </w:r>
      <w:r>
        <w:rPr>
          <w:spacing w:val="-2"/>
          <w:szCs w:val="28"/>
        </w:rPr>
        <w:t xml:space="preserve"> </w:t>
      </w:r>
      <w:r>
        <w:rPr>
          <w:szCs w:val="28"/>
        </w:rPr>
        <w:t>бесплатно;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426"/>
        </w:tabs>
        <w:suppressAutoHyphens/>
        <w:autoSpaceDE w:val="0"/>
        <w:ind w:left="0" w:firstLine="709"/>
        <w:contextualSpacing w:val="0"/>
      </w:pPr>
      <w:proofErr w:type="gramStart"/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(устанавливающие)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здание, сооружение, расположенные на испрашиваемом земельном участке, либо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здании,</w:t>
      </w:r>
      <w:r>
        <w:rPr>
          <w:spacing w:val="-8"/>
        </w:rPr>
        <w:t xml:space="preserve"> </w:t>
      </w:r>
      <w:r>
        <w:t>сооружении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предоставлением</w:t>
      </w:r>
      <w:r>
        <w:rPr>
          <w:spacing w:val="-8"/>
        </w:rPr>
        <w:t xml:space="preserve"> </w:t>
      </w:r>
      <w:r w:rsidR="00EC089B">
        <w:rPr>
          <w:spacing w:val="-8"/>
        </w:rPr>
        <w:t xml:space="preserve">                                  </w:t>
      </w:r>
      <w:r>
        <w:t>в</w:t>
      </w:r>
      <w:r>
        <w:rPr>
          <w:spacing w:val="-8"/>
        </w:rPr>
        <w:t xml:space="preserve"> </w:t>
      </w:r>
      <w:r>
        <w:t>собственность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плату,</w:t>
      </w:r>
      <w:r>
        <w:rPr>
          <w:spacing w:val="-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если обращается религиозная организация, являющаяся собственником здания или</w:t>
      </w:r>
      <w:r>
        <w:rPr>
          <w:spacing w:val="1"/>
        </w:rPr>
        <w:t xml:space="preserve"> </w:t>
      </w:r>
      <w:r>
        <w:t>сооружения, за предоставлением</w:t>
      </w:r>
      <w:r w:rsidR="00EC089B">
        <w:t xml:space="preserve">                       </w:t>
      </w:r>
      <w:r>
        <w:t xml:space="preserve"> в безвозмездное пользование или собственность</w:t>
      </w:r>
      <w:r>
        <w:rPr>
          <w:spacing w:val="1"/>
        </w:rPr>
        <w:t xml:space="preserve"> </w:t>
      </w:r>
      <w:r>
        <w:rPr>
          <w:spacing w:val="-1"/>
        </w:rPr>
        <w:t>бесплатно,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обращается</w:t>
      </w:r>
      <w:r>
        <w:rPr>
          <w:spacing w:val="-15"/>
        </w:rPr>
        <w:t xml:space="preserve"> </w:t>
      </w:r>
      <w:r>
        <w:t>собственник</w:t>
      </w:r>
      <w:r>
        <w:rPr>
          <w:spacing w:val="-14"/>
        </w:rPr>
        <w:t xml:space="preserve"> </w:t>
      </w:r>
      <w:r>
        <w:t>здания,</w:t>
      </w:r>
      <w:r>
        <w:rPr>
          <w:spacing w:val="-14"/>
        </w:rPr>
        <w:t xml:space="preserve"> </w:t>
      </w:r>
      <w:r>
        <w:t>сооружения,</w:t>
      </w:r>
      <w:r>
        <w:rPr>
          <w:spacing w:val="-15"/>
        </w:rPr>
        <w:t xml:space="preserve"> </w:t>
      </w:r>
      <w:r>
        <w:t>помещений</w:t>
      </w:r>
      <w:r>
        <w:rPr>
          <w:spacing w:val="-13"/>
        </w:rPr>
        <w:t xml:space="preserve"> </w:t>
      </w:r>
      <w:r>
        <w:t>в</w:t>
      </w:r>
      <w:proofErr w:type="gramEnd"/>
      <w:r>
        <w:rPr>
          <w:spacing w:val="-16"/>
        </w:rPr>
        <w:t xml:space="preserve"> </w:t>
      </w:r>
      <w:r>
        <w:t>них,</w:t>
      </w:r>
      <w:r>
        <w:rPr>
          <w:spacing w:val="-68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хозяйственного</w:t>
      </w:r>
      <w:proofErr w:type="gramEnd"/>
      <w:r>
        <w:rPr>
          <w:spacing w:val="1"/>
        </w:rPr>
        <w:t xml:space="preserve"> </w:t>
      </w:r>
      <w:r>
        <w:t>ведения или на праве оперативного управления, за предоставлением в аренду, если</w:t>
      </w:r>
      <w:r>
        <w:rPr>
          <w:spacing w:val="1"/>
        </w:rPr>
        <w:t xml:space="preserve"> </w:t>
      </w:r>
      <w:r>
        <w:t>право на такое здание, сооружение либо помещение не зарегистрировано 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реестре</w:t>
      </w:r>
      <w:r>
        <w:rPr>
          <w:spacing w:val="-3"/>
        </w:rPr>
        <w:t xml:space="preserve"> </w:t>
      </w:r>
      <w:r>
        <w:t>недвижимости (далее</w:t>
      </w:r>
      <w:r>
        <w:rPr>
          <w:spacing w:val="3"/>
        </w:rPr>
        <w:t xml:space="preserve"> </w:t>
      </w:r>
      <w:r>
        <w:t>– ЕГРН);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428"/>
        </w:tabs>
        <w:suppressAutoHyphens/>
        <w:autoSpaceDE w:val="0"/>
        <w:ind w:left="0" w:firstLine="709"/>
        <w:contextualSpacing w:val="0"/>
      </w:pP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(устанавливающие)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испрашиваемом</w:t>
      </w:r>
      <w:r>
        <w:rPr>
          <w:spacing w:val="-67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rPr>
          <w:spacing w:val="-1"/>
        </w:rPr>
        <w:t>строительства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предоставлением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аренду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такой</w:t>
      </w:r>
      <w:r>
        <w:rPr>
          <w:spacing w:val="-14"/>
        </w:rPr>
        <w:t xml:space="preserve"> </w:t>
      </w:r>
      <w:r>
        <w:t>объект</w:t>
      </w:r>
      <w:r>
        <w:rPr>
          <w:spacing w:val="-13"/>
        </w:rPr>
        <w:t xml:space="preserve"> </w:t>
      </w:r>
      <w:r>
        <w:t>незавершенного</w:t>
      </w:r>
      <w:r>
        <w:rPr>
          <w:spacing w:val="-68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не 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481"/>
        </w:tabs>
        <w:suppressAutoHyphens/>
        <w:autoSpaceDE w:val="0"/>
        <w:ind w:left="0" w:firstLine="709"/>
        <w:contextualSpacing w:val="0"/>
      </w:pPr>
      <w:proofErr w:type="gramStart"/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испрашиваемый</w:t>
      </w:r>
      <w:r>
        <w:rPr>
          <w:spacing w:val="1"/>
        </w:rPr>
        <w:t xml:space="preserve"> </w:t>
      </w:r>
      <w:r>
        <w:t>земельный участок, в случае, если обращается собственник здания, сооружения,</w:t>
      </w:r>
      <w:r>
        <w:rPr>
          <w:spacing w:val="1"/>
        </w:rPr>
        <w:t xml:space="preserve"> </w:t>
      </w:r>
      <w:r>
        <w:t>помещения в здании, сооружении, юридическое лицо, использующее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23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праве</w:t>
      </w:r>
      <w:r>
        <w:rPr>
          <w:spacing w:val="93"/>
        </w:rPr>
        <w:t xml:space="preserve"> </w:t>
      </w:r>
      <w:r>
        <w:t>постоянного</w:t>
      </w:r>
      <w:r>
        <w:rPr>
          <w:spacing w:val="94"/>
        </w:rPr>
        <w:t xml:space="preserve"> </w:t>
      </w:r>
      <w:r>
        <w:t>(бессрочного)</w:t>
      </w:r>
      <w:r>
        <w:rPr>
          <w:spacing w:val="90"/>
        </w:rPr>
        <w:t xml:space="preserve"> </w:t>
      </w:r>
      <w:r>
        <w:t>пользования,</w:t>
      </w:r>
      <w:r>
        <w:rPr>
          <w:spacing w:val="93"/>
        </w:rPr>
        <w:t xml:space="preserve"> </w:t>
      </w:r>
      <w:r>
        <w:t>за</w:t>
      </w:r>
      <w:r>
        <w:rPr>
          <w:spacing w:val="92"/>
        </w:rPr>
        <w:t xml:space="preserve"> </w:t>
      </w:r>
      <w:r>
        <w:t>предоставлением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организация, которой на праве безвозмездного пользования предоставлены 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безвозмездное</w:t>
      </w:r>
      <w:r>
        <w:rPr>
          <w:spacing w:val="-15"/>
        </w:rPr>
        <w:t xml:space="preserve"> </w:t>
      </w:r>
      <w:r>
        <w:t>пользование,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обращается</w:t>
      </w:r>
      <w:r>
        <w:rPr>
          <w:spacing w:val="-67"/>
        </w:rPr>
        <w:t xml:space="preserve"> </w:t>
      </w:r>
      <w:r>
        <w:t>собственник</w:t>
      </w:r>
      <w:proofErr w:type="gramEnd"/>
      <w:r>
        <w:rPr>
          <w:spacing w:val="1"/>
        </w:rPr>
        <w:t xml:space="preserve"> </w:t>
      </w:r>
      <w:proofErr w:type="gramStart"/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предоставлены на хозяйственного ведения или на праве оперативного управления,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собственник</w:t>
      </w:r>
      <w:r>
        <w:rPr>
          <w:spacing w:val="-17"/>
        </w:rPr>
        <w:t xml:space="preserve"> </w:t>
      </w:r>
      <w:r>
        <w:t>здания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сооружения</w:t>
      </w:r>
      <w:r>
        <w:rPr>
          <w:spacing w:val="-13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предоставлением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собственность</w:t>
      </w:r>
      <w:r>
        <w:rPr>
          <w:spacing w:val="-17"/>
        </w:rPr>
        <w:t xml:space="preserve"> </w:t>
      </w:r>
      <w:r>
        <w:t>бесплатно,</w:t>
      </w:r>
      <w:r>
        <w:rPr>
          <w:spacing w:val="-68"/>
        </w:rPr>
        <w:t xml:space="preserve"> </w:t>
      </w:r>
      <w:r>
        <w:t>если право на такой земельный участок не зарегистрировано в ЕГРН (при наличии</w:t>
      </w:r>
      <w:r>
        <w:rPr>
          <w:spacing w:val="1"/>
        </w:rPr>
        <w:t xml:space="preserve"> </w:t>
      </w:r>
      <w:r>
        <w:t>соответствующих прав</w:t>
      </w:r>
      <w:r>
        <w:rPr>
          <w:spacing w:val="-1"/>
        </w:rPr>
        <w:t xml:space="preserve"> </w:t>
      </w:r>
      <w:r>
        <w:t>на земельный участок);</w:t>
      </w:r>
      <w:proofErr w:type="gramEnd"/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22"/>
        </w:tabs>
        <w:suppressAutoHyphens/>
        <w:autoSpaceDE w:val="0"/>
        <w:ind w:left="0" w:firstLine="709"/>
        <w:contextualSpacing w:val="0"/>
      </w:pPr>
      <w:r>
        <w:t xml:space="preserve">договор о комплексном освоении территории, если обращается </w:t>
      </w:r>
      <w:r>
        <w:lastRenderedPageBreak/>
        <w:t>арендатор</w:t>
      </w:r>
      <w:r>
        <w:rPr>
          <w:spacing w:val="-67"/>
        </w:rPr>
        <w:t xml:space="preserve"> </w:t>
      </w:r>
      <w:r>
        <w:t>земельного</w:t>
      </w:r>
      <w:r>
        <w:rPr>
          <w:spacing w:val="70"/>
        </w:rPr>
        <w:t xml:space="preserve"> </w:t>
      </w:r>
      <w:r>
        <w:t>участка,</w:t>
      </w:r>
      <w:r>
        <w:rPr>
          <w:spacing w:val="70"/>
        </w:rPr>
        <w:t xml:space="preserve"> </w:t>
      </w:r>
      <w:r>
        <w:t>предоставленного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комплексного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предоставленного для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освоения территории;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30"/>
        </w:tabs>
        <w:suppressAutoHyphens/>
        <w:autoSpaceDE w:val="0"/>
        <w:ind w:left="0" w:firstLine="709"/>
        <w:contextualSpacing w:val="0"/>
      </w:pPr>
      <w:r>
        <w:t>соглашение о создании крестьянского (фермерского) хозяйства,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обращается</w:t>
      </w:r>
      <w:r>
        <w:rPr>
          <w:spacing w:val="-10"/>
        </w:rPr>
        <w:t xml:space="preserve"> </w:t>
      </w:r>
      <w:r>
        <w:t>крестьянское</w:t>
      </w:r>
      <w:r>
        <w:rPr>
          <w:spacing w:val="-10"/>
        </w:rPr>
        <w:t xml:space="preserve"> </w:t>
      </w:r>
      <w:r>
        <w:t>(фермерское</w:t>
      </w:r>
      <w:proofErr w:type="gramStart"/>
      <w:r>
        <w:t>)х</w:t>
      </w:r>
      <w:proofErr w:type="gramEnd"/>
      <w:r>
        <w:t>озяйство,</w:t>
      </w:r>
      <w:r>
        <w:rPr>
          <w:spacing w:val="-10"/>
        </w:rPr>
        <w:t xml:space="preserve"> </w:t>
      </w:r>
      <w:r>
        <w:t>испрашивающее</w:t>
      </w:r>
      <w:r>
        <w:rPr>
          <w:spacing w:val="-11"/>
        </w:rPr>
        <w:t xml:space="preserve"> </w:t>
      </w:r>
      <w:r>
        <w:t>участок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97"/>
        </w:tabs>
        <w:suppressAutoHyphens/>
        <w:autoSpaceDE w:val="0"/>
        <w:ind w:left="0" w:firstLine="709"/>
        <w:contextualSpacing w:val="0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коренным</w:t>
      </w:r>
      <w:r>
        <w:rPr>
          <w:spacing w:val="-67"/>
        </w:rPr>
        <w:t xml:space="preserve"> </w:t>
      </w:r>
      <w:r>
        <w:t>малочисленным народам Севера, Сибири и Дальнего Востока, если обращается</w:t>
      </w:r>
      <w:r>
        <w:rPr>
          <w:spacing w:val="1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относящийся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коренным</w:t>
      </w:r>
      <w:r>
        <w:rPr>
          <w:spacing w:val="70"/>
        </w:rPr>
        <w:t xml:space="preserve"> </w:t>
      </w:r>
      <w:r>
        <w:t>малочисленным</w:t>
      </w:r>
      <w:r>
        <w:rPr>
          <w:spacing w:val="70"/>
        </w:rPr>
        <w:t xml:space="preserve"> </w:t>
      </w:r>
      <w:r>
        <w:t>народам</w:t>
      </w:r>
      <w:r>
        <w:rPr>
          <w:spacing w:val="70"/>
        </w:rPr>
        <w:t xml:space="preserve"> </w:t>
      </w:r>
      <w:r>
        <w:t>Севера,</w:t>
      </w:r>
      <w:r>
        <w:rPr>
          <w:spacing w:val="70"/>
        </w:rPr>
        <w:t xml:space="preserve"> </w:t>
      </w:r>
      <w:r>
        <w:t>Сибири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Востока,</w:t>
      </w:r>
      <w:r>
        <w:rPr>
          <w:spacing w:val="-4"/>
        </w:rPr>
        <w:t xml:space="preserve"> </w:t>
      </w:r>
      <w:r>
        <w:t>за предоставлением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безвозмездное</w:t>
      </w:r>
      <w:r>
        <w:rPr>
          <w:spacing w:val="-4"/>
        </w:rPr>
        <w:t xml:space="preserve"> </w:t>
      </w:r>
      <w:r>
        <w:t>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474"/>
        </w:tabs>
        <w:suppressAutoHyphens/>
        <w:autoSpaceDE w:val="0"/>
        <w:ind w:left="0" w:firstLine="709"/>
        <w:contextualSpacing w:val="0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-17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обращается</w:t>
      </w:r>
      <w:r>
        <w:rPr>
          <w:spacing w:val="-16"/>
        </w:rPr>
        <w:t xml:space="preserve"> </w:t>
      </w:r>
      <w:r>
        <w:t>государственное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муниципальное</w:t>
      </w:r>
      <w:r>
        <w:rPr>
          <w:spacing w:val="-17"/>
        </w:rPr>
        <w:t xml:space="preserve"> </w:t>
      </w:r>
      <w:r>
        <w:t>учреждение;</w:t>
      </w:r>
      <w:r>
        <w:rPr>
          <w:spacing w:val="-15"/>
        </w:rPr>
        <w:t xml:space="preserve"> </w:t>
      </w:r>
      <w:r>
        <w:t>казенное</w:t>
      </w:r>
      <w:r>
        <w:rPr>
          <w:spacing w:val="-67"/>
        </w:rPr>
        <w:t xml:space="preserve"> </w:t>
      </w:r>
      <w:r>
        <w:t>предприятие; центр исторического наследия Президента Российской Федерации 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 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18"/>
        </w:tabs>
        <w:suppressAutoHyphens/>
        <w:autoSpaceDE w:val="0"/>
        <w:ind w:left="0" w:firstLine="709"/>
        <w:contextualSpacing w:val="0"/>
      </w:pPr>
      <w:proofErr w:type="gramStart"/>
      <w:r>
        <w:t>приказ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выписка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книжки</w:t>
      </w:r>
      <w:r>
        <w:rPr>
          <w:spacing w:val="-6"/>
        </w:rPr>
        <w:t xml:space="preserve"> </w:t>
      </w:r>
      <w:r>
        <w:t>(либо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деятельности)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(контракт)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случае,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обращается</w:t>
      </w:r>
      <w:r>
        <w:rPr>
          <w:spacing w:val="-68"/>
        </w:rPr>
        <w:t xml:space="preserve"> </w:t>
      </w:r>
      <w:r>
        <w:t>гражданин,</w:t>
      </w:r>
      <w:r>
        <w:rPr>
          <w:spacing w:val="-14"/>
        </w:rPr>
        <w:t xml:space="preserve"> </w:t>
      </w:r>
      <w:r>
        <w:t>работающий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основному</w:t>
      </w:r>
      <w:r>
        <w:rPr>
          <w:spacing w:val="-14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муниципальном</w:t>
      </w:r>
      <w:r>
        <w:rPr>
          <w:spacing w:val="-14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специальности,</w:t>
      </w:r>
      <w:r>
        <w:rPr>
          <w:spacing w:val="-14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установлена</w:t>
      </w:r>
      <w:r>
        <w:rPr>
          <w:spacing w:val="-17"/>
        </w:rPr>
        <w:t xml:space="preserve"> </w:t>
      </w:r>
      <w:r>
        <w:t>законом</w:t>
      </w:r>
      <w:r>
        <w:rPr>
          <w:spacing w:val="-16"/>
        </w:rPr>
        <w:t xml:space="preserve"> </w:t>
      </w:r>
      <w:r>
        <w:t>субъекта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предоставлением в собственность бесплатно или в безвозмездное пользование, или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</w:t>
      </w:r>
      <w:proofErr w:type="gramEnd"/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20"/>
        </w:tabs>
        <w:suppressAutoHyphens/>
        <w:autoSpaceDE w:val="0"/>
        <w:ind w:left="0" w:firstLine="709"/>
        <w:contextualSpacing w:val="0"/>
      </w:pPr>
      <w:r>
        <w:t>договор найма служебного жилого помещения, в случае, если обращается</w:t>
      </w:r>
      <w:r>
        <w:rPr>
          <w:spacing w:val="-67"/>
        </w:rPr>
        <w:t xml:space="preserve"> </w:t>
      </w:r>
      <w:r>
        <w:t>гражданин, которому предоставлено служебное помещение в виде жилого дома, 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 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426"/>
        </w:tabs>
        <w:suppressAutoHyphens/>
        <w:autoSpaceDE w:val="0"/>
        <w:ind w:left="0" w:firstLine="709"/>
        <w:contextualSpacing w:val="0"/>
      </w:pPr>
      <w:r>
        <w:t>соглашение</w:t>
      </w:r>
      <w:r>
        <w:rPr>
          <w:spacing w:val="30"/>
        </w:rPr>
        <w:t xml:space="preserve"> </w:t>
      </w:r>
      <w:r>
        <w:t>об</w:t>
      </w:r>
      <w:r>
        <w:rPr>
          <w:spacing w:val="100"/>
        </w:rPr>
        <w:t xml:space="preserve"> </w:t>
      </w:r>
      <w:r>
        <w:t>изъятии</w:t>
      </w:r>
      <w:r>
        <w:rPr>
          <w:spacing w:val="103"/>
        </w:rPr>
        <w:t xml:space="preserve"> </w:t>
      </w:r>
      <w:r>
        <w:t>земельного</w:t>
      </w:r>
      <w:r>
        <w:rPr>
          <w:spacing w:val="104"/>
        </w:rPr>
        <w:t xml:space="preserve"> </w:t>
      </w:r>
      <w:r>
        <w:t>участка,</w:t>
      </w:r>
      <w:r>
        <w:rPr>
          <w:spacing w:val="102"/>
        </w:rPr>
        <w:t xml:space="preserve"> </w:t>
      </w:r>
      <w:r>
        <w:t>если</w:t>
      </w:r>
      <w:r>
        <w:rPr>
          <w:spacing w:val="103"/>
        </w:rPr>
        <w:t xml:space="preserve"> </w:t>
      </w:r>
      <w:r>
        <w:t>обращается</w:t>
      </w:r>
      <w:r>
        <w:rPr>
          <w:spacing w:val="103"/>
        </w:rPr>
        <w:t xml:space="preserve"> </w:t>
      </w:r>
      <w:r>
        <w:t>лицо,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изъят</w:t>
      </w:r>
      <w:r>
        <w:rPr>
          <w:spacing w:val="-10"/>
        </w:rPr>
        <w:t xml:space="preserve"> </w:t>
      </w:r>
      <w:r>
        <w:t>предоставленный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аренду</w:t>
      </w:r>
      <w:r>
        <w:rPr>
          <w:spacing w:val="-14"/>
        </w:rPr>
        <w:t xml:space="preserve"> </w:t>
      </w:r>
      <w:r>
        <w:t>земельный</w:t>
      </w:r>
      <w:r>
        <w:rPr>
          <w:spacing w:val="-10"/>
        </w:rPr>
        <w:t xml:space="preserve"> </w:t>
      </w:r>
      <w:r>
        <w:t>участок,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предоставлением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27"/>
        </w:tabs>
        <w:suppressAutoHyphens/>
        <w:autoSpaceDE w:val="0"/>
        <w:ind w:left="0" w:firstLine="709"/>
        <w:contextualSpacing w:val="0"/>
      </w:pPr>
      <w:proofErr w:type="gramStart"/>
      <w:r>
        <w:t>решение суда, на основании которого изъят земельный участок, в случае,</w:t>
      </w:r>
      <w:r>
        <w:rPr>
          <w:spacing w:val="1"/>
        </w:rPr>
        <w:t xml:space="preserve"> </w:t>
      </w:r>
      <w:r>
        <w:t>если обращается лицо, у которого изъят участок, предоставленный в безвозмездное</w:t>
      </w:r>
      <w:r>
        <w:rPr>
          <w:spacing w:val="-67"/>
        </w:rPr>
        <w:t xml:space="preserve"> </w:t>
      </w:r>
      <w:r>
        <w:t>пользование,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безвозмездное</w:t>
      </w:r>
      <w:r>
        <w:rPr>
          <w:spacing w:val="-12"/>
        </w:rPr>
        <w:t xml:space="preserve"> </w:t>
      </w:r>
      <w:r>
        <w:t>пользование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обращается</w:t>
      </w:r>
      <w:r>
        <w:rPr>
          <w:spacing w:val="-68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аренду;</w:t>
      </w:r>
      <w:proofErr w:type="gramEnd"/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404"/>
        </w:tabs>
        <w:suppressAutoHyphens/>
        <w:autoSpaceDE w:val="0"/>
        <w:ind w:left="0" w:firstLine="709"/>
        <w:contextualSpacing w:val="0"/>
      </w:pPr>
      <w:r>
        <w:t>гражданско-правовые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-67"/>
        </w:rPr>
        <w:t xml:space="preserve"> </w:t>
      </w:r>
      <w:r>
        <w:t>объектов недвижимости, если обращается лицо, с которым заключен договор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73"/>
        </w:tabs>
        <w:suppressAutoHyphens/>
        <w:autoSpaceDE w:val="0"/>
        <w:ind w:left="0" w:firstLine="709"/>
        <w:contextualSpacing w:val="0"/>
      </w:pPr>
      <w:r>
        <w:t xml:space="preserve">решение общего собрания членов товарищества о приобретении </w:t>
      </w:r>
      <w:r>
        <w:lastRenderedPageBreak/>
        <w:t>права</w:t>
      </w:r>
      <w:r>
        <w:rPr>
          <w:spacing w:val="1"/>
        </w:rPr>
        <w:t xml:space="preserve"> </w:t>
      </w:r>
      <w:r>
        <w:t>безвозмездного пользования земельным участком, предназначенным для ведения</w:t>
      </w:r>
      <w:r>
        <w:rPr>
          <w:spacing w:val="1"/>
        </w:rPr>
        <w:t xml:space="preserve"> </w:t>
      </w:r>
      <w:r>
        <w:t>гражданами садоводства или огородничества для собственных нужд, в случае, если</w:t>
      </w:r>
      <w:r>
        <w:rPr>
          <w:spacing w:val="-67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садовое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огородническое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товарищество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 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449"/>
        </w:tabs>
        <w:suppressAutoHyphens/>
        <w:autoSpaceDE w:val="0"/>
        <w:ind w:left="0" w:firstLine="709"/>
        <w:contextualSpacing w:val="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безвозмездное 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82"/>
        </w:tabs>
        <w:suppressAutoHyphens/>
        <w:autoSpaceDE w:val="0"/>
        <w:ind w:left="0" w:firstLine="709"/>
        <w:contextualSpacing w:val="0"/>
      </w:pPr>
      <w:r>
        <w:t>решение субъекта Российской Федерации о создании некоммерческой</w:t>
      </w:r>
      <w:r>
        <w:rPr>
          <w:spacing w:val="1"/>
        </w:rPr>
        <w:t xml:space="preserve"> </w:t>
      </w:r>
      <w:r>
        <w:t>организации в случае, если обращается некоммерческая организация, созданная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 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82"/>
        </w:tabs>
        <w:suppressAutoHyphens/>
        <w:autoSpaceDE w:val="0"/>
        <w:ind w:left="0" w:firstLine="709"/>
        <w:contextualSpacing w:val="0"/>
      </w:pPr>
      <w:r>
        <w:t>договор безвозмездного пользования зданием, сооружением,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-1"/>
        </w:rPr>
        <w:t xml:space="preserve"> </w:t>
      </w:r>
      <w:r>
        <w:t>пользование;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61"/>
        </w:tabs>
        <w:suppressAutoHyphens/>
        <w:autoSpaceDE w:val="0"/>
        <w:ind w:left="0" w:firstLine="709"/>
        <w:contextualSpacing w:val="0"/>
      </w:pPr>
      <w:proofErr w:type="gramStart"/>
      <w:r>
        <w:t>решение общего собрания членов садоводческого или огороднического</w:t>
      </w:r>
      <w:r>
        <w:rPr>
          <w:spacing w:val="1"/>
        </w:rPr>
        <w:t xml:space="preserve"> </w:t>
      </w:r>
      <w:r>
        <w:t>товарищества о приобретении участка общего назначения, с указанием долей в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долевой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 товарищества за предоставлением в аренду или если обращается</w:t>
      </w:r>
      <w:r>
        <w:rPr>
          <w:spacing w:val="1"/>
        </w:rPr>
        <w:t xml:space="preserve"> </w:t>
      </w:r>
      <w:r>
        <w:t>лицо, уполномоченное на подачу заявления решением 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бесплатно;</w:t>
      </w:r>
      <w:proofErr w:type="gramEnd"/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94"/>
        </w:tabs>
        <w:suppressAutoHyphens/>
        <w:autoSpaceDE w:val="0"/>
        <w:ind w:left="0" w:firstLine="709"/>
        <w:contextualSpacing w:val="0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садоводческом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огородническом</w:t>
      </w:r>
      <w:r>
        <w:rPr>
          <w:spacing w:val="1"/>
        </w:rPr>
        <w:t xml:space="preserve"> </w:t>
      </w:r>
      <w:r>
        <w:t>товариществе,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 товарищества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510"/>
        </w:tabs>
        <w:suppressAutoHyphens/>
        <w:autoSpaceDE w:val="0"/>
        <w:ind w:left="0" w:firstLine="709"/>
        <w:contextualSpacing w:val="0"/>
      </w:pPr>
      <w:r>
        <w:t>выданный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                           </w:t>
      </w:r>
      <w:r>
        <w:t>на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внеочередное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обратился</w:t>
      </w:r>
      <w:r>
        <w:rPr>
          <w:spacing w:val="-11"/>
        </w:rPr>
        <w:t xml:space="preserve"> </w:t>
      </w:r>
      <w:r>
        <w:t>гражданин,</w:t>
      </w:r>
      <w:r>
        <w:rPr>
          <w:spacing w:val="-12"/>
        </w:rPr>
        <w:t xml:space="preserve"> </w:t>
      </w:r>
      <w:r>
        <w:t>имеющий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первоочередное</w:t>
      </w:r>
      <w:r>
        <w:rPr>
          <w:spacing w:val="-13"/>
        </w:rPr>
        <w:t xml:space="preserve"> </w:t>
      </w:r>
      <w:r>
        <w:t>приобретение</w:t>
      </w:r>
      <w:r>
        <w:rPr>
          <w:spacing w:val="-11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за предоставлением в</w:t>
      </w:r>
      <w:r>
        <w:rPr>
          <w:spacing w:val="-1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517"/>
        </w:tabs>
        <w:suppressAutoHyphens/>
        <w:autoSpaceDE w:val="0"/>
        <w:ind w:left="0" w:firstLine="709"/>
        <w:contextualSpacing w:val="0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земельного участка в собственность без проведения торгов, если обращается 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                              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404"/>
        </w:tabs>
        <w:suppressAutoHyphens/>
        <w:autoSpaceDE w:val="0"/>
        <w:ind w:left="0" w:firstLine="709"/>
        <w:contextualSpacing w:val="0"/>
      </w:pPr>
      <w:r>
        <w:t>договор</w:t>
      </w:r>
      <w:r w:rsidRPr="009E039A">
        <w:rPr>
          <w:spacing w:val="1"/>
        </w:rPr>
        <w:t xml:space="preserve"> </w:t>
      </w:r>
      <w:r>
        <w:t>аренды</w:t>
      </w:r>
      <w:r w:rsidRPr="009E039A">
        <w:rPr>
          <w:spacing w:val="1"/>
        </w:rPr>
        <w:t xml:space="preserve"> </w:t>
      </w:r>
      <w:r>
        <w:t>исходного</w:t>
      </w:r>
      <w:r w:rsidRPr="009E039A">
        <w:rPr>
          <w:spacing w:val="1"/>
        </w:rPr>
        <w:t xml:space="preserve"> </w:t>
      </w:r>
      <w:r>
        <w:t>земельного</w:t>
      </w:r>
      <w:r w:rsidRPr="009E039A">
        <w:rPr>
          <w:spacing w:val="1"/>
        </w:rPr>
        <w:t xml:space="preserve"> </w:t>
      </w:r>
      <w:r>
        <w:t>участка,</w:t>
      </w:r>
      <w:r w:rsidRPr="009E039A">
        <w:rPr>
          <w:spacing w:val="1"/>
        </w:rPr>
        <w:t xml:space="preserve"> </w:t>
      </w:r>
      <w:r>
        <w:t>заключенный</w:t>
      </w:r>
      <w:r w:rsidRPr="009E039A">
        <w:rPr>
          <w:spacing w:val="1"/>
        </w:rPr>
        <w:t xml:space="preserve"> </w:t>
      </w:r>
      <w:r>
        <w:t>до</w:t>
      </w:r>
      <w:r w:rsidRPr="009E039A">
        <w:rPr>
          <w:spacing w:val="1"/>
        </w:rPr>
        <w:t xml:space="preserve"> </w:t>
      </w:r>
      <w:r>
        <w:t>дня</w:t>
      </w:r>
      <w:r w:rsidRPr="009E039A">
        <w:rPr>
          <w:spacing w:val="1"/>
        </w:rPr>
        <w:t xml:space="preserve"> </w:t>
      </w:r>
      <w:r>
        <w:t>вступления</w:t>
      </w:r>
      <w:r w:rsidRPr="009E039A">
        <w:rPr>
          <w:spacing w:val="15"/>
        </w:rPr>
        <w:t xml:space="preserve"> </w:t>
      </w:r>
      <w:r>
        <w:t>в</w:t>
      </w:r>
      <w:r w:rsidRPr="009E039A">
        <w:rPr>
          <w:spacing w:val="14"/>
        </w:rPr>
        <w:t xml:space="preserve"> </w:t>
      </w:r>
      <w:r>
        <w:t>силу</w:t>
      </w:r>
      <w:r w:rsidRPr="009E039A">
        <w:rPr>
          <w:spacing w:val="14"/>
        </w:rPr>
        <w:t xml:space="preserve"> </w:t>
      </w:r>
      <w:r>
        <w:t>Федерального</w:t>
      </w:r>
      <w:r w:rsidRPr="009E039A">
        <w:rPr>
          <w:spacing w:val="16"/>
        </w:rPr>
        <w:t xml:space="preserve"> </w:t>
      </w:r>
      <w:r>
        <w:t>закона</w:t>
      </w:r>
      <w:r w:rsidRPr="009E039A">
        <w:rPr>
          <w:spacing w:val="15"/>
        </w:rPr>
        <w:t xml:space="preserve"> </w:t>
      </w:r>
      <w:r>
        <w:t>от</w:t>
      </w:r>
      <w:r w:rsidRPr="009E039A">
        <w:rPr>
          <w:spacing w:val="12"/>
        </w:rPr>
        <w:t xml:space="preserve"> </w:t>
      </w:r>
      <w:r>
        <w:t>21</w:t>
      </w:r>
      <w:r w:rsidRPr="009E039A">
        <w:rPr>
          <w:spacing w:val="16"/>
        </w:rPr>
        <w:t xml:space="preserve"> </w:t>
      </w:r>
      <w:r>
        <w:t>июля</w:t>
      </w:r>
      <w:r w:rsidRPr="009E039A">
        <w:rPr>
          <w:spacing w:val="15"/>
        </w:rPr>
        <w:t xml:space="preserve"> </w:t>
      </w:r>
      <w:r>
        <w:t>1997</w:t>
      </w:r>
      <w:r w:rsidRPr="009E039A">
        <w:rPr>
          <w:spacing w:val="16"/>
        </w:rPr>
        <w:t xml:space="preserve"> </w:t>
      </w:r>
      <w:r>
        <w:t>г.</w:t>
      </w:r>
      <w:r w:rsidRPr="009E039A">
        <w:rPr>
          <w:spacing w:val="14"/>
        </w:rPr>
        <w:t xml:space="preserve"> </w:t>
      </w:r>
      <w:r>
        <w:t>№</w:t>
      </w:r>
      <w:r w:rsidRPr="009E039A">
        <w:rPr>
          <w:spacing w:val="13"/>
        </w:rPr>
        <w:t xml:space="preserve"> </w:t>
      </w:r>
      <w:r>
        <w:t>122-ФЗ</w:t>
      </w:r>
      <w:r w:rsidR="009E039A">
        <w:t xml:space="preserve"> </w:t>
      </w:r>
      <w:r w:rsidRPr="009E039A">
        <w:t>«О государственной регистрации прав на недвижимое имущество и сделок                  с ним»,</w:t>
      </w:r>
      <w:r w:rsidRPr="009E039A">
        <w:rPr>
          <w:spacing w:val="1"/>
        </w:rPr>
        <w:t xml:space="preserve"> </w:t>
      </w:r>
      <w:r w:rsidRPr="009E039A">
        <w:t>если обращается арендатор такого земельного участка за предоставлением в аренду</w:t>
      </w:r>
      <w:r w:rsidRPr="009E039A">
        <w:rPr>
          <w:spacing w:val="-67"/>
        </w:rPr>
        <w:t xml:space="preserve"> </w:t>
      </w:r>
      <w:r w:rsidRPr="009E039A">
        <w:t>земельного</w:t>
      </w:r>
      <w:r w:rsidRPr="009E039A">
        <w:rPr>
          <w:spacing w:val="-1"/>
        </w:rPr>
        <w:t xml:space="preserve"> </w:t>
      </w:r>
      <w:r w:rsidRPr="009E039A">
        <w:t>участка,</w:t>
      </w:r>
      <w:r w:rsidRPr="009E039A">
        <w:rPr>
          <w:spacing w:val="-4"/>
        </w:rPr>
        <w:t xml:space="preserve"> </w:t>
      </w:r>
      <w:r w:rsidRPr="009E039A">
        <w:t>образованного</w:t>
      </w:r>
      <w:r w:rsidRPr="009E039A">
        <w:rPr>
          <w:spacing w:val="-3"/>
        </w:rPr>
        <w:t xml:space="preserve"> </w:t>
      </w:r>
      <w:r w:rsidRPr="009E039A">
        <w:t>из</w:t>
      </w:r>
      <w:r w:rsidRPr="009E039A">
        <w:rPr>
          <w:spacing w:val="-3"/>
        </w:rPr>
        <w:t xml:space="preserve"> </w:t>
      </w:r>
      <w:r w:rsidRPr="009E039A">
        <w:t>ранее</w:t>
      </w:r>
      <w:r w:rsidRPr="009E039A">
        <w:rPr>
          <w:spacing w:val="-1"/>
        </w:rPr>
        <w:t xml:space="preserve"> </w:t>
      </w:r>
      <w:r w:rsidRPr="009E039A">
        <w:t>арендованного</w:t>
      </w:r>
      <w:r w:rsidRPr="009E039A">
        <w:rPr>
          <w:spacing w:val="-4"/>
        </w:rPr>
        <w:t xml:space="preserve"> </w:t>
      </w:r>
      <w:r w:rsidRPr="009E039A">
        <w:t>земельного участка;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51"/>
        </w:tabs>
        <w:suppressAutoHyphens/>
        <w:autoSpaceDE w:val="0"/>
        <w:ind w:left="0" w:firstLine="709"/>
        <w:contextualSpacing w:val="0"/>
      </w:pPr>
      <w:r>
        <w:t>свидетельство, удостоверяющее регистрацию лица в качестве резидента</w:t>
      </w:r>
      <w:r>
        <w:rPr>
          <w:spacing w:val="1"/>
        </w:rPr>
        <w:t xml:space="preserve"> </w:t>
      </w:r>
      <w:r>
        <w:t>особой</w:t>
      </w:r>
      <w:r>
        <w:rPr>
          <w:spacing w:val="-12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зоны,</w:t>
      </w:r>
      <w:r>
        <w:rPr>
          <w:spacing w:val="-12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обращается</w:t>
      </w:r>
      <w:r>
        <w:rPr>
          <w:spacing w:val="-13"/>
        </w:rPr>
        <w:t xml:space="preserve"> </w:t>
      </w:r>
      <w:r>
        <w:t>резидент</w:t>
      </w:r>
      <w:r>
        <w:rPr>
          <w:spacing w:val="-14"/>
        </w:rPr>
        <w:t xml:space="preserve"> </w:t>
      </w:r>
      <w:r>
        <w:t>особой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зоны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 в</w:t>
      </w:r>
      <w:r>
        <w:rPr>
          <w:spacing w:val="-2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23"/>
        </w:numPr>
        <w:tabs>
          <w:tab w:val="left" w:pos="1332"/>
        </w:tabs>
        <w:suppressAutoHyphens/>
        <w:autoSpaceDE w:val="0"/>
        <w:ind w:left="0" w:firstLine="709"/>
        <w:contextualSpacing w:val="0"/>
      </w:pPr>
      <w:r>
        <w:lastRenderedPageBreak/>
        <w:t>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985E86" w:rsidRDefault="00985E86" w:rsidP="00985E86">
      <w:pPr>
        <w:pStyle w:val="a5"/>
        <w:ind w:firstLine="709"/>
        <w:jc w:val="both"/>
      </w:pPr>
      <w:r>
        <w:rPr>
          <w:b w:val="0"/>
        </w:rPr>
        <w:t>договор об освоении территории в целях строительства и эксплуатации</w:t>
      </w:r>
      <w:r>
        <w:rPr>
          <w:b w:val="0"/>
          <w:spacing w:val="1"/>
        </w:rPr>
        <w:t xml:space="preserve"> </w:t>
      </w:r>
      <w:r>
        <w:rPr>
          <w:b w:val="0"/>
        </w:rPr>
        <w:t>наемного дома коммерческого использования,</w:t>
      </w:r>
      <w:r>
        <w:rPr>
          <w:b w:val="0"/>
          <w:spacing w:val="-1"/>
        </w:rPr>
        <w:t xml:space="preserve"> </w:t>
      </w:r>
      <w:r>
        <w:rPr>
          <w:b w:val="0"/>
        </w:rPr>
        <w:t>если обращается лицо,</w:t>
      </w:r>
      <w:r>
        <w:rPr>
          <w:b w:val="0"/>
          <w:spacing w:val="-1"/>
        </w:rPr>
        <w:t xml:space="preserve"> </w:t>
      </w:r>
      <w:r>
        <w:rPr>
          <w:b w:val="0"/>
        </w:rPr>
        <w:t>заключившее договор об освоении территории в целях строительства и эксплуатации наемного</w:t>
      </w:r>
      <w:r>
        <w:rPr>
          <w:b w:val="0"/>
          <w:spacing w:val="1"/>
        </w:rPr>
        <w:t xml:space="preserve"> </w:t>
      </w:r>
      <w:r>
        <w:rPr>
          <w:b w:val="0"/>
        </w:rPr>
        <w:t>дома,</w:t>
      </w:r>
      <w:r>
        <w:rPr>
          <w:b w:val="0"/>
          <w:spacing w:val="-2"/>
        </w:rPr>
        <w:t xml:space="preserve"> </w:t>
      </w:r>
      <w:r>
        <w:rPr>
          <w:b w:val="0"/>
        </w:rPr>
        <w:t>за</w:t>
      </w:r>
      <w:r>
        <w:rPr>
          <w:b w:val="0"/>
          <w:spacing w:val="-1"/>
        </w:rPr>
        <w:t xml:space="preserve"> </w:t>
      </w:r>
      <w:r>
        <w:rPr>
          <w:b w:val="0"/>
        </w:rPr>
        <w:t>предоставлением в</w:t>
      </w:r>
      <w:r>
        <w:rPr>
          <w:b w:val="0"/>
          <w:spacing w:val="-1"/>
        </w:rPr>
        <w:t xml:space="preserve"> </w:t>
      </w:r>
      <w:r>
        <w:rPr>
          <w:b w:val="0"/>
        </w:rPr>
        <w:t>аренду;</w:t>
      </w:r>
    </w:p>
    <w:p w:rsidR="00985E86" w:rsidRDefault="00985E86" w:rsidP="00985E86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34) охотхозяйственное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 охотхозяйственное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985E86" w:rsidRDefault="00985E86" w:rsidP="00985E86">
      <w:pPr>
        <w:tabs>
          <w:tab w:val="left" w:pos="1601"/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35) 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985E86" w:rsidRDefault="00985E86" w:rsidP="00985E86">
      <w:pPr>
        <w:tabs>
          <w:tab w:val="left" w:pos="1401"/>
        </w:tabs>
        <w:ind w:firstLine="709"/>
        <w:jc w:val="both"/>
        <w:rPr>
          <w:sz w:val="28"/>
        </w:rPr>
      </w:pPr>
      <w:r>
        <w:rPr>
          <w:sz w:val="28"/>
        </w:rPr>
        <w:t>36)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985E86" w:rsidRDefault="00985E86" w:rsidP="00985E86">
      <w:pPr>
        <w:tabs>
          <w:tab w:val="left" w:pos="1321"/>
        </w:tabs>
        <w:ind w:firstLine="709"/>
        <w:jc w:val="both"/>
        <w:rPr>
          <w:sz w:val="28"/>
        </w:rPr>
      </w:pPr>
      <w:r>
        <w:rPr>
          <w:sz w:val="28"/>
        </w:rPr>
        <w:t>37) проектная документация на выполнение работ, связанных с 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недропользователь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985E86" w:rsidRDefault="00985E86" w:rsidP="00985E86">
      <w:pPr>
        <w:tabs>
          <w:tab w:val="left" w:pos="1346"/>
        </w:tabs>
        <w:ind w:firstLine="709"/>
        <w:jc w:val="both"/>
        <w:rPr>
          <w:sz w:val="28"/>
        </w:rPr>
      </w:pPr>
      <w:r>
        <w:rPr>
          <w:sz w:val="28"/>
        </w:rPr>
        <w:t>38) 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985E86" w:rsidRDefault="00985E86" w:rsidP="00985E86">
      <w:pPr>
        <w:tabs>
          <w:tab w:val="left" w:pos="1315"/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39) 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proofErr w:type="gramStart"/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985E86" w:rsidRDefault="00985E86" w:rsidP="00985E86">
      <w:pPr>
        <w:tabs>
          <w:tab w:val="left" w:pos="1346"/>
        </w:tabs>
        <w:ind w:firstLine="709"/>
        <w:jc w:val="both"/>
        <w:rPr>
          <w:sz w:val="28"/>
        </w:rPr>
      </w:pPr>
      <w:r>
        <w:rPr>
          <w:sz w:val="28"/>
        </w:rPr>
        <w:t>40) 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985E86" w:rsidRDefault="00985E86" w:rsidP="00985E86">
      <w:pPr>
        <w:tabs>
          <w:tab w:val="left" w:pos="1353"/>
        </w:tabs>
        <w:ind w:firstLine="709"/>
        <w:jc w:val="both"/>
        <w:rPr>
          <w:sz w:val="28"/>
        </w:rPr>
      </w:pPr>
      <w:r>
        <w:rPr>
          <w:sz w:val="28"/>
        </w:rPr>
        <w:t>41) 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985E86" w:rsidRDefault="00985E86" w:rsidP="00985E86">
      <w:pPr>
        <w:tabs>
          <w:tab w:val="left" w:pos="1358"/>
        </w:tabs>
        <w:ind w:firstLine="709"/>
        <w:jc w:val="both"/>
        <w:rPr>
          <w:sz w:val="28"/>
        </w:rPr>
      </w:pPr>
      <w:r>
        <w:rPr>
          <w:sz w:val="28"/>
        </w:rPr>
        <w:t>42) 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обороны страны и безопасности государства, осуществляемых </w:t>
      </w:r>
      <w:r>
        <w:rPr>
          <w:sz w:val="28"/>
        </w:rPr>
        <w:lastRenderedPageBreak/>
        <w:t>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985E86" w:rsidRDefault="00985E86" w:rsidP="00985E86">
      <w:pPr>
        <w:tabs>
          <w:tab w:val="left" w:pos="1308"/>
        </w:tabs>
        <w:ind w:firstLine="709"/>
        <w:jc w:val="both"/>
        <w:rPr>
          <w:sz w:val="28"/>
        </w:rPr>
      </w:pPr>
      <w:r>
        <w:rPr>
          <w:sz w:val="28"/>
        </w:rPr>
        <w:t>43) 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985E86" w:rsidRDefault="00985E86" w:rsidP="00985E86">
      <w:pPr>
        <w:ind w:firstLine="709"/>
        <w:jc w:val="both"/>
        <w:rPr>
          <w:sz w:val="28"/>
        </w:rPr>
      </w:pPr>
      <w:r>
        <w:rPr>
          <w:sz w:val="28"/>
        </w:rPr>
        <w:t>44)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 аренду;</w:t>
      </w:r>
    </w:p>
    <w:p w:rsidR="00985E86" w:rsidRDefault="00985E86" w:rsidP="00985E86">
      <w:pPr>
        <w:tabs>
          <w:tab w:val="left" w:pos="1488"/>
        </w:tabs>
        <w:ind w:firstLine="709"/>
        <w:jc w:val="both"/>
      </w:pPr>
      <w:r>
        <w:rPr>
          <w:sz w:val="28"/>
        </w:rPr>
        <w:t>45)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ЕГРН;</w:t>
      </w:r>
    </w:p>
    <w:p w:rsidR="00985E86" w:rsidRDefault="00985E86" w:rsidP="00985E86">
      <w:pPr>
        <w:pStyle w:val="af4"/>
        <w:tabs>
          <w:tab w:val="left" w:pos="1514"/>
        </w:tabs>
        <w:ind w:left="0"/>
      </w:pPr>
      <w:r>
        <w:t>46) 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в соответствии с законодательством субъектов Российской Федерации, в</w:t>
      </w:r>
      <w:r>
        <w:rPr>
          <w:spacing w:val="1"/>
        </w:rPr>
        <w:t xml:space="preserve"> </w:t>
      </w:r>
      <w:r>
        <w:t>случае обращения граждан, имеющих трех и более детей за предоставлением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бесплатно;</w:t>
      </w:r>
    </w:p>
    <w:p w:rsidR="00985E86" w:rsidRDefault="00985E86" w:rsidP="00985E86">
      <w:pPr>
        <w:pStyle w:val="af4"/>
        <w:tabs>
          <w:tab w:val="left" w:pos="1322"/>
        </w:tabs>
        <w:ind w:left="0"/>
      </w:pPr>
      <w:r>
        <w:t>47) документы, подтверждающие право на приобретение земельного участка,</w:t>
      </w:r>
      <w:r>
        <w:rPr>
          <w:spacing w:val="-67"/>
        </w:rPr>
        <w:t xml:space="preserve"> </w:t>
      </w:r>
      <w:r>
        <w:t>установленные законом субъекта Российской Федерации или законодательством</w:t>
      </w:r>
      <w:r>
        <w:rPr>
          <w:spacing w:val="1"/>
        </w:rPr>
        <w:t xml:space="preserve"> </w:t>
      </w:r>
      <w:r>
        <w:t>Российской Федерации, в случае обращения граждан, относящихся к отдельным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устанавливаемым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67"/>
        </w:rPr>
        <w:t xml:space="preserve"> </w:t>
      </w:r>
      <w:r>
        <w:t>бесплатно;</w:t>
      </w:r>
    </w:p>
    <w:p w:rsidR="00985E86" w:rsidRDefault="00985E86" w:rsidP="00985E86">
      <w:pPr>
        <w:tabs>
          <w:tab w:val="left" w:pos="1322"/>
        </w:tabs>
        <w:ind w:firstLine="709"/>
        <w:jc w:val="both"/>
        <w:rPr>
          <w:sz w:val="28"/>
        </w:rPr>
      </w:pPr>
      <w:r>
        <w:rPr>
          <w:sz w:val="28"/>
        </w:rPr>
        <w:t>48) 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985E86" w:rsidRDefault="00985E86" w:rsidP="00985E86">
      <w:pPr>
        <w:tabs>
          <w:tab w:val="left" w:pos="1322"/>
        </w:tabs>
        <w:ind w:firstLine="709"/>
        <w:jc w:val="both"/>
      </w:pPr>
      <w:r>
        <w:rPr>
          <w:sz w:val="28"/>
        </w:rPr>
        <w:t>49) 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851"/>
        </w:tabs>
        <w:suppressAutoHyphens/>
        <w:autoSpaceDE w:val="0"/>
        <w:ind w:firstLine="709"/>
        <w:contextualSpacing w:val="0"/>
      </w:pPr>
      <w:r>
        <w:t>2.12.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 услуги: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юридическом</w:t>
      </w:r>
      <w:r>
        <w:rPr>
          <w:spacing w:val="-1"/>
        </w:rPr>
        <w:t xml:space="preserve"> </w:t>
      </w:r>
      <w:r>
        <w:t>лице,</w:t>
      </w:r>
      <w:r>
        <w:rPr>
          <w:spacing w:val="-4"/>
        </w:rPr>
        <w:t xml:space="preserve"> </w:t>
      </w:r>
      <w:r>
        <w:t>являющемся заявителем;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предпринимателе,</w:t>
      </w:r>
      <w:r>
        <w:rPr>
          <w:spacing w:val="-5"/>
        </w:rPr>
        <w:t xml:space="preserve"> </w:t>
      </w:r>
      <w:r>
        <w:t>являющемся</w:t>
      </w:r>
      <w:r>
        <w:rPr>
          <w:spacing w:val="-3"/>
        </w:rPr>
        <w:t xml:space="preserve"> </w:t>
      </w:r>
      <w:r>
        <w:t>заявителем;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t>выписка из</w:t>
      </w:r>
      <w:r>
        <w:rPr>
          <w:spacing w:val="1"/>
        </w:rPr>
        <w:t xml:space="preserve"> </w:t>
      </w:r>
      <w:r>
        <w:t>ЕГРН об испрашиваемом земельном участке, о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 из которого образуется испрашиваемый земельный участок, об 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-4"/>
        </w:rPr>
        <w:t xml:space="preserve"> </w:t>
      </w:r>
      <w:r>
        <w:t>расположенном на земельном участке;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lastRenderedPageBreak/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садоводческому</w:t>
      </w:r>
      <w:r>
        <w:rPr>
          <w:spacing w:val="1"/>
        </w:rPr>
        <w:t xml:space="preserve"> </w:t>
      </w:r>
      <w:r>
        <w:t>некоммерческому</w:t>
      </w:r>
      <w:r>
        <w:rPr>
          <w:spacing w:val="1"/>
        </w:rPr>
        <w:t xml:space="preserve"> </w:t>
      </w:r>
      <w:r>
        <w:t>товариществу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огородническому</w:t>
      </w:r>
      <w:r>
        <w:rPr>
          <w:spacing w:val="1"/>
        </w:rPr>
        <w:t xml:space="preserve"> </w:t>
      </w:r>
      <w:r>
        <w:t>некоммерческому товариществу (за исключением случаев, если право на исходный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товарищества за предоставлением в собственность за плату или в аренду; 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-6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уполномоченное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подачу</w:t>
      </w:r>
      <w:r>
        <w:rPr>
          <w:spacing w:val="-9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</w:t>
      </w:r>
      <w:r>
        <w:rPr>
          <w:spacing w:val="-68"/>
        </w:rPr>
        <w:t xml:space="preserve"> </w:t>
      </w:r>
      <w:r>
        <w:t>членов</w:t>
      </w:r>
      <w:r>
        <w:rPr>
          <w:spacing w:val="21"/>
        </w:rPr>
        <w:t xml:space="preserve"> </w:t>
      </w:r>
      <w:r>
        <w:t>такого</w:t>
      </w:r>
      <w:r>
        <w:rPr>
          <w:spacing w:val="23"/>
        </w:rPr>
        <w:t xml:space="preserve"> </w:t>
      </w:r>
      <w:r>
        <w:t>товарищества</w:t>
      </w:r>
      <w:r>
        <w:rPr>
          <w:spacing w:val="2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предоставлением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собственность</w:t>
      </w:r>
      <w:r>
        <w:rPr>
          <w:spacing w:val="19"/>
        </w:rPr>
        <w:t xml:space="preserve"> </w:t>
      </w:r>
      <w:r>
        <w:t>бесплатно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в аренду;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proofErr w:type="gramStart"/>
      <w:r>
        <w:t>утвержденный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</w:t>
      </w:r>
      <w:r>
        <w:rPr>
          <w:spacing w:val="-67"/>
        </w:rPr>
        <w:t xml:space="preserve"> </w:t>
      </w:r>
      <w:r>
        <w:t>некоммерческого товарищества за предоставлением в собственность за плату или в</w:t>
      </w:r>
      <w:r>
        <w:rPr>
          <w:spacing w:val="-67"/>
        </w:rPr>
        <w:t xml:space="preserve"> </w:t>
      </w:r>
      <w:r>
        <w:t>аренду;</w:t>
      </w:r>
      <w:r>
        <w:rPr>
          <w:spacing w:val="-7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обращается</w:t>
      </w:r>
      <w:r>
        <w:rPr>
          <w:spacing w:val="-8"/>
        </w:rPr>
        <w:t xml:space="preserve"> </w:t>
      </w:r>
      <w:r>
        <w:t>лицо,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заключен</w:t>
      </w:r>
      <w:r>
        <w:rPr>
          <w:spacing w:val="-9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застроенной</w:t>
      </w:r>
      <w:r>
        <w:rPr>
          <w:spacing w:val="-68"/>
        </w:rPr>
        <w:t xml:space="preserve"> </w:t>
      </w:r>
      <w:r>
        <w:rPr>
          <w:spacing w:val="-1"/>
        </w:rPr>
        <w:t>территории;</w:t>
      </w:r>
      <w:r>
        <w:rPr>
          <w:spacing w:val="-14"/>
        </w:rPr>
        <w:t xml:space="preserve"> </w:t>
      </w:r>
      <w:r>
        <w:t>лицо,</w:t>
      </w:r>
      <w:r>
        <w:rPr>
          <w:spacing w:val="-14"/>
        </w:rPr>
        <w:t xml:space="preserve"> </w:t>
      </w:r>
      <w:r>
        <w:t>уполномоченное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подачу</w:t>
      </w:r>
      <w:r>
        <w:rPr>
          <w:spacing w:val="-17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решением</w:t>
      </w:r>
      <w:r>
        <w:rPr>
          <w:spacing w:val="-14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собрания</w:t>
      </w:r>
      <w:r>
        <w:rPr>
          <w:spacing w:val="-68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-10"/>
        </w:rPr>
        <w:t xml:space="preserve"> </w:t>
      </w:r>
      <w:r>
        <w:t>товарищества,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предоставлением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собственность</w:t>
      </w:r>
      <w:r>
        <w:rPr>
          <w:spacing w:val="-12"/>
        </w:rPr>
        <w:t xml:space="preserve"> </w:t>
      </w:r>
      <w:r>
        <w:t>бесплатно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 аренду;</w:t>
      </w:r>
      <w:proofErr w:type="gramEnd"/>
      <w:r>
        <w:t xml:space="preserve"> </w:t>
      </w:r>
      <w:proofErr w:type="gramStart"/>
      <w:r>
        <w:t>если обращается арендатор земельного участка, предоставленного 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испрашиваемый</w:t>
      </w:r>
      <w:r>
        <w:rPr>
          <w:spacing w:val="1"/>
        </w:rPr>
        <w:t xml:space="preserve"> </w:t>
      </w:r>
      <w:r>
        <w:t>земельный участок, лицо, с которым заключен договор о развитии застроенной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аренду;</w:t>
      </w:r>
      <w:proofErr w:type="gramEnd"/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proofErr w:type="gramStart"/>
      <w:r>
        <w:t>утвержденный проект планировки территории, если обращается лицо, с</w:t>
      </w:r>
      <w:r>
        <w:rPr>
          <w:spacing w:val="1"/>
        </w:rPr>
        <w:t xml:space="preserve"> </w:t>
      </w:r>
      <w:r>
        <w:t>которым</w:t>
      </w:r>
      <w:r>
        <w:rPr>
          <w:spacing w:val="-13"/>
        </w:rPr>
        <w:t xml:space="preserve"> </w:t>
      </w:r>
      <w:r>
        <w:t>заключен</w:t>
      </w:r>
      <w:r>
        <w:rPr>
          <w:spacing w:val="-11"/>
        </w:rPr>
        <w:t xml:space="preserve"> </w:t>
      </w:r>
      <w:r>
        <w:t>договор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застроенной</w:t>
      </w:r>
      <w:r>
        <w:rPr>
          <w:spacing w:val="-12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предоставлением</w:t>
      </w:r>
      <w:r>
        <w:rPr>
          <w:spacing w:val="-68"/>
        </w:rPr>
        <w:t xml:space="preserve"> </w:t>
      </w:r>
      <w:r>
        <w:t>в собственность бесплатно, или если обращается арендатор земельного участка,</w:t>
      </w:r>
      <w:r>
        <w:rPr>
          <w:spacing w:val="1"/>
        </w:rPr>
        <w:t xml:space="preserve"> </w:t>
      </w:r>
      <w:r>
        <w:t>предоставленного для комплексного освоения территории, из которого образован</w:t>
      </w:r>
      <w:r>
        <w:rPr>
          <w:spacing w:val="1"/>
        </w:rPr>
        <w:t xml:space="preserve"> </w:t>
      </w:r>
      <w:r>
        <w:t>испрашиваемый земельный участок, лицо, с которым заключен договор о развитии</w:t>
      </w:r>
      <w:r>
        <w:rPr>
          <w:spacing w:val="1"/>
        </w:rPr>
        <w:t xml:space="preserve"> </w:t>
      </w:r>
      <w:r>
        <w:t>застроенной территории, лицо, заключившее договор об освоении территории в</w:t>
      </w:r>
      <w:r>
        <w:rPr>
          <w:spacing w:val="1"/>
        </w:rPr>
        <w:t xml:space="preserve"> </w:t>
      </w:r>
      <w:r>
        <w:t>целях строительства и эксплуатации наемного дома коммерческого</w:t>
      </w:r>
      <w:proofErr w:type="gramEnd"/>
      <w:r>
        <w:t xml:space="preserve"> использования,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юридическое лицо, испрашивающее участок для размещения объектов социально-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t>распоряжение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испрашивающее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размещения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социально-культурного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коммунально-бытового</w:t>
      </w:r>
      <w:r>
        <w:rPr>
          <w:spacing w:val="-11"/>
        </w:rPr>
        <w:t xml:space="preserve"> </w:t>
      </w:r>
      <w:r>
        <w:t>назначения,</w:t>
      </w:r>
      <w:r>
        <w:rPr>
          <w:spacing w:val="-6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масштабных</w:t>
      </w:r>
      <w:r>
        <w:rPr>
          <w:spacing w:val="-6"/>
        </w:rPr>
        <w:t xml:space="preserve"> </w:t>
      </w:r>
      <w:r>
        <w:t>инвестиционных</w:t>
      </w:r>
      <w:r>
        <w:rPr>
          <w:spacing w:val="-5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t>указ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 лицо, испрашивающее земельный участок в соответствии с указом или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lastRenderedPageBreak/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  <w:rPr>
          <w:spacing w:val="-1"/>
        </w:rPr>
      </w:pPr>
      <w:r>
        <w:t>выписка из документа территориального планирования или выписка из</w:t>
      </w:r>
      <w:r>
        <w:rPr>
          <w:spacing w:val="1"/>
        </w:rPr>
        <w:t xml:space="preserve"> </w:t>
      </w:r>
      <w:r>
        <w:t>документации по планировке территории, подтверждающая отнесение объекта к</w:t>
      </w:r>
      <w:r>
        <w:rPr>
          <w:spacing w:val="1"/>
        </w:rPr>
        <w:t xml:space="preserve"> </w:t>
      </w:r>
      <w:r>
        <w:t>объектам федерального, регионального или местного значения, если обращается</w:t>
      </w:r>
      <w:r>
        <w:rPr>
          <w:spacing w:val="1"/>
        </w:rPr>
        <w:t xml:space="preserve"> </w:t>
      </w:r>
      <w:r>
        <w:t>юридическое лицо, испрашивающее участок для размещения указанных объектов,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 в</w:t>
      </w:r>
      <w:r>
        <w:rPr>
          <w:spacing w:val="-2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пользование</w:t>
      </w:r>
      <w:r>
        <w:rPr>
          <w:spacing w:val="-15"/>
        </w:rPr>
        <w:t xml:space="preserve"> </w:t>
      </w:r>
      <w:r>
        <w:t>водных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ресурсов,</w:t>
      </w:r>
      <w:r>
        <w:rPr>
          <w:spacing w:val="-68"/>
        </w:rPr>
        <w:t xml:space="preserve"> </w:t>
      </w:r>
      <w:r>
        <w:t>если обращается лицо, имеющее право на добычу (вылов) водных биологических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 в</w:t>
      </w:r>
      <w:r>
        <w:rPr>
          <w:spacing w:val="-2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t>договор о предоставлении рыбопромыслового участка; если обращается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добычу</w:t>
      </w:r>
      <w:r>
        <w:rPr>
          <w:spacing w:val="1"/>
        </w:rPr>
        <w:t xml:space="preserve"> </w:t>
      </w:r>
      <w:r>
        <w:t>(вылов)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r>
        <w:t>договор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добычу</w:t>
      </w:r>
      <w:r>
        <w:rPr>
          <w:spacing w:val="1"/>
        </w:rPr>
        <w:t xml:space="preserve"> </w:t>
      </w:r>
      <w:r>
        <w:t>(вылов)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 в</w:t>
      </w:r>
      <w:r>
        <w:rPr>
          <w:spacing w:val="-2"/>
        </w:rPr>
        <w:t xml:space="preserve"> </w:t>
      </w:r>
      <w:r>
        <w:t>аренду;</w:t>
      </w:r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proofErr w:type="gramStart"/>
      <w:r>
        <w:t>договор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рыбоводным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товарную</w:t>
      </w:r>
      <w:r>
        <w:rPr>
          <w:spacing w:val="1"/>
        </w:rPr>
        <w:t xml:space="preserve"> </w:t>
      </w:r>
      <w:r>
        <w:t>аквакультуру</w:t>
      </w:r>
      <w:r>
        <w:rPr>
          <w:spacing w:val="1"/>
        </w:rPr>
        <w:t xml:space="preserve"> </w:t>
      </w:r>
      <w:r>
        <w:t>(товарное</w:t>
      </w:r>
      <w:r>
        <w:rPr>
          <w:spacing w:val="1"/>
        </w:rPr>
        <w:t xml:space="preserve"> </w:t>
      </w:r>
      <w:r>
        <w:t>рыбоводство),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аренду;</w:t>
      </w:r>
      <w:proofErr w:type="gramEnd"/>
    </w:p>
    <w:p w:rsidR="00985E86" w:rsidRDefault="00985E86" w:rsidP="00985E86">
      <w:pPr>
        <w:pStyle w:val="af4"/>
        <w:widowControl w:val="0"/>
        <w:numPr>
          <w:ilvl w:val="0"/>
          <w:numId w:val="16"/>
        </w:numPr>
        <w:tabs>
          <w:tab w:val="left" w:pos="1270"/>
        </w:tabs>
        <w:suppressAutoHyphens/>
        <w:autoSpaceDE w:val="0"/>
        <w:ind w:left="0" w:firstLine="709"/>
        <w:contextualSpacing w:val="0"/>
      </w:pPr>
      <w:proofErr w:type="gramStart"/>
      <w:r>
        <w:t>решение Правительства Российской Федерации о сооружении ядерных</w:t>
      </w:r>
      <w:r>
        <w:rPr>
          <w:spacing w:val="1"/>
        </w:rPr>
        <w:t xml:space="preserve"> </w:t>
      </w:r>
      <w:r>
        <w:t>установок, радиационных источников, пунктов хранения ядерных материалов и</w:t>
      </w:r>
      <w:r>
        <w:rPr>
          <w:spacing w:val="1"/>
        </w:rPr>
        <w:t xml:space="preserve"> </w:t>
      </w:r>
      <w:r>
        <w:t>радиоактивных веществ, пунктов хранения, хранилищ радиоактивных отходов 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 юридическое лицо, осуществляющее размещение ядерных установок,</w:t>
      </w:r>
      <w:r>
        <w:rPr>
          <w:spacing w:val="1"/>
        </w:rPr>
        <w:t xml:space="preserve"> </w:t>
      </w:r>
      <w:r>
        <w:rPr>
          <w:spacing w:val="-1"/>
        </w:rPr>
        <w:t>радиационных</w:t>
      </w:r>
      <w:r>
        <w:rPr>
          <w:spacing w:val="-16"/>
        </w:rPr>
        <w:t xml:space="preserve"> </w:t>
      </w:r>
      <w:r>
        <w:t>источников,</w:t>
      </w:r>
      <w:r>
        <w:rPr>
          <w:spacing w:val="-17"/>
        </w:rPr>
        <w:t xml:space="preserve"> </w:t>
      </w:r>
      <w:r>
        <w:t>пунктов</w:t>
      </w:r>
      <w:r>
        <w:rPr>
          <w:spacing w:val="-16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ядерных</w:t>
      </w:r>
      <w:r>
        <w:rPr>
          <w:spacing w:val="-14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радиоактивных</w:t>
      </w:r>
      <w:r>
        <w:rPr>
          <w:spacing w:val="-67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хранилищ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захоронения</w:t>
      </w:r>
      <w:r>
        <w:rPr>
          <w:spacing w:val="-1"/>
        </w:rPr>
        <w:t xml:space="preserve"> </w:t>
      </w:r>
      <w:r>
        <w:t>радиоактивных отходов,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предоставлением в</w:t>
      </w:r>
      <w:r>
        <w:rPr>
          <w:spacing w:val="-6"/>
        </w:rPr>
        <w:t xml:space="preserve"> </w:t>
      </w:r>
      <w:r>
        <w:t>аренду.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851"/>
        </w:tabs>
        <w:suppressAutoHyphens/>
        <w:autoSpaceDE w:val="0"/>
        <w:ind w:firstLine="709"/>
        <w:contextualSpacing w:val="0"/>
      </w:pPr>
      <w:r>
        <w:t>2.13.Документы, прилагаемые Заявителем к Заявлению, представляемые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форматах:</w:t>
      </w:r>
    </w:p>
    <w:p w:rsidR="00985E86" w:rsidRDefault="00985E86" w:rsidP="00985E86">
      <w:pPr>
        <w:pStyle w:val="af4"/>
        <w:widowControl w:val="0"/>
        <w:numPr>
          <w:ilvl w:val="0"/>
          <w:numId w:val="5"/>
        </w:numPr>
        <w:tabs>
          <w:tab w:val="left" w:pos="1182"/>
        </w:tabs>
        <w:suppressAutoHyphens/>
        <w:autoSpaceDE w:val="0"/>
        <w:ind w:left="0" w:firstLine="709"/>
        <w:contextualSpacing w:val="0"/>
      </w:pPr>
      <w:r>
        <w:t>xml –</w:t>
      </w:r>
      <w:r>
        <w:rPr>
          <w:spacing w:val="-1"/>
        </w:rPr>
        <w:t xml:space="preserve"> </w:t>
      </w:r>
      <w:r>
        <w:t>для</w:t>
      </w:r>
      <w:r>
        <w:rPr>
          <w:spacing w:val="131"/>
        </w:rPr>
        <w:t xml:space="preserve"> </w:t>
      </w:r>
      <w:r>
        <w:t xml:space="preserve">документов,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отношении  </w:t>
      </w:r>
      <w:r>
        <w:rPr>
          <w:spacing w:val="63"/>
        </w:rPr>
        <w:t xml:space="preserve"> </w:t>
      </w:r>
      <w:r>
        <w:t xml:space="preserve">которых  </w:t>
      </w:r>
      <w:r>
        <w:rPr>
          <w:spacing w:val="63"/>
        </w:rPr>
        <w:t xml:space="preserve"> </w:t>
      </w:r>
      <w:r>
        <w:t xml:space="preserve">утверждены  </w:t>
      </w:r>
      <w:r>
        <w:rPr>
          <w:spacing w:val="60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и 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985E86" w:rsidRDefault="00985E86" w:rsidP="00985E86">
      <w:pPr>
        <w:pStyle w:val="af4"/>
        <w:widowControl w:val="0"/>
        <w:numPr>
          <w:ilvl w:val="0"/>
          <w:numId w:val="5"/>
        </w:numPr>
        <w:tabs>
          <w:tab w:val="left" w:pos="1182"/>
        </w:tabs>
        <w:suppressAutoHyphens/>
        <w:autoSpaceDE w:val="0"/>
        <w:ind w:left="0" w:firstLine="709"/>
        <w:contextualSpacing w:val="0"/>
      </w:pPr>
      <w:r>
        <w:t>doc,</w:t>
      </w:r>
      <w:r>
        <w:rPr>
          <w:spacing w:val="-10"/>
        </w:rPr>
        <w:t xml:space="preserve"> </w:t>
      </w:r>
      <w:r>
        <w:t>docx,</w:t>
      </w:r>
      <w:r>
        <w:rPr>
          <w:spacing w:val="-11"/>
        </w:rPr>
        <w:t xml:space="preserve"> </w:t>
      </w:r>
      <w:r>
        <w:t>odt –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текстовым</w:t>
      </w:r>
      <w:r>
        <w:rPr>
          <w:spacing w:val="-9"/>
        </w:rPr>
        <w:t xml:space="preserve"> </w:t>
      </w:r>
      <w:r>
        <w:t>содержанием,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формулы;</w:t>
      </w:r>
    </w:p>
    <w:p w:rsidR="00985E86" w:rsidRDefault="00985E86" w:rsidP="00985E86">
      <w:pPr>
        <w:pStyle w:val="af4"/>
        <w:widowControl w:val="0"/>
        <w:numPr>
          <w:ilvl w:val="0"/>
          <w:numId w:val="5"/>
        </w:numPr>
        <w:tabs>
          <w:tab w:val="left" w:pos="1182"/>
        </w:tabs>
        <w:suppressAutoHyphens/>
        <w:autoSpaceDE w:val="0"/>
        <w:ind w:left="0" w:firstLine="709"/>
        <w:contextualSpacing w:val="0"/>
      </w:pPr>
      <w:r>
        <w:t>pdf,</w:t>
      </w:r>
      <w:r>
        <w:rPr>
          <w:spacing w:val="42"/>
        </w:rPr>
        <w:t xml:space="preserve"> </w:t>
      </w:r>
      <w:r>
        <w:t>jpg,</w:t>
      </w:r>
      <w:r>
        <w:rPr>
          <w:spacing w:val="43"/>
        </w:rPr>
        <w:t xml:space="preserve"> </w:t>
      </w:r>
      <w:r>
        <w:t>jpeg,</w:t>
      </w:r>
      <w:r>
        <w:rPr>
          <w:spacing w:val="43"/>
        </w:rPr>
        <w:t xml:space="preserve"> </w:t>
      </w:r>
      <w:r>
        <w:t>png,</w:t>
      </w:r>
      <w:r>
        <w:rPr>
          <w:spacing w:val="42"/>
        </w:rPr>
        <w:t xml:space="preserve"> </w:t>
      </w:r>
      <w:r>
        <w:t>bmp,</w:t>
      </w:r>
      <w:r>
        <w:rPr>
          <w:spacing w:val="43"/>
        </w:rPr>
        <w:t xml:space="preserve"> </w:t>
      </w:r>
      <w:r>
        <w:t>tiff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текстовым</w:t>
      </w:r>
      <w:r>
        <w:rPr>
          <w:spacing w:val="42"/>
        </w:rPr>
        <w:t xml:space="preserve"> </w:t>
      </w:r>
      <w:r>
        <w:t>содержанием,</w:t>
      </w:r>
      <w:r>
        <w:rPr>
          <w:spacing w:val="-67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 xml:space="preserve">том  </w:t>
      </w:r>
      <w:r>
        <w:rPr>
          <w:spacing w:val="62"/>
        </w:rPr>
        <w:t xml:space="preserve"> </w:t>
      </w:r>
      <w:r>
        <w:t xml:space="preserve">числе  </w:t>
      </w:r>
      <w:r>
        <w:rPr>
          <w:spacing w:val="61"/>
        </w:rPr>
        <w:t xml:space="preserve"> </w:t>
      </w:r>
      <w:r>
        <w:t xml:space="preserve">включающих  </w:t>
      </w:r>
      <w:r>
        <w:rPr>
          <w:spacing w:val="63"/>
        </w:rPr>
        <w:t xml:space="preserve"> </w:t>
      </w:r>
      <w:r>
        <w:t xml:space="preserve">формулы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(или)  </w:t>
      </w:r>
      <w:r>
        <w:rPr>
          <w:spacing w:val="62"/>
        </w:rPr>
        <w:t xml:space="preserve"> </w:t>
      </w:r>
      <w:r>
        <w:t xml:space="preserve">графические  </w:t>
      </w:r>
      <w:r>
        <w:rPr>
          <w:spacing w:val="63"/>
        </w:rPr>
        <w:t xml:space="preserve"> </w:t>
      </w:r>
      <w:r>
        <w:t>изображения,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 графическим содержанием;</w:t>
      </w:r>
    </w:p>
    <w:p w:rsidR="00985E86" w:rsidRDefault="00985E86" w:rsidP="00985E86">
      <w:pPr>
        <w:pStyle w:val="af4"/>
        <w:widowControl w:val="0"/>
        <w:numPr>
          <w:ilvl w:val="0"/>
          <w:numId w:val="5"/>
        </w:numPr>
        <w:tabs>
          <w:tab w:val="left" w:pos="1182"/>
        </w:tabs>
        <w:suppressAutoHyphens/>
        <w:autoSpaceDE w:val="0"/>
        <w:ind w:left="0" w:firstLine="709"/>
        <w:contextualSpacing w:val="0"/>
      </w:pPr>
      <w:r>
        <w:t>zip,</w:t>
      </w:r>
      <w:r>
        <w:rPr>
          <w:spacing w:val="-2"/>
        </w:rPr>
        <w:t xml:space="preserve"> </w:t>
      </w:r>
      <w:r>
        <w:t>rar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985E86" w:rsidRDefault="00985E86" w:rsidP="00985E86">
      <w:pPr>
        <w:pStyle w:val="af4"/>
        <w:widowControl w:val="0"/>
        <w:numPr>
          <w:ilvl w:val="0"/>
          <w:numId w:val="5"/>
        </w:numPr>
        <w:tabs>
          <w:tab w:val="left" w:pos="1182"/>
        </w:tabs>
        <w:suppressAutoHyphens/>
        <w:autoSpaceDE w:val="0"/>
        <w:ind w:left="0" w:firstLine="709"/>
        <w:contextualSpacing w:val="0"/>
      </w:pPr>
      <w:r>
        <w:t>sig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открепленной</w:t>
      </w:r>
      <w:r>
        <w:rPr>
          <w:spacing w:val="-3"/>
        </w:rPr>
        <w:t xml:space="preserve"> </w:t>
      </w:r>
      <w:r>
        <w:t>УКЭП.</w:t>
      </w:r>
    </w:p>
    <w:p w:rsidR="00985E86" w:rsidRDefault="00985E86" w:rsidP="00985E86">
      <w:pPr>
        <w:pStyle w:val="a5"/>
        <w:ind w:firstLine="709"/>
        <w:jc w:val="both"/>
      </w:pPr>
      <w:r>
        <w:rPr>
          <w:b w:val="0"/>
        </w:rPr>
        <w:t>В случае если оригиналы документов, прилагаемых к Заявлению, выданы и</w:t>
      </w:r>
      <w:r>
        <w:rPr>
          <w:b w:val="0"/>
          <w:spacing w:val="1"/>
        </w:rPr>
        <w:t xml:space="preserve"> </w:t>
      </w:r>
      <w:r>
        <w:rPr>
          <w:b w:val="0"/>
        </w:rPr>
        <w:t>подписаны органом государственной власти или органом местного самоуправления</w:t>
      </w:r>
      <w:r>
        <w:rPr>
          <w:b w:val="0"/>
          <w:spacing w:val="-68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бумажном</w:t>
      </w:r>
      <w:r>
        <w:rPr>
          <w:b w:val="0"/>
          <w:spacing w:val="1"/>
        </w:rPr>
        <w:t xml:space="preserve"> </w:t>
      </w:r>
      <w:r>
        <w:rPr>
          <w:b w:val="0"/>
        </w:rPr>
        <w:t>носителе,</w:t>
      </w:r>
      <w:r>
        <w:rPr>
          <w:b w:val="0"/>
          <w:spacing w:val="1"/>
        </w:rPr>
        <w:t xml:space="preserve"> </w:t>
      </w:r>
      <w:r>
        <w:rPr>
          <w:b w:val="0"/>
        </w:rPr>
        <w:t>допускается</w:t>
      </w:r>
      <w:r>
        <w:rPr>
          <w:b w:val="0"/>
          <w:spacing w:val="1"/>
        </w:rPr>
        <w:t xml:space="preserve"> </w:t>
      </w:r>
      <w:r>
        <w:rPr>
          <w:b w:val="0"/>
        </w:rPr>
        <w:t>формирование</w:t>
      </w:r>
      <w:r>
        <w:rPr>
          <w:b w:val="0"/>
          <w:spacing w:val="1"/>
        </w:rPr>
        <w:t xml:space="preserve"> </w:t>
      </w:r>
      <w:r>
        <w:rPr>
          <w:b w:val="0"/>
        </w:rPr>
        <w:t>таких</w:t>
      </w:r>
      <w:r>
        <w:rPr>
          <w:b w:val="0"/>
          <w:spacing w:val="1"/>
        </w:rPr>
        <w:t xml:space="preserve"> </w:t>
      </w:r>
      <w:r>
        <w:rPr>
          <w:b w:val="0"/>
        </w:rPr>
        <w:t>документов,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представляемых   в</w:t>
      </w:r>
      <w:r>
        <w:rPr>
          <w:b w:val="0"/>
          <w:spacing w:val="70"/>
        </w:rPr>
        <w:t xml:space="preserve"> </w:t>
      </w:r>
      <w:r>
        <w:rPr>
          <w:b w:val="0"/>
        </w:rPr>
        <w:t>электронной   форме,   путем   сканирования</w:t>
      </w:r>
      <w:r>
        <w:rPr>
          <w:b w:val="0"/>
          <w:spacing w:val="70"/>
        </w:rPr>
        <w:t xml:space="preserve"> </w:t>
      </w:r>
      <w:r>
        <w:rPr>
          <w:b w:val="0"/>
        </w:rPr>
        <w:t>непосредственно</w:t>
      </w:r>
      <w:r>
        <w:rPr>
          <w:b w:val="0"/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оригинала</w:t>
      </w:r>
      <w:r>
        <w:rPr>
          <w:b w:val="0"/>
          <w:spacing w:val="1"/>
        </w:rPr>
        <w:t xml:space="preserve"> </w:t>
      </w:r>
      <w:r>
        <w:rPr>
          <w:b w:val="0"/>
        </w:rPr>
        <w:t>документа</w:t>
      </w:r>
      <w:r>
        <w:rPr>
          <w:b w:val="0"/>
          <w:spacing w:val="1"/>
        </w:rPr>
        <w:t xml:space="preserve"> </w:t>
      </w:r>
      <w:r>
        <w:rPr>
          <w:b w:val="0"/>
        </w:rPr>
        <w:t>(использование</w:t>
      </w:r>
      <w:r>
        <w:rPr>
          <w:b w:val="0"/>
          <w:spacing w:val="1"/>
        </w:rPr>
        <w:t xml:space="preserve"> </w:t>
      </w:r>
      <w:r>
        <w:rPr>
          <w:b w:val="0"/>
        </w:rPr>
        <w:t>копий</w:t>
      </w:r>
      <w:r>
        <w:rPr>
          <w:b w:val="0"/>
          <w:spacing w:val="1"/>
        </w:rPr>
        <w:t xml:space="preserve"> </w:t>
      </w:r>
      <w:r>
        <w:rPr>
          <w:b w:val="0"/>
        </w:rPr>
        <w:t>не</w:t>
      </w:r>
      <w:r>
        <w:rPr>
          <w:b w:val="0"/>
          <w:spacing w:val="1"/>
        </w:rPr>
        <w:t xml:space="preserve"> </w:t>
      </w:r>
      <w:r>
        <w:rPr>
          <w:b w:val="0"/>
        </w:rPr>
        <w:t>допускается),</w:t>
      </w:r>
      <w:r>
        <w:rPr>
          <w:b w:val="0"/>
          <w:spacing w:val="1"/>
        </w:rPr>
        <w:t xml:space="preserve"> </w:t>
      </w:r>
      <w:r>
        <w:rPr>
          <w:b w:val="0"/>
        </w:rPr>
        <w:lastRenderedPageBreak/>
        <w:t>которое</w:t>
      </w:r>
      <w:r>
        <w:rPr>
          <w:b w:val="0"/>
          <w:spacing w:val="1"/>
        </w:rPr>
        <w:t xml:space="preserve"> </w:t>
      </w:r>
      <w:r>
        <w:rPr>
          <w:b w:val="0"/>
        </w:rPr>
        <w:t>осуществляется</w:t>
      </w:r>
      <w:r>
        <w:rPr>
          <w:b w:val="0"/>
          <w:spacing w:val="6"/>
        </w:rPr>
        <w:t xml:space="preserve"> </w:t>
      </w:r>
      <w:r>
        <w:rPr>
          <w:b w:val="0"/>
        </w:rPr>
        <w:t>с</w:t>
      </w:r>
      <w:r>
        <w:rPr>
          <w:b w:val="0"/>
          <w:spacing w:val="6"/>
        </w:rPr>
        <w:t xml:space="preserve"> </w:t>
      </w:r>
      <w:r>
        <w:rPr>
          <w:b w:val="0"/>
        </w:rPr>
        <w:t>сохранением</w:t>
      </w:r>
      <w:r>
        <w:rPr>
          <w:b w:val="0"/>
          <w:spacing w:val="6"/>
        </w:rPr>
        <w:t xml:space="preserve"> </w:t>
      </w:r>
      <w:r>
        <w:rPr>
          <w:b w:val="0"/>
        </w:rPr>
        <w:t>ориентации</w:t>
      </w:r>
      <w:r>
        <w:rPr>
          <w:b w:val="0"/>
          <w:spacing w:val="7"/>
        </w:rPr>
        <w:t xml:space="preserve"> </w:t>
      </w:r>
      <w:r>
        <w:rPr>
          <w:b w:val="0"/>
        </w:rPr>
        <w:t>оригинала</w:t>
      </w:r>
      <w:r>
        <w:rPr>
          <w:b w:val="0"/>
          <w:spacing w:val="2"/>
        </w:rPr>
        <w:t xml:space="preserve"> </w:t>
      </w:r>
      <w:r>
        <w:rPr>
          <w:b w:val="0"/>
        </w:rPr>
        <w:t>документа</w:t>
      </w:r>
      <w:r>
        <w:rPr>
          <w:b w:val="0"/>
          <w:spacing w:val="5"/>
        </w:rPr>
        <w:t xml:space="preserve"> </w:t>
      </w:r>
      <w:r>
        <w:rPr>
          <w:b w:val="0"/>
        </w:rPr>
        <w:t>в</w:t>
      </w:r>
      <w:r>
        <w:rPr>
          <w:b w:val="0"/>
          <w:spacing w:val="4"/>
        </w:rPr>
        <w:t xml:space="preserve"> </w:t>
      </w:r>
      <w:r>
        <w:rPr>
          <w:b w:val="0"/>
        </w:rPr>
        <w:t>разрешении</w:t>
      </w:r>
      <w:r>
        <w:rPr>
          <w:b w:val="0"/>
          <w:spacing w:val="4"/>
        </w:rPr>
        <w:t xml:space="preserve"> </w:t>
      </w:r>
      <w:r>
        <w:rPr>
          <w:b w:val="0"/>
        </w:rPr>
        <w:t>300</w:t>
      </w:r>
    </w:p>
    <w:p w:rsidR="00985E86" w:rsidRDefault="00985E86" w:rsidP="00985E86">
      <w:pPr>
        <w:pStyle w:val="af4"/>
        <w:widowControl w:val="0"/>
        <w:numPr>
          <w:ilvl w:val="0"/>
          <w:numId w:val="20"/>
        </w:numPr>
        <w:tabs>
          <w:tab w:val="left" w:pos="330"/>
        </w:tabs>
        <w:suppressAutoHyphens/>
        <w:autoSpaceDE w:val="0"/>
        <w:ind w:left="0" w:firstLine="709"/>
        <w:contextualSpacing w:val="0"/>
      </w:pPr>
      <w:r>
        <w:t>500 dpi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режимов:</w:t>
      </w:r>
    </w:p>
    <w:p w:rsidR="00985E86" w:rsidRDefault="00985E86" w:rsidP="00985E86">
      <w:pPr>
        <w:pStyle w:val="af4"/>
        <w:widowControl w:val="0"/>
        <w:numPr>
          <w:ilvl w:val="0"/>
          <w:numId w:val="19"/>
        </w:numPr>
        <w:tabs>
          <w:tab w:val="left" w:pos="1182"/>
        </w:tabs>
        <w:suppressAutoHyphens/>
        <w:autoSpaceDE w:val="0"/>
        <w:ind w:left="0" w:firstLine="709"/>
        <w:contextualSpacing w:val="0"/>
      </w:pPr>
      <w:r>
        <w:t>«черно-белый»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изображений</w:t>
      </w:r>
      <w:r>
        <w:rPr>
          <w:spacing w:val="-67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985E86" w:rsidRDefault="00985E86" w:rsidP="00985E86">
      <w:pPr>
        <w:pStyle w:val="af4"/>
        <w:widowControl w:val="0"/>
        <w:numPr>
          <w:ilvl w:val="0"/>
          <w:numId w:val="19"/>
        </w:numPr>
        <w:tabs>
          <w:tab w:val="left" w:pos="1182"/>
        </w:tabs>
        <w:suppressAutoHyphens/>
        <w:autoSpaceDE w:val="0"/>
        <w:ind w:left="0" w:firstLine="709"/>
        <w:contextualSpacing w:val="0"/>
      </w:pPr>
      <w:r>
        <w:t>«оттенки</w:t>
      </w:r>
      <w:r>
        <w:rPr>
          <w:spacing w:val="-3"/>
        </w:rPr>
        <w:t xml:space="preserve"> </w:t>
      </w:r>
      <w:r>
        <w:t>серого»</w:t>
      </w:r>
      <w:r>
        <w:rPr>
          <w:spacing w:val="-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документе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985E86" w:rsidRDefault="00985E86" w:rsidP="00985E86">
      <w:pPr>
        <w:pStyle w:val="af4"/>
        <w:widowControl w:val="0"/>
        <w:numPr>
          <w:ilvl w:val="0"/>
          <w:numId w:val="19"/>
        </w:numPr>
        <w:tabs>
          <w:tab w:val="left" w:pos="1182"/>
        </w:tabs>
        <w:suppressAutoHyphens/>
        <w:autoSpaceDE w:val="0"/>
        <w:ind w:left="0" w:firstLine="709"/>
        <w:contextualSpacing w:val="0"/>
      </w:pPr>
      <w:r>
        <w:t>«цветной» или «режим полной цветопередачи» (при наличии в 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текста).</w:t>
      </w:r>
    </w:p>
    <w:p w:rsidR="00985E86" w:rsidRDefault="00985E86" w:rsidP="00985E86">
      <w:pPr>
        <w:pStyle w:val="a5"/>
        <w:ind w:firstLine="709"/>
        <w:jc w:val="both"/>
        <w:rPr>
          <w:b w:val="0"/>
        </w:rPr>
      </w:pPr>
      <w:r>
        <w:rPr>
          <w:b w:val="0"/>
        </w:rPr>
        <w:t>Количество</w:t>
      </w:r>
      <w:r>
        <w:rPr>
          <w:b w:val="0"/>
          <w:spacing w:val="4"/>
        </w:rPr>
        <w:t xml:space="preserve"> </w:t>
      </w:r>
      <w:r>
        <w:rPr>
          <w:b w:val="0"/>
        </w:rPr>
        <w:t>файлов</w:t>
      </w:r>
      <w:r>
        <w:rPr>
          <w:b w:val="0"/>
          <w:spacing w:val="1"/>
        </w:rPr>
        <w:t xml:space="preserve"> </w:t>
      </w:r>
      <w:r>
        <w:rPr>
          <w:b w:val="0"/>
        </w:rPr>
        <w:t>должно</w:t>
      </w:r>
      <w:r>
        <w:rPr>
          <w:b w:val="0"/>
          <w:spacing w:val="5"/>
        </w:rPr>
        <w:t xml:space="preserve"> </w:t>
      </w:r>
      <w:r>
        <w:rPr>
          <w:b w:val="0"/>
        </w:rPr>
        <w:t>соответствовать</w:t>
      </w:r>
      <w:r>
        <w:rPr>
          <w:b w:val="0"/>
          <w:spacing w:val="2"/>
        </w:rPr>
        <w:t xml:space="preserve"> </w:t>
      </w:r>
      <w:r>
        <w:rPr>
          <w:b w:val="0"/>
        </w:rPr>
        <w:t>количеству документов,</w:t>
      </w:r>
      <w:r>
        <w:rPr>
          <w:b w:val="0"/>
          <w:spacing w:val="3"/>
        </w:rPr>
        <w:t xml:space="preserve"> </w:t>
      </w:r>
      <w:r>
        <w:rPr>
          <w:b w:val="0"/>
        </w:rPr>
        <w:t>каждый из</w:t>
      </w:r>
      <w:r>
        <w:rPr>
          <w:b w:val="0"/>
          <w:spacing w:val="-4"/>
        </w:rPr>
        <w:t xml:space="preserve"> </w:t>
      </w:r>
      <w:r>
        <w:rPr>
          <w:b w:val="0"/>
        </w:rPr>
        <w:t>которых</w:t>
      </w:r>
      <w:r>
        <w:rPr>
          <w:b w:val="0"/>
          <w:spacing w:val="-1"/>
        </w:rPr>
        <w:t xml:space="preserve"> </w:t>
      </w:r>
      <w:r>
        <w:rPr>
          <w:b w:val="0"/>
        </w:rPr>
        <w:t>содержит</w:t>
      </w:r>
      <w:r>
        <w:rPr>
          <w:b w:val="0"/>
          <w:spacing w:val="-1"/>
        </w:rPr>
        <w:t xml:space="preserve"> </w:t>
      </w:r>
      <w:r>
        <w:rPr>
          <w:b w:val="0"/>
        </w:rPr>
        <w:t>текстовую</w:t>
      </w:r>
      <w:r>
        <w:rPr>
          <w:b w:val="0"/>
          <w:spacing w:val="-3"/>
        </w:rPr>
        <w:t xml:space="preserve"> </w:t>
      </w:r>
      <w:proofErr w:type="gramStart"/>
      <w:r>
        <w:rPr>
          <w:b w:val="0"/>
        </w:rPr>
        <w:t>и(</w:t>
      </w:r>
      <w:proofErr w:type="gramEnd"/>
      <w:r>
        <w:rPr>
          <w:b w:val="0"/>
        </w:rPr>
        <w:t>или)</w:t>
      </w:r>
      <w:r>
        <w:rPr>
          <w:b w:val="0"/>
          <w:spacing w:val="-5"/>
        </w:rPr>
        <w:t xml:space="preserve"> </w:t>
      </w:r>
      <w:r>
        <w:rPr>
          <w:b w:val="0"/>
        </w:rPr>
        <w:t>графическую</w:t>
      </w:r>
      <w:r>
        <w:rPr>
          <w:b w:val="0"/>
          <w:spacing w:val="-3"/>
        </w:rPr>
        <w:t xml:space="preserve"> </w:t>
      </w:r>
      <w:r>
        <w:rPr>
          <w:b w:val="0"/>
        </w:rPr>
        <w:t>информацию.</w:t>
      </w:r>
    </w:p>
    <w:p w:rsidR="00985E86" w:rsidRDefault="00985E86" w:rsidP="00985E86">
      <w:pPr>
        <w:pStyle w:val="a5"/>
        <w:ind w:firstLine="709"/>
        <w:jc w:val="both"/>
      </w:pPr>
      <w:r>
        <w:rPr>
          <w:b w:val="0"/>
        </w:rPr>
        <w:t>Документы,</w:t>
      </w:r>
      <w:r>
        <w:rPr>
          <w:b w:val="0"/>
          <w:spacing w:val="1"/>
        </w:rPr>
        <w:t xml:space="preserve"> </w:t>
      </w:r>
      <w:r>
        <w:rPr>
          <w:b w:val="0"/>
        </w:rPr>
        <w:t>прилагаемые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Заявителем</w:t>
      </w:r>
      <w:r>
        <w:rPr>
          <w:b w:val="0"/>
          <w:spacing w:val="1"/>
        </w:rPr>
        <w:t xml:space="preserve"> </w:t>
      </w:r>
      <w:r>
        <w:rPr>
          <w:b w:val="0"/>
        </w:rPr>
        <w:t>к</w:t>
      </w:r>
      <w:r>
        <w:rPr>
          <w:b w:val="0"/>
          <w:spacing w:val="1"/>
        </w:rPr>
        <w:t xml:space="preserve"> </w:t>
      </w:r>
      <w:r>
        <w:rPr>
          <w:b w:val="0"/>
        </w:rPr>
        <w:t>Заявлению,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представляемые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1"/>
        </w:rPr>
        <w:t xml:space="preserve"> </w:t>
      </w:r>
      <w:r>
        <w:rPr>
          <w:b w:val="0"/>
        </w:rPr>
        <w:t>форме,</w:t>
      </w:r>
      <w:r>
        <w:rPr>
          <w:b w:val="0"/>
          <w:spacing w:val="1"/>
        </w:rPr>
        <w:t xml:space="preserve"> </w:t>
      </w:r>
      <w:r>
        <w:rPr>
          <w:b w:val="0"/>
        </w:rPr>
        <w:t>должны</w:t>
      </w:r>
      <w:r>
        <w:rPr>
          <w:b w:val="0"/>
          <w:spacing w:val="1"/>
        </w:rPr>
        <w:t xml:space="preserve"> </w:t>
      </w:r>
      <w:r>
        <w:rPr>
          <w:b w:val="0"/>
        </w:rPr>
        <w:t>обеспечивать</w:t>
      </w:r>
      <w:r>
        <w:rPr>
          <w:b w:val="0"/>
          <w:spacing w:val="1"/>
        </w:rPr>
        <w:t xml:space="preserve"> </w:t>
      </w:r>
      <w:r>
        <w:rPr>
          <w:b w:val="0"/>
        </w:rPr>
        <w:t>возможность</w:t>
      </w:r>
      <w:r>
        <w:rPr>
          <w:b w:val="0"/>
          <w:spacing w:val="1"/>
        </w:rPr>
        <w:t xml:space="preserve"> </w:t>
      </w:r>
      <w:r>
        <w:rPr>
          <w:b w:val="0"/>
        </w:rPr>
        <w:t>идентифицировать</w:t>
      </w:r>
      <w:r>
        <w:rPr>
          <w:b w:val="0"/>
          <w:spacing w:val="1"/>
        </w:rPr>
        <w:t xml:space="preserve"> </w:t>
      </w:r>
      <w:r>
        <w:rPr>
          <w:b w:val="0"/>
        </w:rPr>
        <w:t>документ</w:t>
      </w:r>
      <w:r>
        <w:rPr>
          <w:b w:val="0"/>
          <w:spacing w:val="-2"/>
        </w:rPr>
        <w:t xml:space="preserve"> </w:t>
      </w:r>
      <w:r>
        <w:rPr>
          <w:b w:val="0"/>
        </w:rPr>
        <w:t>и количество</w:t>
      </w:r>
      <w:r>
        <w:rPr>
          <w:b w:val="0"/>
          <w:spacing w:val="1"/>
        </w:rPr>
        <w:t xml:space="preserve"> </w:t>
      </w:r>
      <w:r>
        <w:rPr>
          <w:b w:val="0"/>
        </w:rPr>
        <w:t>листов</w:t>
      </w:r>
      <w:r>
        <w:rPr>
          <w:b w:val="0"/>
          <w:spacing w:val="-2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документе.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851"/>
        </w:tabs>
        <w:suppressAutoHyphens/>
        <w:autoSpaceDE w:val="0"/>
        <w:ind w:firstLine="709"/>
        <w:contextualSpacing w:val="0"/>
      </w:pPr>
      <w:r>
        <w:t>2.14.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доступ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ЕПГУ,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постановлением</w:t>
      </w:r>
      <w:r>
        <w:rPr>
          <w:spacing w:val="-68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1376.</w:t>
      </w:r>
    </w:p>
    <w:p w:rsidR="00985E86" w:rsidRDefault="00985E86" w:rsidP="00985E86">
      <w:pPr>
        <w:pStyle w:val="a5"/>
        <w:ind w:firstLine="709"/>
        <w:rPr>
          <w:b w:val="0"/>
        </w:rPr>
      </w:pPr>
    </w:p>
    <w:p w:rsidR="00985E86" w:rsidRDefault="00985E86" w:rsidP="00985E86">
      <w:pPr>
        <w:pStyle w:val="110"/>
        <w:ind w:left="0" w:firstLine="709"/>
      </w:pPr>
      <w:r>
        <w:rPr>
          <w:b w:val="0"/>
        </w:rPr>
        <w:t>Исчерпывающий перечень оснований для отказа в приеме документов,</w:t>
      </w:r>
      <w:r>
        <w:rPr>
          <w:b w:val="0"/>
          <w:spacing w:val="1"/>
        </w:rPr>
        <w:t xml:space="preserve"> </w:t>
      </w:r>
      <w:r>
        <w:rPr>
          <w:b w:val="0"/>
        </w:rPr>
        <w:t>необходимых</w:t>
      </w:r>
      <w:r>
        <w:rPr>
          <w:b w:val="0"/>
          <w:spacing w:val="-4"/>
        </w:rPr>
        <w:t xml:space="preserve"> </w:t>
      </w:r>
      <w:r>
        <w:rPr>
          <w:b w:val="0"/>
        </w:rPr>
        <w:t>для</w:t>
      </w:r>
      <w:r>
        <w:rPr>
          <w:b w:val="0"/>
          <w:spacing w:val="-6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6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5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ind w:firstLine="709"/>
        <w:rPr>
          <w:b/>
        </w:rPr>
      </w:pP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851"/>
        </w:tabs>
        <w:suppressAutoHyphens/>
        <w:autoSpaceDE w:val="0"/>
        <w:ind w:firstLine="709"/>
        <w:contextualSpacing w:val="0"/>
      </w:pPr>
      <w:r>
        <w:t>2.15. 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являются: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851"/>
        </w:tabs>
        <w:suppressAutoHyphens/>
        <w:autoSpaceDE w:val="0"/>
        <w:ind w:firstLine="709"/>
        <w:contextualSpacing w:val="0"/>
      </w:pPr>
      <w:r>
        <w:t>2.15.1.  представление</w:t>
      </w:r>
      <w:r>
        <w:rPr>
          <w:spacing w:val="-5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комплекта</w:t>
      </w:r>
      <w:r>
        <w:rPr>
          <w:spacing w:val="-5"/>
        </w:rPr>
        <w:t xml:space="preserve"> </w:t>
      </w:r>
      <w:r>
        <w:t>документов;</w:t>
      </w:r>
    </w:p>
    <w:p w:rsidR="00985E86" w:rsidRDefault="00985E86" w:rsidP="00985E86">
      <w:pPr>
        <w:pStyle w:val="af4"/>
        <w:tabs>
          <w:tab w:val="left" w:pos="1758"/>
        </w:tabs>
        <w:ind w:left="0"/>
        <w:rPr>
          <w:spacing w:val="-1"/>
        </w:rPr>
      </w:pPr>
      <w:r>
        <w:t>2.15.2.  представленные</w:t>
      </w:r>
      <w:r>
        <w:rPr>
          <w:spacing w:val="70"/>
        </w:rPr>
        <w:t xml:space="preserve"> </w:t>
      </w:r>
      <w:r>
        <w:t>документы</w:t>
      </w:r>
      <w:r>
        <w:rPr>
          <w:spacing w:val="70"/>
        </w:rPr>
        <w:t xml:space="preserve"> </w:t>
      </w:r>
      <w:r>
        <w:t>утратили</w:t>
      </w:r>
      <w:r>
        <w:rPr>
          <w:spacing w:val="70"/>
        </w:rPr>
        <w:t xml:space="preserve"> </w:t>
      </w:r>
      <w:r>
        <w:t>силу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момент</w:t>
      </w:r>
      <w:r>
        <w:rPr>
          <w:spacing w:val="70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услугой;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rPr>
          <w:spacing w:val="-1"/>
        </w:rPr>
        <w:t>2.15.3. представленные</w:t>
      </w:r>
      <w:r>
        <w:rPr>
          <w:spacing w:val="-18"/>
        </w:rPr>
        <w:t xml:space="preserve"> </w:t>
      </w:r>
      <w:r>
        <w:rPr>
          <w:spacing w:val="-1"/>
        </w:rPr>
        <w:t>документы</w:t>
      </w:r>
      <w:r>
        <w:rPr>
          <w:spacing w:val="-14"/>
        </w:rPr>
        <w:t xml:space="preserve"> </w:t>
      </w:r>
      <w:r>
        <w:t>содержат</w:t>
      </w:r>
      <w:r>
        <w:rPr>
          <w:spacing w:val="-16"/>
        </w:rPr>
        <w:t xml:space="preserve"> </w:t>
      </w:r>
      <w:r>
        <w:t>подчистки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исправления</w:t>
      </w:r>
      <w:r>
        <w:rPr>
          <w:spacing w:val="-14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заверенные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порядке,</w:t>
      </w:r>
      <w:r>
        <w:rPr>
          <w:spacing w:val="-18"/>
        </w:rPr>
        <w:t xml:space="preserve"> </w:t>
      </w:r>
      <w:r>
        <w:rPr>
          <w:spacing w:val="-1"/>
        </w:rPr>
        <w:t>установленном</w:t>
      </w:r>
      <w:r>
        <w:rPr>
          <w:spacing w:val="-17"/>
        </w:rPr>
        <w:t xml:space="preserve"> </w:t>
      </w:r>
      <w:r>
        <w:t>законодательством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0"/>
          <w:tab w:val="left" w:pos="709"/>
        </w:tabs>
        <w:suppressAutoHyphens/>
        <w:autoSpaceDE w:val="0"/>
        <w:ind w:firstLine="709"/>
        <w:contextualSpacing w:val="0"/>
      </w:pPr>
      <w:r>
        <w:t>2.15.4. 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содержащиеся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 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0"/>
          <w:tab w:val="left" w:pos="709"/>
        </w:tabs>
        <w:suppressAutoHyphens/>
        <w:autoSpaceDE w:val="0"/>
        <w:ind w:firstLine="709"/>
        <w:contextualSpacing w:val="0"/>
      </w:pPr>
      <w:r>
        <w:t>2.15.5.  несоблюдение   установленных   статьей   11   Федерального   закона</w:t>
      </w:r>
      <w:r>
        <w:rPr>
          <w:spacing w:val="1"/>
        </w:rPr>
        <w:t xml:space="preserve"> </w:t>
      </w:r>
      <w:r>
        <w:t>от 6 апреля 2011 года № 63-ФЗ «Об электронной подписи» условий 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0"/>
          <w:tab w:val="left" w:pos="709"/>
        </w:tabs>
        <w:suppressAutoHyphens/>
        <w:autoSpaceDE w:val="0"/>
        <w:ind w:firstLine="709"/>
        <w:contextualSpacing w:val="0"/>
      </w:pPr>
      <w:r>
        <w:t>2.15.6. подача запроса о предоставлении услуги и документов, необходимых</w:t>
      </w:r>
      <w:r>
        <w:rPr>
          <w:spacing w:val="1"/>
        </w:rPr>
        <w:t xml:space="preserve"> </w:t>
      </w:r>
      <w:r>
        <w:t>для предоставления услуги, в электронной форме с нарушением установленных</w:t>
      </w:r>
      <w:r>
        <w:rPr>
          <w:spacing w:val="1"/>
        </w:rPr>
        <w:t xml:space="preserve"> </w:t>
      </w:r>
      <w:r>
        <w:t>требований;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0"/>
          <w:tab w:val="left" w:pos="709"/>
        </w:tabs>
        <w:suppressAutoHyphens/>
        <w:autoSpaceDE w:val="0"/>
        <w:ind w:firstLine="709"/>
        <w:contextualSpacing w:val="0"/>
      </w:pPr>
      <w:r>
        <w:t>2.15.7. неполное</w:t>
      </w:r>
      <w:r>
        <w:rPr>
          <w:spacing w:val="91"/>
        </w:rPr>
        <w:t xml:space="preserve"> </w:t>
      </w:r>
      <w:r>
        <w:t xml:space="preserve">заполнение  </w:t>
      </w:r>
      <w:r>
        <w:rPr>
          <w:spacing w:val="19"/>
        </w:rPr>
        <w:t xml:space="preserve"> </w:t>
      </w:r>
      <w:r>
        <w:t xml:space="preserve">полей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форме  </w:t>
      </w:r>
      <w:r>
        <w:rPr>
          <w:spacing w:val="20"/>
        </w:rPr>
        <w:t xml:space="preserve"> </w:t>
      </w:r>
      <w:r>
        <w:t xml:space="preserve">заявления,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том  </w:t>
      </w:r>
      <w:r>
        <w:rPr>
          <w:spacing w:val="2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интерактивной форме заявления на ЕПГУ.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0"/>
          <w:tab w:val="left" w:pos="709"/>
        </w:tabs>
        <w:suppressAutoHyphens/>
        <w:autoSpaceDE w:val="0"/>
        <w:ind w:firstLine="709"/>
        <w:contextualSpacing w:val="0"/>
      </w:pPr>
      <w:r>
        <w:t>2.16.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предоставления муниципальной услуги, по форме, приведенной</w:t>
      </w:r>
      <w:r>
        <w:rPr>
          <w:spacing w:val="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приложении</w:t>
      </w:r>
      <w:r>
        <w:rPr>
          <w:spacing w:val="44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настоящему</w:t>
      </w:r>
      <w:r>
        <w:rPr>
          <w:spacing w:val="43"/>
        </w:rPr>
        <w:t xml:space="preserve"> </w:t>
      </w:r>
      <w:r>
        <w:t>Административному</w:t>
      </w:r>
      <w:r>
        <w:rPr>
          <w:spacing w:val="42"/>
        </w:rPr>
        <w:t xml:space="preserve"> </w:t>
      </w:r>
      <w:r>
        <w:t>регламенту,</w:t>
      </w:r>
      <w:r>
        <w:rPr>
          <w:spacing w:val="46"/>
        </w:rPr>
        <w:t xml:space="preserve"> </w:t>
      </w:r>
      <w:r>
        <w:t>направляется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личный</w:t>
      </w:r>
      <w:r>
        <w:rPr>
          <w:spacing w:val="-11"/>
        </w:rPr>
        <w:t xml:space="preserve"> </w:t>
      </w:r>
      <w:r>
        <w:t>кабинет</w:t>
      </w:r>
      <w:r>
        <w:rPr>
          <w:spacing w:val="-12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первого</w:t>
      </w:r>
      <w:r>
        <w:rPr>
          <w:spacing w:val="-12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 подачи</w:t>
      </w:r>
      <w:r>
        <w:rPr>
          <w:spacing w:val="1"/>
        </w:rPr>
        <w:t xml:space="preserve"> </w:t>
      </w:r>
      <w:r>
        <w:t>заявления.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0"/>
          <w:tab w:val="left" w:pos="709"/>
        </w:tabs>
        <w:suppressAutoHyphens/>
        <w:autoSpaceDE w:val="0"/>
        <w:ind w:firstLine="709"/>
        <w:contextualSpacing w:val="0"/>
      </w:pPr>
      <w:r>
        <w:t>2.17. 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препятствует</w:t>
      </w:r>
      <w:r>
        <w:rPr>
          <w:spacing w:val="-8"/>
        </w:rPr>
        <w:t xml:space="preserve"> </w:t>
      </w:r>
      <w:r>
        <w:t>повторному</w:t>
      </w:r>
      <w:r>
        <w:rPr>
          <w:spacing w:val="-11"/>
        </w:rPr>
        <w:t xml:space="preserve"> </w:t>
      </w:r>
      <w:r>
        <w:t>обращению</w:t>
      </w:r>
      <w:r>
        <w:rPr>
          <w:spacing w:val="-68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985E86" w:rsidRDefault="00985E86" w:rsidP="00985E86">
      <w:pPr>
        <w:pStyle w:val="a5"/>
        <w:tabs>
          <w:tab w:val="left" w:pos="0"/>
          <w:tab w:val="left" w:pos="709"/>
        </w:tabs>
        <w:ind w:firstLine="709"/>
        <w:rPr>
          <w:b w:val="0"/>
        </w:rPr>
      </w:pPr>
    </w:p>
    <w:p w:rsidR="00985E86" w:rsidRDefault="00985E86" w:rsidP="00985E86">
      <w:pPr>
        <w:pStyle w:val="110"/>
        <w:tabs>
          <w:tab w:val="left" w:pos="0"/>
          <w:tab w:val="left" w:pos="709"/>
        </w:tabs>
        <w:ind w:left="0" w:firstLine="709"/>
        <w:rPr>
          <w:b w:val="0"/>
          <w:sz w:val="27"/>
        </w:rPr>
      </w:pPr>
      <w:r>
        <w:rPr>
          <w:b w:val="0"/>
        </w:rPr>
        <w:t>Исчерпывающий перечень оснований для приостановления предоставления</w:t>
      </w:r>
      <w:r>
        <w:rPr>
          <w:b w:val="0"/>
          <w:spacing w:val="-67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1"/>
        </w:rPr>
        <w:t xml:space="preserve"> </w:t>
      </w:r>
      <w:r>
        <w:rPr>
          <w:b w:val="0"/>
        </w:rPr>
        <w:t>услуги</w:t>
      </w:r>
      <w:r>
        <w:rPr>
          <w:b w:val="0"/>
          <w:spacing w:val="-1"/>
        </w:rPr>
        <w:t xml:space="preserve"> </w:t>
      </w:r>
      <w:r>
        <w:rPr>
          <w:b w:val="0"/>
        </w:rPr>
        <w:t>или</w:t>
      </w:r>
      <w:r>
        <w:rPr>
          <w:b w:val="0"/>
          <w:spacing w:val="-4"/>
        </w:rPr>
        <w:t xml:space="preserve"> </w:t>
      </w:r>
      <w:r>
        <w:rPr>
          <w:b w:val="0"/>
        </w:rPr>
        <w:t>отказа в</w:t>
      </w:r>
      <w:r>
        <w:rPr>
          <w:b w:val="0"/>
          <w:spacing w:val="-4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-3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3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tabs>
          <w:tab w:val="left" w:pos="0"/>
          <w:tab w:val="left" w:pos="709"/>
        </w:tabs>
        <w:ind w:firstLine="709"/>
        <w:rPr>
          <w:b w:val="0"/>
          <w:sz w:val="27"/>
        </w:rPr>
      </w:pP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0"/>
          <w:tab w:val="left" w:pos="709"/>
          <w:tab w:val="left" w:pos="993"/>
        </w:tabs>
        <w:suppressAutoHyphens/>
        <w:autoSpaceDE w:val="0"/>
        <w:ind w:firstLine="709"/>
        <w:contextualSpacing w:val="0"/>
      </w:pPr>
      <w:r>
        <w:t>2.18. 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985E86" w:rsidRDefault="00985E86" w:rsidP="00985E86">
      <w:pPr>
        <w:pStyle w:val="a5"/>
        <w:tabs>
          <w:tab w:val="left" w:pos="0"/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если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момент</w:t>
      </w:r>
      <w:r>
        <w:rPr>
          <w:b w:val="0"/>
          <w:spacing w:val="1"/>
        </w:rPr>
        <w:t xml:space="preserve"> </w:t>
      </w:r>
      <w:r>
        <w:rPr>
          <w:b w:val="0"/>
        </w:rPr>
        <w:t>поступления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Уполномоченный орган</w:t>
      </w:r>
      <w:r>
        <w:rPr>
          <w:b w:val="0"/>
          <w:spacing w:val="1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1"/>
        </w:rPr>
        <w:t xml:space="preserve"> о </w:t>
      </w:r>
      <w:r>
        <w:rPr>
          <w:b w:val="0"/>
        </w:rPr>
        <w:t>предварительном</w:t>
      </w:r>
      <w:r>
        <w:rPr>
          <w:b w:val="0"/>
          <w:spacing w:val="1"/>
        </w:rPr>
        <w:t xml:space="preserve"> </w:t>
      </w:r>
      <w:r>
        <w:rPr>
          <w:b w:val="0"/>
        </w:rPr>
        <w:t>согласовании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1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участка,</w:t>
      </w:r>
      <w:r>
        <w:rPr>
          <w:b w:val="0"/>
          <w:spacing w:val="1"/>
        </w:rPr>
        <w:t xml:space="preserve"> </w:t>
      </w:r>
      <w:r>
        <w:rPr>
          <w:b w:val="0"/>
        </w:rPr>
        <w:t>к</w:t>
      </w:r>
      <w:r>
        <w:rPr>
          <w:b w:val="0"/>
          <w:spacing w:val="1"/>
        </w:rPr>
        <w:t xml:space="preserve"> </w:t>
      </w:r>
      <w:r>
        <w:rPr>
          <w:b w:val="0"/>
        </w:rPr>
        <w:t>которому</w:t>
      </w:r>
      <w:r>
        <w:rPr>
          <w:b w:val="0"/>
          <w:spacing w:val="-67"/>
        </w:rPr>
        <w:t xml:space="preserve"> </w:t>
      </w:r>
      <w:r>
        <w:rPr>
          <w:b w:val="0"/>
        </w:rPr>
        <w:t>приложена</w:t>
      </w:r>
      <w:r>
        <w:rPr>
          <w:b w:val="0"/>
          <w:spacing w:val="1"/>
        </w:rPr>
        <w:t xml:space="preserve"> </w:t>
      </w:r>
      <w:r>
        <w:rPr>
          <w:b w:val="0"/>
        </w:rPr>
        <w:t>схема</w:t>
      </w:r>
      <w:r>
        <w:rPr>
          <w:b w:val="0"/>
          <w:spacing w:val="1"/>
        </w:rPr>
        <w:t xml:space="preserve"> </w:t>
      </w:r>
      <w:r>
        <w:rPr>
          <w:b w:val="0"/>
        </w:rPr>
        <w:t>расположения</w:t>
      </w:r>
      <w:r>
        <w:rPr>
          <w:b w:val="0"/>
          <w:spacing w:val="1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участка,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рассмотрении</w:t>
      </w:r>
      <w:r>
        <w:rPr>
          <w:b w:val="0"/>
          <w:spacing w:val="1"/>
        </w:rPr>
        <w:t xml:space="preserve"> </w:t>
      </w:r>
      <w:r>
        <w:rPr>
          <w:b w:val="0"/>
        </w:rPr>
        <w:t>уполномоченного</w:t>
      </w:r>
      <w:r>
        <w:rPr>
          <w:b w:val="0"/>
          <w:spacing w:val="1"/>
        </w:rPr>
        <w:t xml:space="preserve"> </w:t>
      </w:r>
      <w:r>
        <w:rPr>
          <w:b w:val="0"/>
        </w:rPr>
        <w:t>органа</w:t>
      </w:r>
      <w:r>
        <w:rPr>
          <w:b w:val="0"/>
          <w:spacing w:val="1"/>
        </w:rPr>
        <w:t xml:space="preserve"> </w:t>
      </w:r>
      <w:r>
        <w:rPr>
          <w:b w:val="0"/>
        </w:rPr>
        <w:t>находится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представленная</w:t>
      </w:r>
      <w:r>
        <w:rPr>
          <w:b w:val="0"/>
          <w:spacing w:val="1"/>
        </w:rPr>
        <w:t xml:space="preserve"> </w:t>
      </w:r>
      <w:r>
        <w:rPr>
          <w:b w:val="0"/>
        </w:rPr>
        <w:t>ранее</w:t>
      </w:r>
      <w:r>
        <w:rPr>
          <w:b w:val="0"/>
          <w:spacing w:val="1"/>
        </w:rPr>
        <w:t xml:space="preserve"> </w:t>
      </w:r>
      <w:r>
        <w:rPr>
          <w:b w:val="0"/>
        </w:rPr>
        <w:t>другим</w:t>
      </w:r>
      <w:r>
        <w:rPr>
          <w:b w:val="0"/>
          <w:spacing w:val="1"/>
        </w:rPr>
        <w:t xml:space="preserve"> </w:t>
      </w:r>
      <w:r>
        <w:rPr>
          <w:b w:val="0"/>
        </w:rPr>
        <w:t>лицом</w:t>
      </w:r>
      <w:r>
        <w:rPr>
          <w:b w:val="0"/>
          <w:spacing w:val="1"/>
        </w:rPr>
        <w:t xml:space="preserve"> </w:t>
      </w:r>
      <w:r>
        <w:rPr>
          <w:b w:val="0"/>
        </w:rPr>
        <w:t>схема</w:t>
      </w:r>
      <w:r>
        <w:rPr>
          <w:b w:val="0"/>
          <w:spacing w:val="1"/>
        </w:rPr>
        <w:t xml:space="preserve"> </w:t>
      </w:r>
      <w:r>
        <w:rPr>
          <w:b w:val="0"/>
        </w:rPr>
        <w:t>расположения</w:t>
      </w:r>
      <w:r>
        <w:rPr>
          <w:b w:val="0"/>
          <w:spacing w:val="1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местоположение</w:t>
      </w:r>
      <w:r>
        <w:rPr>
          <w:b w:val="0"/>
          <w:spacing w:val="1"/>
        </w:rPr>
        <w:t xml:space="preserve"> </w:t>
      </w:r>
      <w:r>
        <w:rPr>
          <w:b w:val="0"/>
        </w:rPr>
        <w:t>земельных</w:t>
      </w:r>
      <w:r>
        <w:rPr>
          <w:b w:val="0"/>
          <w:spacing w:val="1"/>
        </w:rPr>
        <w:t xml:space="preserve"> </w:t>
      </w:r>
      <w:r>
        <w:rPr>
          <w:b w:val="0"/>
        </w:rPr>
        <w:t>участков,</w:t>
      </w:r>
      <w:r>
        <w:rPr>
          <w:b w:val="0"/>
          <w:spacing w:val="1"/>
        </w:rPr>
        <w:t xml:space="preserve"> </w:t>
      </w:r>
      <w:r>
        <w:rPr>
          <w:b w:val="0"/>
        </w:rPr>
        <w:t>образование</w:t>
      </w:r>
      <w:r>
        <w:rPr>
          <w:b w:val="0"/>
          <w:spacing w:val="1"/>
        </w:rPr>
        <w:t xml:space="preserve"> </w:t>
      </w:r>
      <w:r>
        <w:rPr>
          <w:b w:val="0"/>
        </w:rPr>
        <w:t>которых</w:t>
      </w:r>
      <w:r>
        <w:rPr>
          <w:b w:val="0"/>
          <w:spacing w:val="1"/>
        </w:rPr>
        <w:t xml:space="preserve"> </w:t>
      </w:r>
      <w:r>
        <w:rPr>
          <w:b w:val="0"/>
        </w:rPr>
        <w:t>предусмотрено</w:t>
      </w:r>
      <w:r>
        <w:rPr>
          <w:b w:val="0"/>
          <w:spacing w:val="1"/>
        </w:rPr>
        <w:t xml:space="preserve"> </w:t>
      </w:r>
      <w:r>
        <w:rPr>
          <w:b w:val="0"/>
        </w:rPr>
        <w:t>этими</w:t>
      </w:r>
      <w:r>
        <w:rPr>
          <w:b w:val="0"/>
          <w:spacing w:val="1"/>
        </w:rPr>
        <w:t xml:space="preserve"> </w:t>
      </w:r>
      <w:r>
        <w:rPr>
          <w:b w:val="0"/>
        </w:rPr>
        <w:t>схемами,</w:t>
      </w:r>
      <w:r>
        <w:rPr>
          <w:b w:val="0"/>
          <w:spacing w:val="1"/>
        </w:rPr>
        <w:t xml:space="preserve"> </w:t>
      </w:r>
      <w:r>
        <w:rPr>
          <w:b w:val="0"/>
        </w:rPr>
        <w:t>частично</w:t>
      </w:r>
      <w:r>
        <w:rPr>
          <w:b w:val="0"/>
          <w:spacing w:val="1"/>
        </w:rPr>
        <w:t xml:space="preserve"> </w:t>
      </w:r>
      <w:r>
        <w:rPr>
          <w:b w:val="0"/>
        </w:rPr>
        <w:t>или</w:t>
      </w:r>
      <w:r>
        <w:rPr>
          <w:b w:val="0"/>
          <w:spacing w:val="1"/>
        </w:rPr>
        <w:t xml:space="preserve"> </w:t>
      </w:r>
      <w:r>
        <w:rPr>
          <w:b w:val="0"/>
        </w:rPr>
        <w:t>полностью</w:t>
      </w:r>
      <w:r>
        <w:rPr>
          <w:b w:val="0"/>
          <w:spacing w:val="1"/>
        </w:rPr>
        <w:t xml:space="preserve"> </w:t>
      </w:r>
      <w:r>
        <w:rPr>
          <w:b w:val="0"/>
        </w:rPr>
        <w:t>совпадает.</w:t>
      </w:r>
    </w:p>
    <w:p w:rsidR="00985E86" w:rsidRDefault="00985E86" w:rsidP="00985E86">
      <w:pPr>
        <w:pStyle w:val="a5"/>
        <w:tabs>
          <w:tab w:val="left" w:pos="0"/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Срок</w:t>
      </w:r>
      <w:r>
        <w:rPr>
          <w:b w:val="0"/>
          <w:spacing w:val="1"/>
        </w:rPr>
        <w:t xml:space="preserve"> </w:t>
      </w:r>
      <w:r>
        <w:rPr>
          <w:b w:val="0"/>
        </w:rPr>
        <w:t>рассмотрения</w:t>
      </w:r>
      <w:r>
        <w:rPr>
          <w:b w:val="0"/>
          <w:spacing w:val="1"/>
        </w:rPr>
        <w:t xml:space="preserve"> </w:t>
      </w:r>
      <w:r>
        <w:rPr>
          <w:b w:val="0"/>
        </w:rPr>
        <w:t>поданного</w:t>
      </w:r>
      <w:r>
        <w:rPr>
          <w:b w:val="0"/>
          <w:spacing w:val="1"/>
        </w:rPr>
        <w:t xml:space="preserve"> </w:t>
      </w:r>
      <w:r>
        <w:rPr>
          <w:b w:val="0"/>
        </w:rPr>
        <w:t>позднее</w:t>
      </w:r>
      <w:r>
        <w:rPr>
          <w:b w:val="0"/>
          <w:spacing w:val="1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1"/>
        </w:rPr>
        <w:t xml:space="preserve"> </w:t>
      </w:r>
      <w:r>
        <w:rPr>
          <w:b w:val="0"/>
        </w:rPr>
        <w:t>о</w:t>
      </w:r>
      <w:r>
        <w:rPr>
          <w:b w:val="0"/>
          <w:spacing w:val="1"/>
        </w:rPr>
        <w:t xml:space="preserve"> </w:t>
      </w:r>
      <w:r>
        <w:rPr>
          <w:b w:val="0"/>
        </w:rPr>
        <w:t>предварительном</w:t>
      </w:r>
      <w:r>
        <w:rPr>
          <w:b w:val="0"/>
          <w:spacing w:val="1"/>
        </w:rPr>
        <w:t xml:space="preserve"> </w:t>
      </w:r>
      <w:r>
        <w:rPr>
          <w:b w:val="0"/>
        </w:rPr>
        <w:t>согласовании предоставления земельного участка приостанавливается до принятия</w:t>
      </w:r>
      <w:r>
        <w:rPr>
          <w:b w:val="0"/>
          <w:spacing w:val="1"/>
        </w:rPr>
        <w:t xml:space="preserve"> </w:t>
      </w:r>
      <w:r>
        <w:rPr>
          <w:b w:val="0"/>
        </w:rPr>
        <w:t>решения</w:t>
      </w:r>
      <w:r>
        <w:rPr>
          <w:b w:val="0"/>
          <w:spacing w:val="1"/>
        </w:rPr>
        <w:t xml:space="preserve"> </w:t>
      </w:r>
      <w:r>
        <w:rPr>
          <w:b w:val="0"/>
        </w:rPr>
        <w:t>об</w:t>
      </w:r>
      <w:r>
        <w:rPr>
          <w:b w:val="0"/>
          <w:spacing w:val="1"/>
        </w:rPr>
        <w:t xml:space="preserve"> </w:t>
      </w:r>
      <w:r>
        <w:rPr>
          <w:b w:val="0"/>
        </w:rPr>
        <w:t>утверждении</w:t>
      </w:r>
      <w:r>
        <w:rPr>
          <w:b w:val="0"/>
          <w:spacing w:val="1"/>
        </w:rPr>
        <w:t xml:space="preserve"> </w:t>
      </w:r>
      <w:r>
        <w:rPr>
          <w:b w:val="0"/>
        </w:rPr>
        <w:t>направленной</w:t>
      </w:r>
      <w:r>
        <w:rPr>
          <w:b w:val="0"/>
          <w:spacing w:val="1"/>
        </w:rPr>
        <w:t xml:space="preserve"> </w:t>
      </w:r>
      <w:r>
        <w:rPr>
          <w:b w:val="0"/>
        </w:rPr>
        <w:t>или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представленной</w:t>
      </w:r>
      <w:r>
        <w:rPr>
          <w:b w:val="0"/>
          <w:spacing w:val="1"/>
        </w:rPr>
        <w:t xml:space="preserve"> </w:t>
      </w:r>
      <w:r>
        <w:rPr>
          <w:b w:val="0"/>
        </w:rPr>
        <w:t>ранее</w:t>
      </w:r>
      <w:r>
        <w:rPr>
          <w:b w:val="0"/>
          <w:spacing w:val="1"/>
        </w:rPr>
        <w:t xml:space="preserve"> </w:t>
      </w:r>
      <w:r>
        <w:rPr>
          <w:b w:val="0"/>
        </w:rPr>
        <w:t>схемы</w:t>
      </w:r>
      <w:r>
        <w:rPr>
          <w:b w:val="0"/>
          <w:spacing w:val="1"/>
        </w:rPr>
        <w:t xml:space="preserve"> </w:t>
      </w:r>
      <w:r>
        <w:rPr>
          <w:b w:val="0"/>
        </w:rPr>
        <w:t>расположения</w:t>
      </w:r>
      <w:r>
        <w:rPr>
          <w:b w:val="0"/>
          <w:spacing w:val="1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</w:t>
      </w:r>
      <w:r>
        <w:rPr>
          <w:b w:val="0"/>
          <w:spacing w:val="1"/>
        </w:rPr>
        <w:t xml:space="preserve"> </w:t>
      </w:r>
      <w:r>
        <w:rPr>
          <w:b w:val="0"/>
        </w:rPr>
        <w:t>или</w:t>
      </w:r>
      <w:r>
        <w:rPr>
          <w:b w:val="0"/>
          <w:spacing w:val="1"/>
        </w:rPr>
        <w:t xml:space="preserve"> </w:t>
      </w:r>
      <w:r>
        <w:rPr>
          <w:b w:val="0"/>
        </w:rPr>
        <w:t>до</w:t>
      </w:r>
      <w:r>
        <w:rPr>
          <w:b w:val="0"/>
          <w:spacing w:val="1"/>
        </w:rPr>
        <w:t xml:space="preserve"> </w:t>
      </w:r>
      <w:r>
        <w:rPr>
          <w:b w:val="0"/>
        </w:rPr>
        <w:t>принятия</w:t>
      </w:r>
      <w:r>
        <w:rPr>
          <w:b w:val="0"/>
          <w:spacing w:val="1"/>
        </w:rPr>
        <w:t xml:space="preserve"> </w:t>
      </w:r>
      <w:r>
        <w:rPr>
          <w:b w:val="0"/>
        </w:rPr>
        <w:t>решения</w:t>
      </w:r>
      <w:r>
        <w:rPr>
          <w:b w:val="0"/>
          <w:spacing w:val="1"/>
        </w:rPr>
        <w:t xml:space="preserve"> </w:t>
      </w:r>
      <w:r>
        <w:rPr>
          <w:b w:val="0"/>
        </w:rPr>
        <w:t>об</w:t>
      </w:r>
      <w:r>
        <w:rPr>
          <w:b w:val="0"/>
          <w:spacing w:val="1"/>
        </w:rPr>
        <w:t xml:space="preserve"> </w:t>
      </w:r>
      <w:r>
        <w:rPr>
          <w:b w:val="0"/>
        </w:rPr>
        <w:t>отказе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утверждении</w:t>
      </w:r>
      <w:r>
        <w:rPr>
          <w:b w:val="0"/>
          <w:spacing w:val="-1"/>
        </w:rPr>
        <w:t xml:space="preserve"> </w:t>
      </w:r>
      <w:r>
        <w:rPr>
          <w:b w:val="0"/>
        </w:rPr>
        <w:t>указанной схемы.</w:t>
      </w:r>
    </w:p>
    <w:p w:rsidR="00985E86" w:rsidRPr="00142384" w:rsidRDefault="00985E86" w:rsidP="00985E86">
      <w:pPr>
        <w:pStyle w:val="a5"/>
        <w:tabs>
          <w:tab w:val="left" w:pos="0"/>
          <w:tab w:val="left" w:pos="709"/>
        </w:tabs>
        <w:ind w:firstLine="709"/>
        <w:jc w:val="both"/>
      </w:pPr>
      <w:r>
        <w:rPr>
          <w:b w:val="0"/>
        </w:rPr>
        <w:t>Заявителю</w:t>
      </w:r>
      <w:r>
        <w:rPr>
          <w:b w:val="0"/>
          <w:spacing w:val="-7"/>
        </w:rPr>
        <w:t xml:space="preserve"> </w:t>
      </w:r>
      <w:r>
        <w:rPr>
          <w:b w:val="0"/>
        </w:rPr>
        <w:t>направляется</w:t>
      </w:r>
      <w:r>
        <w:rPr>
          <w:b w:val="0"/>
          <w:spacing w:val="-6"/>
        </w:rPr>
        <w:t xml:space="preserve"> </w:t>
      </w:r>
      <w:r>
        <w:rPr>
          <w:b w:val="0"/>
        </w:rPr>
        <w:t>решение</w:t>
      </w:r>
      <w:r>
        <w:rPr>
          <w:b w:val="0"/>
          <w:spacing w:val="-6"/>
        </w:rPr>
        <w:t xml:space="preserve"> </w:t>
      </w:r>
      <w:r>
        <w:rPr>
          <w:b w:val="0"/>
        </w:rPr>
        <w:t>о</w:t>
      </w:r>
      <w:r>
        <w:rPr>
          <w:b w:val="0"/>
          <w:spacing w:val="-5"/>
        </w:rPr>
        <w:t xml:space="preserve"> </w:t>
      </w:r>
      <w:r>
        <w:rPr>
          <w:b w:val="0"/>
        </w:rPr>
        <w:t>приостановлении</w:t>
      </w:r>
      <w:r>
        <w:rPr>
          <w:b w:val="0"/>
          <w:spacing w:val="-8"/>
        </w:rPr>
        <w:t xml:space="preserve"> </w:t>
      </w:r>
      <w:r>
        <w:rPr>
          <w:b w:val="0"/>
        </w:rPr>
        <w:t>рассмотрения</w:t>
      </w:r>
      <w:r>
        <w:rPr>
          <w:b w:val="0"/>
          <w:spacing w:val="-6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-67"/>
        </w:rPr>
        <w:t xml:space="preserve"> </w:t>
      </w:r>
      <w:r>
        <w:rPr>
          <w:b w:val="0"/>
        </w:rPr>
        <w:t>о предварительном согласовании предоставления</w:t>
      </w:r>
      <w:r>
        <w:rPr>
          <w:b w:val="0"/>
          <w:spacing w:val="1"/>
        </w:rPr>
        <w:t xml:space="preserve"> </w:t>
      </w:r>
      <w:r>
        <w:rPr>
          <w:b w:val="0"/>
        </w:rPr>
        <w:t>земельного участка по форме,</w:t>
      </w:r>
      <w:r>
        <w:rPr>
          <w:b w:val="0"/>
          <w:spacing w:val="1"/>
        </w:rPr>
        <w:t xml:space="preserve"> </w:t>
      </w:r>
      <w:r>
        <w:rPr>
          <w:b w:val="0"/>
        </w:rPr>
        <w:t>приведенной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приложении №</w:t>
      </w:r>
      <w:r>
        <w:rPr>
          <w:b w:val="0"/>
          <w:spacing w:val="-4"/>
        </w:rPr>
        <w:t xml:space="preserve"> </w:t>
      </w:r>
      <w:r>
        <w:rPr>
          <w:b w:val="0"/>
        </w:rPr>
        <w:t>6</w:t>
      </w:r>
      <w:r>
        <w:rPr>
          <w:b w:val="0"/>
          <w:spacing w:val="1"/>
        </w:rPr>
        <w:t xml:space="preserve"> </w:t>
      </w:r>
      <w:r>
        <w:rPr>
          <w:b w:val="0"/>
        </w:rPr>
        <w:t>к</w:t>
      </w:r>
      <w:r>
        <w:rPr>
          <w:b w:val="0"/>
          <w:spacing w:val="-2"/>
        </w:rPr>
        <w:t xml:space="preserve"> </w:t>
      </w:r>
      <w:r>
        <w:rPr>
          <w:b w:val="0"/>
        </w:rPr>
        <w:t>настоящему</w:t>
      </w:r>
      <w:r>
        <w:rPr>
          <w:b w:val="0"/>
          <w:spacing w:val="-4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-5"/>
        </w:rPr>
        <w:t xml:space="preserve"> </w:t>
      </w:r>
      <w:r>
        <w:rPr>
          <w:b w:val="0"/>
        </w:rPr>
        <w:t>регламенту.</w:t>
      </w:r>
    </w:p>
    <w:p w:rsidR="00985E86" w:rsidRDefault="00985E86" w:rsidP="00985E86">
      <w:pPr>
        <w:pStyle w:val="af4"/>
        <w:widowControl w:val="0"/>
        <w:tabs>
          <w:tab w:val="left" w:pos="709"/>
          <w:tab w:val="left" w:pos="851"/>
        </w:tabs>
        <w:autoSpaceDE w:val="0"/>
        <w:ind w:left="0"/>
        <w:contextualSpacing w:val="0"/>
        <w:rPr>
          <w:rFonts w:eastAsia="Times New Roman"/>
        </w:rPr>
      </w:pPr>
      <w:r>
        <w:t>2.19.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0"/>
          <w:tab w:val="left" w:pos="709"/>
        </w:tabs>
        <w:suppressAutoHyphens/>
        <w:autoSpaceDE w:val="0"/>
        <w:ind w:firstLine="709"/>
        <w:contextualSpacing w:val="0"/>
        <w:rPr>
          <w:rFonts w:eastAsia="Times New Roman"/>
        </w:rPr>
      </w:pPr>
      <w:r>
        <w:t>2.19.1. схема расположения земельного участка, приложенная к заявлению,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11.10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0"/>
          <w:tab w:val="left" w:pos="709"/>
          <w:tab w:val="left" w:pos="851"/>
        </w:tabs>
        <w:suppressAutoHyphens/>
        <w:autoSpaceDE w:val="0"/>
        <w:ind w:firstLine="709"/>
        <w:contextualSpacing w:val="0"/>
        <w:rPr>
          <w:rFonts w:eastAsia="Times New Roman"/>
        </w:rPr>
      </w:pPr>
      <w:r>
        <w:t>2.19.2. 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расположения,</w:t>
      </w:r>
      <w:r>
        <w:rPr>
          <w:spacing w:val="-67"/>
        </w:rPr>
        <w:t xml:space="preserve"> </w:t>
      </w:r>
      <w:r>
        <w:t>приложенной к заявлению, с местоположением земельного участка, образуемого в</w:t>
      </w:r>
      <w:r>
        <w:rPr>
          <w:spacing w:val="1"/>
        </w:rPr>
        <w:t xml:space="preserve"> </w:t>
      </w:r>
      <w:r>
        <w:t>соответствии с ранее принятым решением об утверждении схемы расположения</w:t>
      </w:r>
      <w:r>
        <w:rPr>
          <w:spacing w:val="1"/>
        </w:rPr>
        <w:t xml:space="preserve"> </w:t>
      </w:r>
      <w:r>
        <w:t>земельного участка,</w:t>
      </w:r>
      <w:r>
        <w:rPr>
          <w:spacing w:val="-3"/>
        </w:rPr>
        <w:t xml:space="preserve"> </w:t>
      </w:r>
      <w:r>
        <w:t>срок действия которого</w:t>
      </w:r>
      <w:r>
        <w:rPr>
          <w:spacing w:val="-3"/>
        </w:rPr>
        <w:t xml:space="preserve"> </w:t>
      </w:r>
      <w:r>
        <w:t>не истек;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  <w:rPr>
          <w:rFonts w:eastAsia="Times New Roman"/>
        </w:rPr>
      </w:pPr>
      <w:r>
        <w:t>2.19.3. схема расположения земельного участка, приложенная к заявлению,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11.9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образуемым</w:t>
      </w:r>
      <w:r>
        <w:rPr>
          <w:spacing w:val="-1"/>
        </w:rPr>
        <w:t xml:space="preserve"> </w:t>
      </w:r>
      <w:r>
        <w:t>земельным</w:t>
      </w:r>
      <w:r>
        <w:rPr>
          <w:spacing w:val="-1"/>
        </w:rPr>
        <w:t xml:space="preserve"> </w:t>
      </w:r>
      <w:r>
        <w:t>участкам;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  <w:rPr>
          <w:rFonts w:eastAsia="Times New Roman"/>
        </w:rPr>
      </w:pPr>
      <w:r>
        <w:t>2.19.4. несоответствие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lastRenderedPageBreak/>
        <w:t>приложенной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землеустроительной документации, положению об особо охраняемой природной территории;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  <w:rPr>
          <w:rFonts w:eastAsia="Times New Roman"/>
        </w:rPr>
      </w:pPr>
      <w:r>
        <w:rPr>
          <w:rFonts w:eastAsia="Times New Roman"/>
        </w:rPr>
        <w:t xml:space="preserve">  </w:t>
      </w:r>
      <w:r>
        <w:t xml:space="preserve">2.19.5. 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67"/>
        </w:rPr>
        <w:t xml:space="preserve"> </w:t>
      </w:r>
      <w:r>
        <w:t>приложенной к заявлению схемой расположения земельного участка, расположен в</w:t>
      </w:r>
      <w:r>
        <w:rPr>
          <w:spacing w:val="-67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утвержден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территории;</w:t>
      </w:r>
    </w:p>
    <w:p w:rsidR="00985E86" w:rsidRDefault="00985E86" w:rsidP="00985E86">
      <w:pPr>
        <w:pStyle w:val="af4"/>
        <w:tabs>
          <w:tab w:val="left" w:pos="709"/>
          <w:tab w:val="left" w:pos="1777"/>
        </w:tabs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  <w:r>
        <w:t>2.19.6. 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уполномоченным в области лесных отношений, отказано в согласовании 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закона от 25 октября 2001 г. № 137-ФЗ «О введении в действие Земельного 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  <w:tab w:val="left" w:pos="993"/>
        </w:tabs>
        <w:suppressAutoHyphens/>
        <w:autoSpaceDE w:val="0"/>
        <w:ind w:firstLine="709"/>
        <w:contextualSpacing w:val="0"/>
        <w:rPr>
          <w:rFonts w:eastAsia="Times New Roman"/>
        </w:rPr>
      </w:pPr>
      <w:r>
        <w:rPr>
          <w:rFonts w:eastAsia="Times New Roman"/>
        </w:rPr>
        <w:t xml:space="preserve"> </w:t>
      </w:r>
      <w:r>
        <w:t>2.19.7. с заявлением обратилось лицо, которое в соответствии с 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торгов;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</w:pPr>
      <w:r>
        <w:rPr>
          <w:rFonts w:eastAsia="Times New Roman"/>
        </w:rPr>
        <w:t xml:space="preserve"> </w:t>
      </w:r>
      <w:proofErr w:type="gramStart"/>
      <w:r>
        <w:t>2.19.8.  указанный</w:t>
      </w:r>
      <w:r>
        <w:rPr>
          <w:spacing w:val="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заявлении</w:t>
      </w:r>
      <w:r>
        <w:rPr>
          <w:spacing w:val="75"/>
        </w:rPr>
        <w:t xml:space="preserve"> </w:t>
      </w:r>
      <w:r>
        <w:t>земельный</w:t>
      </w:r>
      <w:r>
        <w:rPr>
          <w:spacing w:val="75"/>
        </w:rPr>
        <w:t xml:space="preserve"> </w:t>
      </w:r>
      <w:r>
        <w:t>участок</w:t>
      </w:r>
      <w:r>
        <w:rPr>
          <w:spacing w:val="73"/>
        </w:rPr>
        <w:t xml:space="preserve"> </w:t>
      </w:r>
      <w:r>
        <w:t>предоставлен</w:t>
      </w:r>
      <w:r>
        <w:rPr>
          <w:spacing w:val="73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 xml:space="preserve">праве </w:t>
      </w:r>
      <w:r>
        <w:rPr>
          <w:szCs w:val="28"/>
        </w:rPr>
        <w:t>постоянного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(бессрочного)</w:t>
      </w:r>
      <w:r>
        <w:rPr>
          <w:spacing w:val="1"/>
          <w:szCs w:val="28"/>
        </w:rPr>
        <w:t xml:space="preserve"> </w:t>
      </w:r>
      <w:r>
        <w:rPr>
          <w:szCs w:val="28"/>
        </w:rPr>
        <w:t>пользования,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безвозмездного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пользования,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заявлением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обратился</w:t>
      </w:r>
      <w:r>
        <w:rPr>
          <w:spacing w:val="1"/>
          <w:szCs w:val="28"/>
        </w:rPr>
        <w:t xml:space="preserve"> </w:t>
      </w:r>
      <w:r>
        <w:rPr>
          <w:szCs w:val="28"/>
        </w:rPr>
        <w:t>обладатель</w:t>
      </w:r>
      <w:r>
        <w:rPr>
          <w:spacing w:val="1"/>
          <w:szCs w:val="28"/>
        </w:rPr>
        <w:t xml:space="preserve"> </w:t>
      </w:r>
      <w:r>
        <w:rPr>
          <w:szCs w:val="28"/>
        </w:rPr>
        <w:t>данных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</w:t>
      </w:r>
      <w:r>
        <w:rPr>
          <w:spacing w:val="1"/>
          <w:szCs w:val="28"/>
        </w:rPr>
        <w:t xml:space="preserve"> </w:t>
      </w:r>
      <w:r>
        <w:rPr>
          <w:szCs w:val="28"/>
        </w:rPr>
        <w:t>или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подано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предварительном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-67"/>
          <w:szCs w:val="28"/>
        </w:rPr>
        <w:t xml:space="preserve"> </w:t>
      </w:r>
      <w:r>
        <w:rPr>
          <w:szCs w:val="28"/>
        </w:rPr>
        <w:t>последующего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безвозмездное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пользование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гражданам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юридическим</w:t>
      </w:r>
      <w:r>
        <w:rPr>
          <w:spacing w:val="1"/>
          <w:szCs w:val="28"/>
        </w:rPr>
        <w:t xml:space="preserve"> </w:t>
      </w:r>
      <w:r>
        <w:rPr>
          <w:szCs w:val="28"/>
        </w:rPr>
        <w:t>лицам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сельскохозяйственного,</w:t>
      </w:r>
      <w:r>
        <w:rPr>
          <w:spacing w:val="1"/>
          <w:szCs w:val="28"/>
        </w:rPr>
        <w:t xml:space="preserve"> </w:t>
      </w:r>
      <w:r>
        <w:rPr>
          <w:szCs w:val="28"/>
        </w:rPr>
        <w:t>охотхозяйственного,</w:t>
      </w:r>
      <w:r>
        <w:rPr>
          <w:spacing w:val="1"/>
          <w:szCs w:val="28"/>
        </w:rPr>
        <w:t xml:space="preserve"> </w:t>
      </w:r>
      <w:r>
        <w:rPr>
          <w:szCs w:val="28"/>
        </w:rPr>
        <w:t>лесохозяйственного и иного использования, не предусматривающего строительства</w:t>
      </w:r>
      <w:r>
        <w:rPr>
          <w:spacing w:val="-67"/>
          <w:szCs w:val="28"/>
        </w:rPr>
        <w:t xml:space="preserve"> </w:t>
      </w:r>
      <w:r>
        <w:rPr>
          <w:szCs w:val="28"/>
        </w:rPr>
        <w:t>зданий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сооружений, если такие земельные участки включены в утвержденный в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Правительством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1"/>
          <w:szCs w:val="28"/>
        </w:rPr>
        <w:t xml:space="preserve"> </w:t>
      </w:r>
      <w:r>
        <w:rPr>
          <w:szCs w:val="28"/>
        </w:rPr>
        <w:t>перечень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участков,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нужд</w:t>
      </w:r>
      <w:r>
        <w:rPr>
          <w:spacing w:val="1"/>
          <w:szCs w:val="28"/>
        </w:rPr>
        <w:t xml:space="preserve"> </w:t>
      </w:r>
      <w:r>
        <w:rPr>
          <w:szCs w:val="28"/>
        </w:rPr>
        <w:t>обороны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безопасности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временно не</w:t>
      </w:r>
      <w:r>
        <w:rPr>
          <w:spacing w:val="-1"/>
          <w:szCs w:val="28"/>
        </w:rPr>
        <w:t xml:space="preserve"> </w:t>
      </w:r>
      <w:r>
        <w:rPr>
          <w:szCs w:val="28"/>
        </w:rPr>
        <w:t>используемых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-1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-3"/>
          <w:szCs w:val="28"/>
        </w:rPr>
        <w:t xml:space="preserve"> </w:t>
      </w:r>
      <w:r>
        <w:rPr>
          <w:szCs w:val="28"/>
        </w:rPr>
        <w:t>нужд,</w:t>
      </w:r>
      <w:r>
        <w:rPr>
          <w:spacing w:val="-2"/>
          <w:szCs w:val="28"/>
        </w:rPr>
        <w:t xml:space="preserve"> </w:t>
      </w:r>
      <w:r>
        <w:rPr>
          <w:szCs w:val="28"/>
        </w:rPr>
        <w:t>на срок</w:t>
      </w:r>
      <w:r>
        <w:rPr>
          <w:spacing w:val="-4"/>
          <w:szCs w:val="28"/>
        </w:rPr>
        <w:t xml:space="preserve"> </w:t>
      </w:r>
      <w:r>
        <w:rPr>
          <w:szCs w:val="28"/>
        </w:rPr>
        <w:t>не</w:t>
      </w:r>
      <w:r>
        <w:rPr>
          <w:spacing w:val="-2"/>
          <w:szCs w:val="28"/>
        </w:rPr>
        <w:t xml:space="preserve"> </w:t>
      </w:r>
      <w:r>
        <w:rPr>
          <w:szCs w:val="28"/>
        </w:rPr>
        <w:t>более</w:t>
      </w:r>
      <w:r>
        <w:rPr>
          <w:spacing w:val="-1"/>
          <w:szCs w:val="28"/>
        </w:rPr>
        <w:t xml:space="preserve"> </w:t>
      </w:r>
      <w:r>
        <w:rPr>
          <w:szCs w:val="28"/>
        </w:rPr>
        <w:t>чем пять</w:t>
      </w:r>
      <w:r>
        <w:rPr>
          <w:spacing w:val="-3"/>
          <w:szCs w:val="28"/>
        </w:rPr>
        <w:t xml:space="preserve"> </w:t>
      </w:r>
      <w:r>
        <w:rPr>
          <w:szCs w:val="28"/>
        </w:rPr>
        <w:t>лет;</w:t>
      </w:r>
      <w:proofErr w:type="gramEnd"/>
    </w:p>
    <w:p w:rsidR="00985E86" w:rsidRDefault="00985E86" w:rsidP="00985E86">
      <w:pPr>
        <w:pStyle w:val="af4"/>
        <w:tabs>
          <w:tab w:val="left" w:pos="709"/>
          <w:tab w:val="left" w:pos="1777"/>
        </w:tabs>
        <w:ind w:left="0"/>
      </w:pPr>
      <w:proofErr w:type="gramStart"/>
      <w:r>
        <w:t>2.19.9. указанный в заявлении земельный участок образуется в результате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садоводческому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огородническому</w:t>
      </w:r>
      <w:r>
        <w:rPr>
          <w:spacing w:val="1"/>
        </w:rPr>
        <w:t xml:space="preserve"> </w:t>
      </w:r>
      <w:r>
        <w:t>некоммерческому</w:t>
      </w:r>
      <w:r>
        <w:rPr>
          <w:spacing w:val="1"/>
        </w:rPr>
        <w:t xml:space="preserve"> </w:t>
      </w:r>
      <w:r>
        <w:t>товариществу,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обращения с таким заявлением члена этого товарищества (если такой земельный</w:t>
      </w:r>
      <w:r>
        <w:rPr>
          <w:spacing w:val="1"/>
        </w:rPr>
        <w:t xml:space="preserve"> </w:t>
      </w:r>
      <w:r>
        <w:rPr>
          <w:spacing w:val="-1"/>
        </w:rPr>
        <w:t>участок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садовым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огородным)</w:t>
      </w:r>
      <w:r>
        <w:rPr>
          <w:spacing w:val="-16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собственников</w:t>
      </w:r>
      <w:r>
        <w:rPr>
          <w:spacing w:val="-16"/>
        </w:rPr>
        <w:t xml:space="preserve"> </w:t>
      </w:r>
      <w:r>
        <w:t>земельных</w:t>
      </w:r>
      <w:r>
        <w:rPr>
          <w:spacing w:val="-14"/>
        </w:rPr>
        <w:t xml:space="preserve"> </w:t>
      </w:r>
      <w:r>
        <w:t>участков,</w:t>
      </w:r>
      <w:r>
        <w:rPr>
          <w:spacing w:val="-67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земельным</w:t>
      </w:r>
      <w:r>
        <w:rPr>
          <w:spacing w:val="-1"/>
        </w:rPr>
        <w:t xml:space="preserve"> </w:t>
      </w:r>
      <w:r>
        <w:t>участком общего</w:t>
      </w:r>
      <w:r>
        <w:rPr>
          <w:spacing w:val="-2"/>
        </w:rPr>
        <w:t xml:space="preserve"> </w:t>
      </w:r>
      <w:r>
        <w:t>назначения);</w:t>
      </w:r>
      <w:proofErr w:type="gramEnd"/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</w:pPr>
      <w:proofErr w:type="gramStart"/>
      <w:r>
        <w:t>2.19.10. на указанном в заявлении земельном участке расположены 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-9"/>
        </w:rPr>
        <w:t xml:space="preserve"> </w:t>
      </w:r>
      <w:r>
        <w:t>объект</w:t>
      </w:r>
      <w:r>
        <w:rPr>
          <w:spacing w:val="-9"/>
        </w:rPr>
        <w:t xml:space="preserve"> </w:t>
      </w:r>
      <w:r>
        <w:t>незавершенного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принадлежащие</w:t>
      </w:r>
      <w:r>
        <w:rPr>
          <w:spacing w:val="-2"/>
        </w:rPr>
        <w:t xml:space="preserve"> </w:t>
      </w:r>
      <w:r>
        <w:t>гражданам</w:t>
      </w:r>
      <w:r>
        <w:rPr>
          <w:spacing w:val="-11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 размещение которых допускается на основании сервитута, публичного</w:t>
      </w:r>
      <w:r>
        <w:rPr>
          <w:spacing w:val="-67"/>
        </w:rPr>
        <w:t xml:space="preserve"> </w:t>
      </w:r>
      <w:r>
        <w:t>сервитута, или объекты, размещенные в соответствии со статьей 39.36 Земельного</w:t>
      </w:r>
      <w:r>
        <w:rPr>
          <w:spacing w:val="1"/>
        </w:rPr>
        <w:t xml:space="preserve"> </w:t>
      </w:r>
      <w:r>
        <w:t>кодекса Российской Федерации, либо с заявлением о предоставлении</w:t>
      </w:r>
      <w:proofErr w:type="gramEnd"/>
      <w:r>
        <w:t xml:space="preserve"> </w:t>
      </w:r>
      <w:proofErr w:type="gramStart"/>
      <w:r>
        <w:t>земельного</w:t>
      </w:r>
      <w:r>
        <w:rPr>
          <w:spacing w:val="1"/>
        </w:rPr>
        <w:t xml:space="preserve"> </w:t>
      </w:r>
      <w:r>
        <w:t>участка обратился собственник этих здания, сооружения, помещений в них, этого</w:t>
      </w:r>
      <w:r>
        <w:rPr>
          <w:spacing w:val="1"/>
        </w:rPr>
        <w:t xml:space="preserve"> </w:t>
      </w:r>
      <w:r>
        <w:t xml:space="preserve">объекта незавершенного </w:t>
      </w:r>
      <w:r>
        <w:lastRenderedPageBreak/>
        <w:t>строительства, а также случаев, если подано заявление о</w:t>
      </w:r>
      <w:r>
        <w:rPr>
          <w:spacing w:val="1"/>
        </w:rPr>
        <w:t xml:space="preserve"> </w:t>
      </w:r>
      <w:r>
        <w:t>предоставлении земельного участка и в отношении расположенных на нем 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proofErr w:type="gramEnd"/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 частью 11 статьи 55.32 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</w:pPr>
      <w:proofErr w:type="gramStart"/>
      <w:r>
        <w:t>2.19.11. на указанном в заявлении земельном участке расположены здание,</w:t>
      </w:r>
      <w:r>
        <w:rPr>
          <w:spacing w:val="1"/>
        </w:rPr>
        <w:t xml:space="preserve"> </w:t>
      </w:r>
      <w:r>
        <w:rPr>
          <w:spacing w:val="-1"/>
        </w:rPr>
        <w:t>сооружение,</w:t>
      </w:r>
      <w:r>
        <w:rPr>
          <w:spacing w:val="-15"/>
        </w:rPr>
        <w:t xml:space="preserve"> </w:t>
      </w:r>
      <w:r>
        <w:rPr>
          <w:spacing w:val="-1"/>
        </w:rPr>
        <w:t>объект</w:t>
      </w:r>
      <w:r>
        <w:rPr>
          <w:spacing w:val="-15"/>
        </w:rPr>
        <w:t xml:space="preserve"> </w:t>
      </w:r>
      <w:r>
        <w:rPr>
          <w:spacing w:val="-1"/>
        </w:rPr>
        <w:t>незавершенного</w:t>
      </w:r>
      <w:r>
        <w:rPr>
          <w:spacing w:val="-13"/>
        </w:rPr>
        <w:t xml:space="preserve"> </w:t>
      </w:r>
      <w:r>
        <w:t>строительства,</w:t>
      </w:r>
      <w:r>
        <w:rPr>
          <w:spacing w:val="-17"/>
        </w:rPr>
        <w:t xml:space="preserve"> </w:t>
      </w:r>
      <w:r>
        <w:t>находящиеся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или муниципальной собственности,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 кодекса Российской Федерации, либо с заявлением о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правообладатель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</w:pPr>
      <w:r>
        <w:rPr>
          <w:b w:val="0"/>
        </w:rPr>
        <w:t>2.19.12.  указанный</w:t>
      </w:r>
      <w:r>
        <w:rPr>
          <w:b w:val="0"/>
          <w:spacing w:val="42"/>
        </w:rPr>
        <w:t xml:space="preserve"> </w:t>
      </w:r>
      <w:r>
        <w:rPr>
          <w:b w:val="0"/>
        </w:rPr>
        <w:t>в</w:t>
      </w:r>
      <w:r>
        <w:rPr>
          <w:b w:val="0"/>
          <w:spacing w:val="109"/>
        </w:rPr>
        <w:t xml:space="preserve"> </w:t>
      </w:r>
      <w:r>
        <w:rPr>
          <w:b w:val="0"/>
        </w:rPr>
        <w:t>заявлении</w:t>
      </w:r>
      <w:r>
        <w:rPr>
          <w:b w:val="0"/>
          <w:spacing w:val="111"/>
        </w:rPr>
        <w:t xml:space="preserve"> </w:t>
      </w:r>
      <w:r>
        <w:rPr>
          <w:b w:val="0"/>
        </w:rPr>
        <w:t>земельный</w:t>
      </w:r>
      <w:r>
        <w:rPr>
          <w:b w:val="0"/>
          <w:spacing w:val="110"/>
        </w:rPr>
        <w:t xml:space="preserve"> </w:t>
      </w:r>
      <w:r>
        <w:rPr>
          <w:b w:val="0"/>
        </w:rPr>
        <w:t>участок</w:t>
      </w:r>
      <w:r>
        <w:rPr>
          <w:b w:val="0"/>
          <w:spacing w:val="111"/>
        </w:rPr>
        <w:t xml:space="preserve"> </w:t>
      </w:r>
      <w:r>
        <w:rPr>
          <w:b w:val="0"/>
        </w:rPr>
        <w:t>является</w:t>
      </w:r>
      <w:r>
        <w:rPr>
          <w:b w:val="0"/>
          <w:spacing w:val="110"/>
        </w:rPr>
        <w:t xml:space="preserve"> </w:t>
      </w:r>
      <w:r>
        <w:rPr>
          <w:b w:val="0"/>
        </w:rPr>
        <w:t>изъятым</w:t>
      </w:r>
      <w:r>
        <w:rPr>
          <w:b w:val="0"/>
          <w:spacing w:val="111"/>
        </w:rPr>
        <w:t xml:space="preserve"> </w:t>
      </w:r>
      <w:r>
        <w:rPr>
          <w:b w:val="0"/>
        </w:rPr>
        <w:t>из оборота</w:t>
      </w:r>
      <w:r>
        <w:rPr>
          <w:b w:val="0"/>
          <w:spacing w:val="-10"/>
        </w:rPr>
        <w:t xml:space="preserve"> </w:t>
      </w:r>
      <w:r>
        <w:rPr>
          <w:b w:val="0"/>
        </w:rPr>
        <w:t>или</w:t>
      </w:r>
      <w:r>
        <w:rPr>
          <w:b w:val="0"/>
          <w:spacing w:val="-10"/>
        </w:rPr>
        <w:t xml:space="preserve"> </w:t>
      </w:r>
      <w:r>
        <w:rPr>
          <w:b w:val="0"/>
        </w:rPr>
        <w:t>ограниченным</w:t>
      </w:r>
      <w:r>
        <w:rPr>
          <w:b w:val="0"/>
          <w:spacing w:val="-12"/>
        </w:rPr>
        <w:t xml:space="preserve"> </w:t>
      </w:r>
      <w:r>
        <w:rPr>
          <w:b w:val="0"/>
        </w:rPr>
        <w:t>в</w:t>
      </w:r>
      <w:r>
        <w:rPr>
          <w:b w:val="0"/>
          <w:spacing w:val="-11"/>
        </w:rPr>
        <w:t xml:space="preserve"> </w:t>
      </w:r>
      <w:r>
        <w:rPr>
          <w:b w:val="0"/>
        </w:rPr>
        <w:t>обороте</w:t>
      </w:r>
      <w:r>
        <w:rPr>
          <w:b w:val="0"/>
          <w:spacing w:val="-13"/>
        </w:rPr>
        <w:t xml:space="preserve"> </w:t>
      </w:r>
      <w:r>
        <w:rPr>
          <w:b w:val="0"/>
        </w:rPr>
        <w:t>и</w:t>
      </w:r>
      <w:r>
        <w:rPr>
          <w:b w:val="0"/>
          <w:spacing w:val="-11"/>
        </w:rPr>
        <w:t xml:space="preserve"> </w:t>
      </w:r>
      <w:r>
        <w:rPr>
          <w:b w:val="0"/>
        </w:rPr>
        <w:t>его</w:t>
      </w:r>
      <w:r>
        <w:rPr>
          <w:b w:val="0"/>
          <w:spacing w:val="-11"/>
        </w:rPr>
        <w:t xml:space="preserve"> </w:t>
      </w:r>
      <w:r>
        <w:rPr>
          <w:b w:val="0"/>
        </w:rPr>
        <w:t>предоставление</w:t>
      </w:r>
      <w:r>
        <w:rPr>
          <w:b w:val="0"/>
          <w:spacing w:val="-12"/>
        </w:rPr>
        <w:t xml:space="preserve"> </w:t>
      </w:r>
      <w:r>
        <w:rPr>
          <w:b w:val="0"/>
        </w:rPr>
        <w:t>не</w:t>
      </w:r>
      <w:r>
        <w:rPr>
          <w:b w:val="0"/>
          <w:spacing w:val="-11"/>
        </w:rPr>
        <w:t xml:space="preserve"> </w:t>
      </w:r>
      <w:r>
        <w:rPr>
          <w:b w:val="0"/>
        </w:rPr>
        <w:t>допускается</w:t>
      </w:r>
      <w:r>
        <w:rPr>
          <w:b w:val="0"/>
          <w:spacing w:val="-12"/>
        </w:rPr>
        <w:t xml:space="preserve"> </w:t>
      </w:r>
      <w:r>
        <w:rPr>
          <w:b w:val="0"/>
        </w:rPr>
        <w:t>на</w:t>
      </w:r>
      <w:r>
        <w:rPr>
          <w:b w:val="0"/>
          <w:spacing w:val="-12"/>
        </w:rPr>
        <w:t xml:space="preserve"> </w:t>
      </w:r>
      <w:r>
        <w:rPr>
          <w:b w:val="0"/>
        </w:rPr>
        <w:t>праве,</w:t>
      </w:r>
      <w:r>
        <w:rPr>
          <w:b w:val="0"/>
          <w:spacing w:val="-67"/>
        </w:rPr>
        <w:t xml:space="preserve"> </w:t>
      </w:r>
      <w:r>
        <w:rPr>
          <w:b w:val="0"/>
        </w:rPr>
        <w:t>указанном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заявлении;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</w:pPr>
      <w:proofErr w:type="gramStart"/>
      <w:r>
        <w:t>2.19.13. 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зарезервированным для государственных или муниципальных нужд в случае, 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-7"/>
        </w:rPr>
        <w:t xml:space="preserve"> </w:t>
      </w:r>
      <w:r>
        <w:t>обратился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предварительном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земельного участка в целях его последующего предоставления в собственность,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 участка в аренду, безвозмездное пользование на срок, превышающий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резервировании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случая</w:t>
      </w:r>
      <w:proofErr w:type="gramEnd"/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земельного участка для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резервирования;</w:t>
      </w:r>
    </w:p>
    <w:p w:rsidR="00985E86" w:rsidRPr="00142384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  <w:rPr>
          <w:szCs w:val="28"/>
        </w:rPr>
      </w:pPr>
      <w:r>
        <w:t>2.19.14. указанный в заявлении земельный участок расположен в границах</w:t>
      </w:r>
      <w:r>
        <w:rPr>
          <w:spacing w:val="1"/>
        </w:rPr>
        <w:t xml:space="preserve"> </w:t>
      </w:r>
      <w:r>
        <w:t>территории, в отношении которой с другим лицом заключен договор о развитии</w:t>
      </w:r>
      <w:r>
        <w:rPr>
          <w:spacing w:val="1"/>
        </w:rPr>
        <w:t xml:space="preserve"> </w:t>
      </w:r>
      <w:r>
        <w:t>застроенной территории, за исключением случаев, если с заявлением обратился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 расположенных на таком земельном участке, или правообладатель</w:t>
      </w:r>
      <w:r>
        <w:rPr>
          <w:spacing w:val="1"/>
        </w:rPr>
        <w:t xml:space="preserve"> </w:t>
      </w:r>
      <w:r>
        <w:t>такого земельного</w:t>
      </w:r>
      <w:r>
        <w:rPr>
          <w:spacing w:val="1"/>
        </w:rPr>
        <w:t xml:space="preserve"> </w:t>
      </w:r>
      <w:r>
        <w:t>участка;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proofErr w:type="gramStart"/>
      <w:r>
        <w:rPr>
          <w:szCs w:val="28"/>
        </w:rPr>
        <w:t>2.19.15. указанный в заявлении земельный участок расположен в</w:t>
      </w:r>
      <w:r>
        <w:rPr>
          <w:spacing w:val="1"/>
          <w:szCs w:val="28"/>
        </w:rPr>
        <w:t xml:space="preserve"> </w:t>
      </w:r>
      <w:r>
        <w:rPr>
          <w:szCs w:val="28"/>
        </w:rPr>
        <w:t>границах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территории,</w:t>
      </w:r>
      <w:r>
        <w:rPr>
          <w:spacing w:val="-13"/>
          <w:szCs w:val="28"/>
        </w:rPr>
        <w:t xml:space="preserve"> </w:t>
      </w:r>
      <w:r>
        <w:rPr>
          <w:szCs w:val="28"/>
        </w:rPr>
        <w:t>в</w:t>
      </w:r>
      <w:r>
        <w:rPr>
          <w:spacing w:val="-13"/>
          <w:szCs w:val="28"/>
        </w:rPr>
        <w:t xml:space="preserve"> </w:t>
      </w:r>
      <w:r>
        <w:rPr>
          <w:szCs w:val="28"/>
        </w:rPr>
        <w:t>отношении</w:t>
      </w:r>
      <w:r>
        <w:rPr>
          <w:spacing w:val="-12"/>
          <w:szCs w:val="28"/>
        </w:rPr>
        <w:t xml:space="preserve"> </w:t>
      </w:r>
      <w:r>
        <w:rPr>
          <w:szCs w:val="28"/>
        </w:rPr>
        <w:t>которой</w:t>
      </w:r>
      <w:r>
        <w:rPr>
          <w:spacing w:val="-12"/>
          <w:szCs w:val="28"/>
        </w:rPr>
        <w:t xml:space="preserve"> </w:t>
      </w:r>
      <w:r>
        <w:rPr>
          <w:szCs w:val="28"/>
        </w:rPr>
        <w:t>с</w:t>
      </w:r>
      <w:r>
        <w:rPr>
          <w:spacing w:val="-11"/>
          <w:szCs w:val="28"/>
        </w:rPr>
        <w:t xml:space="preserve"> </w:t>
      </w:r>
      <w:r>
        <w:rPr>
          <w:szCs w:val="28"/>
        </w:rPr>
        <w:t>другим</w:t>
      </w:r>
      <w:r>
        <w:rPr>
          <w:spacing w:val="-13"/>
          <w:szCs w:val="28"/>
        </w:rPr>
        <w:t xml:space="preserve"> </w:t>
      </w:r>
      <w:r>
        <w:rPr>
          <w:szCs w:val="28"/>
        </w:rPr>
        <w:t>лицом</w:t>
      </w:r>
      <w:r>
        <w:rPr>
          <w:spacing w:val="-13"/>
          <w:szCs w:val="28"/>
        </w:rPr>
        <w:t xml:space="preserve"> </w:t>
      </w:r>
      <w:r>
        <w:rPr>
          <w:szCs w:val="28"/>
        </w:rPr>
        <w:t>заключен</w:t>
      </w:r>
      <w:r>
        <w:rPr>
          <w:spacing w:val="-12"/>
          <w:szCs w:val="28"/>
        </w:rPr>
        <w:t xml:space="preserve"> </w:t>
      </w:r>
      <w:r>
        <w:rPr>
          <w:szCs w:val="28"/>
        </w:rPr>
        <w:t>договор</w:t>
      </w:r>
      <w:r>
        <w:rPr>
          <w:spacing w:val="-11"/>
          <w:szCs w:val="28"/>
        </w:rPr>
        <w:t xml:space="preserve"> </w:t>
      </w:r>
      <w:r>
        <w:rPr>
          <w:szCs w:val="28"/>
        </w:rPr>
        <w:t>о</w:t>
      </w:r>
      <w:r>
        <w:rPr>
          <w:spacing w:val="-12"/>
          <w:szCs w:val="28"/>
        </w:rPr>
        <w:t xml:space="preserve"> </w:t>
      </w:r>
      <w:r>
        <w:rPr>
          <w:szCs w:val="28"/>
        </w:rPr>
        <w:t>комплексном</w:t>
      </w:r>
      <w:r>
        <w:rPr>
          <w:spacing w:val="-68"/>
          <w:szCs w:val="28"/>
        </w:rPr>
        <w:t xml:space="preserve"> </w:t>
      </w:r>
      <w:r>
        <w:rPr>
          <w:szCs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Cs w:val="28"/>
        </w:rPr>
        <w:t xml:space="preserve"> </w:t>
      </w:r>
      <w:r>
        <w:rPr>
          <w:szCs w:val="28"/>
        </w:rPr>
        <w:t>отношении которого с другим лицом заключен договор о комплексном развитии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-15"/>
          <w:szCs w:val="28"/>
        </w:rPr>
        <w:t xml:space="preserve"> </w:t>
      </w:r>
      <w:r>
        <w:rPr>
          <w:szCs w:val="28"/>
        </w:rPr>
        <w:t>размещения</w:t>
      </w:r>
      <w:r>
        <w:rPr>
          <w:spacing w:val="-15"/>
          <w:szCs w:val="28"/>
        </w:rPr>
        <w:t xml:space="preserve"> </w:t>
      </w:r>
      <w:r>
        <w:rPr>
          <w:szCs w:val="28"/>
        </w:rPr>
        <w:t>объектов</w:t>
      </w:r>
      <w:r>
        <w:rPr>
          <w:spacing w:val="-16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-17"/>
          <w:szCs w:val="28"/>
        </w:rPr>
        <w:t xml:space="preserve"> </w:t>
      </w:r>
      <w:r>
        <w:rPr>
          <w:szCs w:val="28"/>
        </w:rPr>
        <w:t>значения,</w:t>
      </w:r>
      <w:r>
        <w:rPr>
          <w:spacing w:val="-15"/>
          <w:szCs w:val="28"/>
        </w:rPr>
        <w:t xml:space="preserve"> </w:t>
      </w:r>
      <w:r>
        <w:rPr>
          <w:szCs w:val="28"/>
        </w:rPr>
        <w:t>объектов</w:t>
      </w:r>
      <w:r>
        <w:rPr>
          <w:spacing w:val="-17"/>
          <w:szCs w:val="28"/>
        </w:rPr>
        <w:t xml:space="preserve"> </w:t>
      </w:r>
      <w:r>
        <w:rPr>
          <w:szCs w:val="28"/>
        </w:rPr>
        <w:t>регионального</w:t>
      </w:r>
      <w:r>
        <w:rPr>
          <w:spacing w:val="-14"/>
          <w:szCs w:val="28"/>
        </w:rPr>
        <w:t xml:space="preserve"> </w:t>
      </w:r>
      <w:r>
        <w:rPr>
          <w:szCs w:val="28"/>
        </w:rPr>
        <w:t>значения</w:t>
      </w:r>
      <w:r>
        <w:rPr>
          <w:spacing w:val="-68"/>
          <w:szCs w:val="28"/>
        </w:rPr>
        <w:t xml:space="preserve"> </w:t>
      </w:r>
      <w:r>
        <w:rPr>
          <w:szCs w:val="28"/>
        </w:rPr>
        <w:t>или объектов местного</w:t>
      </w:r>
      <w:proofErr w:type="gramEnd"/>
      <w:r>
        <w:rPr>
          <w:szCs w:val="28"/>
        </w:rPr>
        <w:t xml:space="preserve"> значения и с заявлением обратилось лицо, уполномоченное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-1"/>
          <w:szCs w:val="28"/>
        </w:rPr>
        <w:t xml:space="preserve"> </w:t>
      </w:r>
      <w:r>
        <w:rPr>
          <w:szCs w:val="28"/>
        </w:rPr>
        <w:t>строительство 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объектов;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proofErr w:type="gramStart"/>
      <w:r>
        <w:rPr>
          <w:szCs w:val="28"/>
        </w:rPr>
        <w:t xml:space="preserve">2.19.16. указанный в заявлении земельный участок образован из </w:t>
      </w:r>
      <w:r>
        <w:rPr>
          <w:szCs w:val="28"/>
        </w:rPr>
        <w:lastRenderedPageBreak/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отношении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заключен</w:t>
      </w:r>
      <w:r>
        <w:rPr>
          <w:spacing w:val="1"/>
          <w:szCs w:val="28"/>
        </w:rPr>
        <w:t xml:space="preserve"> </w:t>
      </w:r>
      <w:r>
        <w:rPr>
          <w:szCs w:val="28"/>
        </w:rPr>
        <w:t>договор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комплексном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развитии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территории,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утвержденной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документацией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планировке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предназначен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размещения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объектов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значения,</w:t>
      </w:r>
      <w:r>
        <w:rPr>
          <w:spacing w:val="-67"/>
          <w:szCs w:val="28"/>
        </w:rPr>
        <w:t xml:space="preserve"> </w:t>
      </w:r>
      <w:r>
        <w:rPr>
          <w:szCs w:val="28"/>
        </w:rPr>
        <w:t>объектов</w:t>
      </w:r>
      <w:r>
        <w:rPr>
          <w:spacing w:val="-8"/>
          <w:szCs w:val="28"/>
        </w:rPr>
        <w:t xml:space="preserve"> </w:t>
      </w:r>
      <w:r>
        <w:rPr>
          <w:szCs w:val="28"/>
        </w:rPr>
        <w:t>регионального</w:t>
      </w:r>
      <w:r>
        <w:rPr>
          <w:spacing w:val="-7"/>
          <w:szCs w:val="28"/>
        </w:rPr>
        <w:t xml:space="preserve"> </w:t>
      </w:r>
      <w:r>
        <w:rPr>
          <w:szCs w:val="28"/>
        </w:rPr>
        <w:t>значения</w:t>
      </w:r>
      <w:r>
        <w:rPr>
          <w:spacing w:val="-10"/>
          <w:szCs w:val="28"/>
        </w:rPr>
        <w:t xml:space="preserve"> </w:t>
      </w:r>
      <w:r>
        <w:rPr>
          <w:szCs w:val="28"/>
        </w:rPr>
        <w:t>или</w:t>
      </w:r>
      <w:r>
        <w:rPr>
          <w:spacing w:val="-7"/>
          <w:szCs w:val="28"/>
        </w:rPr>
        <w:t xml:space="preserve"> </w:t>
      </w:r>
      <w:r>
        <w:rPr>
          <w:szCs w:val="28"/>
        </w:rPr>
        <w:t>объектов</w:t>
      </w:r>
      <w:r>
        <w:rPr>
          <w:spacing w:val="-8"/>
          <w:szCs w:val="28"/>
        </w:rPr>
        <w:t xml:space="preserve"> </w:t>
      </w:r>
      <w:r>
        <w:rPr>
          <w:szCs w:val="28"/>
        </w:rPr>
        <w:t>местного</w:t>
      </w:r>
      <w:r>
        <w:rPr>
          <w:spacing w:val="-7"/>
          <w:szCs w:val="28"/>
        </w:rPr>
        <w:t xml:space="preserve"> </w:t>
      </w:r>
      <w:r>
        <w:rPr>
          <w:szCs w:val="28"/>
        </w:rPr>
        <w:t>значения,</w:t>
      </w:r>
      <w:r>
        <w:rPr>
          <w:spacing w:val="-7"/>
          <w:szCs w:val="28"/>
        </w:rPr>
        <w:t xml:space="preserve"> </w:t>
      </w:r>
      <w:r>
        <w:rPr>
          <w:szCs w:val="28"/>
        </w:rPr>
        <w:t>за</w:t>
      </w:r>
      <w:r>
        <w:rPr>
          <w:spacing w:val="-8"/>
          <w:szCs w:val="28"/>
        </w:rPr>
        <w:t xml:space="preserve"> </w:t>
      </w:r>
      <w:r>
        <w:rPr>
          <w:szCs w:val="28"/>
        </w:rPr>
        <w:t>исключением</w:t>
      </w:r>
      <w:r>
        <w:rPr>
          <w:spacing w:val="-68"/>
          <w:szCs w:val="28"/>
        </w:rPr>
        <w:t xml:space="preserve"> </w:t>
      </w:r>
      <w:r>
        <w:rPr>
          <w:szCs w:val="28"/>
        </w:rPr>
        <w:t>случаев,</w:t>
      </w:r>
      <w:r>
        <w:rPr>
          <w:spacing w:val="1"/>
          <w:szCs w:val="28"/>
        </w:rPr>
        <w:t xml:space="preserve"> </w:t>
      </w:r>
      <w:r>
        <w:rPr>
          <w:szCs w:val="28"/>
        </w:rPr>
        <w:t>если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заявлением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обратилось</w:t>
      </w:r>
      <w:r>
        <w:rPr>
          <w:spacing w:val="1"/>
          <w:szCs w:val="28"/>
        </w:rPr>
        <w:t xml:space="preserve"> </w:t>
      </w:r>
      <w:r>
        <w:rPr>
          <w:szCs w:val="28"/>
        </w:rPr>
        <w:t>лицо,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которым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заключен</w:t>
      </w:r>
      <w:r>
        <w:rPr>
          <w:spacing w:val="1"/>
          <w:szCs w:val="28"/>
        </w:rPr>
        <w:t xml:space="preserve"> </w:t>
      </w:r>
      <w:r>
        <w:rPr>
          <w:szCs w:val="28"/>
        </w:rPr>
        <w:t>договор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комплексном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развитии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территории,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предусматривающий</w:t>
      </w:r>
      <w:r>
        <w:rPr>
          <w:spacing w:val="1"/>
          <w:szCs w:val="28"/>
        </w:rPr>
        <w:t xml:space="preserve"> </w:t>
      </w:r>
      <w:r>
        <w:rPr>
          <w:szCs w:val="28"/>
        </w:rPr>
        <w:t>обязательство</w:t>
      </w:r>
      <w:r>
        <w:rPr>
          <w:spacing w:val="1"/>
          <w:szCs w:val="28"/>
        </w:rPr>
        <w:t xml:space="preserve"> </w:t>
      </w:r>
      <w:r>
        <w:rPr>
          <w:szCs w:val="28"/>
        </w:rPr>
        <w:t>данного</w:t>
      </w:r>
      <w:proofErr w:type="gramEnd"/>
      <w:r>
        <w:rPr>
          <w:spacing w:val="1"/>
          <w:szCs w:val="28"/>
        </w:rPr>
        <w:t xml:space="preserve"> </w:t>
      </w:r>
      <w:r>
        <w:rPr>
          <w:szCs w:val="28"/>
        </w:rPr>
        <w:t>лица</w:t>
      </w:r>
      <w:r>
        <w:rPr>
          <w:spacing w:val="-4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строительству</w:t>
      </w:r>
      <w:r>
        <w:rPr>
          <w:spacing w:val="-1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-3"/>
          <w:szCs w:val="28"/>
        </w:rPr>
        <w:t xml:space="preserve"> </w:t>
      </w:r>
      <w:r>
        <w:rPr>
          <w:szCs w:val="28"/>
        </w:rPr>
        <w:t>объектов;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2.19.17. указанный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участок</w:t>
      </w:r>
      <w:r>
        <w:rPr>
          <w:spacing w:val="1"/>
          <w:szCs w:val="28"/>
        </w:rPr>
        <w:t xml:space="preserve"> </w:t>
      </w:r>
      <w:r>
        <w:rPr>
          <w:szCs w:val="28"/>
        </w:rPr>
        <w:t>является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предметом</w:t>
      </w:r>
      <w:r>
        <w:rPr>
          <w:spacing w:val="-67"/>
          <w:szCs w:val="28"/>
        </w:rPr>
        <w:t xml:space="preserve"> </w:t>
      </w:r>
      <w:r>
        <w:rPr>
          <w:szCs w:val="28"/>
        </w:rPr>
        <w:t xml:space="preserve">аукциона, </w:t>
      </w:r>
      <w:proofErr w:type="gramStart"/>
      <w:r>
        <w:rPr>
          <w:szCs w:val="28"/>
        </w:rPr>
        <w:t>извещение</w:t>
      </w:r>
      <w:proofErr w:type="gramEnd"/>
      <w:r>
        <w:rPr>
          <w:szCs w:val="28"/>
        </w:rPr>
        <w:t xml:space="preserve"> о проведении которого размещено в соответствии с 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19 статьи 39.11</w:t>
      </w:r>
      <w:r>
        <w:rPr>
          <w:spacing w:val="-2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кодекса</w:t>
      </w:r>
      <w:r>
        <w:rPr>
          <w:spacing w:val="-1"/>
          <w:szCs w:val="28"/>
        </w:rPr>
        <w:t xml:space="preserve"> </w:t>
      </w:r>
      <w:r>
        <w:rPr>
          <w:szCs w:val="28"/>
        </w:rPr>
        <w:t>Российской Федерации;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proofErr w:type="gramStart"/>
      <w:r>
        <w:rPr>
          <w:szCs w:val="28"/>
        </w:rPr>
        <w:t>2.19.18. в отношении земельного участка, указанного в заявлении, поступило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предусмотренное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6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4</w:t>
      </w:r>
      <w:r>
        <w:rPr>
          <w:spacing w:val="1"/>
          <w:szCs w:val="28"/>
        </w:rPr>
        <w:t xml:space="preserve"> </w:t>
      </w:r>
      <w:r>
        <w:rPr>
          <w:szCs w:val="28"/>
        </w:rPr>
        <w:t>статьи</w:t>
      </w:r>
      <w:r>
        <w:rPr>
          <w:spacing w:val="1"/>
          <w:szCs w:val="28"/>
        </w:rPr>
        <w:t xml:space="preserve"> </w:t>
      </w:r>
      <w:r>
        <w:rPr>
          <w:szCs w:val="28"/>
        </w:rPr>
        <w:t>39.11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кодекса</w:t>
      </w:r>
      <w:r>
        <w:rPr>
          <w:spacing w:val="-67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аукциона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продаже</w:t>
      </w:r>
      <w:r>
        <w:rPr>
          <w:spacing w:val="1"/>
          <w:szCs w:val="28"/>
        </w:rPr>
        <w:t xml:space="preserve"> </w:t>
      </w:r>
      <w:r>
        <w:rPr>
          <w:szCs w:val="28"/>
        </w:rPr>
        <w:t>или</w:t>
      </w:r>
      <w:r>
        <w:rPr>
          <w:spacing w:val="1"/>
          <w:szCs w:val="28"/>
        </w:rPr>
        <w:t xml:space="preserve"> </w:t>
      </w:r>
      <w:r>
        <w:rPr>
          <w:szCs w:val="28"/>
        </w:rPr>
        <w:t>аукциона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заключения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договора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аренды</w:t>
      </w:r>
      <w:r>
        <w:rPr>
          <w:spacing w:val="1"/>
          <w:szCs w:val="28"/>
        </w:rPr>
        <w:t xml:space="preserve"> </w:t>
      </w:r>
      <w:r>
        <w:rPr>
          <w:szCs w:val="28"/>
        </w:rPr>
        <w:t>при</w:t>
      </w:r>
      <w:r>
        <w:rPr>
          <w:spacing w:val="1"/>
          <w:szCs w:val="28"/>
        </w:rPr>
        <w:t xml:space="preserve"> </w:t>
      </w:r>
      <w:r>
        <w:rPr>
          <w:szCs w:val="28"/>
        </w:rPr>
        <w:t>условии,</w:t>
      </w:r>
      <w:r>
        <w:rPr>
          <w:spacing w:val="1"/>
          <w:szCs w:val="28"/>
        </w:rPr>
        <w:t xml:space="preserve"> </w:t>
      </w:r>
      <w:r>
        <w:rPr>
          <w:szCs w:val="28"/>
        </w:rPr>
        <w:t>что</w:t>
      </w:r>
      <w:r>
        <w:rPr>
          <w:spacing w:val="1"/>
          <w:szCs w:val="28"/>
        </w:rPr>
        <w:t xml:space="preserve"> </w:t>
      </w:r>
      <w:r>
        <w:rPr>
          <w:szCs w:val="28"/>
        </w:rPr>
        <w:t>такой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-7"/>
          <w:szCs w:val="28"/>
        </w:rPr>
        <w:t xml:space="preserve"> </w:t>
      </w:r>
      <w:r>
        <w:rPr>
          <w:szCs w:val="28"/>
        </w:rPr>
        <w:t>кодекса</w:t>
      </w:r>
      <w:r>
        <w:rPr>
          <w:spacing w:val="-9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7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7"/>
          <w:szCs w:val="28"/>
        </w:rPr>
        <w:t xml:space="preserve"> </w:t>
      </w:r>
      <w:r>
        <w:rPr>
          <w:szCs w:val="28"/>
        </w:rPr>
        <w:t>уполномоченным</w:t>
      </w:r>
      <w:r>
        <w:rPr>
          <w:spacing w:val="-10"/>
          <w:szCs w:val="28"/>
        </w:rPr>
        <w:t xml:space="preserve"> </w:t>
      </w:r>
      <w:r>
        <w:rPr>
          <w:szCs w:val="28"/>
        </w:rPr>
        <w:t>органом</w:t>
      </w:r>
      <w:r>
        <w:rPr>
          <w:spacing w:val="-10"/>
          <w:szCs w:val="28"/>
        </w:rPr>
        <w:t xml:space="preserve"> </w:t>
      </w:r>
      <w:r>
        <w:rPr>
          <w:szCs w:val="28"/>
        </w:rPr>
        <w:t>не</w:t>
      </w:r>
      <w:r>
        <w:rPr>
          <w:spacing w:val="-7"/>
          <w:szCs w:val="28"/>
        </w:rPr>
        <w:t xml:space="preserve"> </w:t>
      </w:r>
      <w:r>
        <w:rPr>
          <w:szCs w:val="28"/>
        </w:rPr>
        <w:t>принято</w:t>
      </w:r>
      <w:proofErr w:type="gramEnd"/>
      <w:r>
        <w:rPr>
          <w:spacing w:val="-67"/>
          <w:szCs w:val="28"/>
        </w:rPr>
        <w:t xml:space="preserve"> </w:t>
      </w:r>
      <w:r>
        <w:rPr>
          <w:szCs w:val="28"/>
        </w:rPr>
        <w:t>решение об отказе в проведении этого аукциона по основаниям, предусмотренным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-1"/>
          <w:szCs w:val="28"/>
        </w:rPr>
        <w:t xml:space="preserve"> </w:t>
      </w:r>
      <w:r>
        <w:rPr>
          <w:szCs w:val="28"/>
        </w:rPr>
        <w:t>8 статьи</w:t>
      </w:r>
      <w:r>
        <w:rPr>
          <w:spacing w:val="-4"/>
          <w:szCs w:val="28"/>
        </w:rPr>
        <w:t xml:space="preserve"> </w:t>
      </w:r>
      <w:r>
        <w:rPr>
          <w:szCs w:val="28"/>
        </w:rPr>
        <w:t>39.11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 кодекса Российской Федерации;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2.19.19. в</w:t>
      </w:r>
      <w:r>
        <w:rPr>
          <w:spacing w:val="1"/>
          <w:szCs w:val="28"/>
        </w:rPr>
        <w:t xml:space="preserve"> </w:t>
      </w:r>
      <w:r>
        <w:rPr>
          <w:szCs w:val="28"/>
        </w:rPr>
        <w:t>отношении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заявлении,</w:t>
      </w:r>
      <w:r>
        <w:rPr>
          <w:spacing w:val="1"/>
          <w:szCs w:val="28"/>
        </w:rPr>
        <w:t xml:space="preserve"> </w:t>
      </w:r>
      <w:r>
        <w:rPr>
          <w:szCs w:val="28"/>
        </w:rPr>
        <w:t>опубликовано</w:t>
      </w:r>
      <w:r>
        <w:rPr>
          <w:spacing w:val="29"/>
          <w:szCs w:val="28"/>
        </w:rPr>
        <w:t xml:space="preserve"> </w:t>
      </w:r>
      <w:r>
        <w:rPr>
          <w:szCs w:val="28"/>
        </w:rPr>
        <w:t>и</w:t>
      </w:r>
      <w:r>
        <w:rPr>
          <w:spacing w:val="29"/>
          <w:szCs w:val="28"/>
        </w:rPr>
        <w:t xml:space="preserve"> </w:t>
      </w:r>
      <w:r>
        <w:rPr>
          <w:szCs w:val="28"/>
        </w:rPr>
        <w:t>размещено</w:t>
      </w:r>
      <w:r>
        <w:rPr>
          <w:spacing w:val="31"/>
          <w:szCs w:val="28"/>
        </w:rPr>
        <w:t xml:space="preserve"> </w:t>
      </w:r>
      <w:r>
        <w:rPr>
          <w:szCs w:val="28"/>
        </w:rPr>
        <w:t>в</w:t>
      </w:r>
      <w:r>
        <w:rPr>
          <w:spacing w:val="3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32"/>
          <w:szCs w:val="28"/>
        </w:rPr>
        <w:t xml:space="preserve"> </w:t>
      </w:r>
      <w:r>
        <w:rPr>
          <w:szCs w:val="28"/>
        </w:rPr>
        <w:t>с</w:t>
      </w:r>
      <w:r>
        <w:rPr>
          <w:spacing w:val="28"/>
          <w:szCs w:val="28"/>
        </w:rPr>
        <w:t xml:space="preserve"> </w:t>
      </w:r>
      <w:r>
        <w:rPr>
          <w:szCs w:val="28"/>
        </w:rPr>
        <w:t>подпунктом</w:t>
      </w:r>
      <w:r>
        <w:rPr>
          <w:spacing w:val="29"/>
          <w:szCs w:val="28"/>
        </w:rPr>
        <w:t xml:space="preserve"> </w:t>
      </w:r>
      <w:r>
        <w:rPr>
          <w:szCs w:val="28"/>
        </w:rPr>
        <w:t>1</w:t>
      </w:r>
      <w:r>
        <w:rPr>
          <w:spacing w:val="29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31"/>
          <w:szCs w:val="28"/>
        </w:rPr>
        <w:t xml:space="preserve"> </w:t>
      </w:r>
      <w:r>
        <w:rPr>
          <w:szCs w:val="28"/>
        </w:rPr>
        <w:t>1</w:t>
      </w:r>
      <w:r>
        <w:rPr>
          <w:spacing w:val="29"/>
          <w:szCs w:val="28"/>
        </w:rPr>
        <w:t xml:space="preserve"> </w:t>
      </w:r>
      <w:r>
        <w:rPr>
          <w:szCs w:val="28"/>
        </w:rPr>
        <w:t>статьи</w:t>
      </w:r>
      <w:r>
        <w:rPr>
          <w:spacing w:val="30"/>
          <w:szCs w:val="28"/>
        </w:rPr>
        <w:t xml:space="preserve"> </w:t>
      </w:r>
      <w:r>
        <w:rPr>
          <w:szCs w:val="28"/>
        </w:rPr>
        <w:t>39.18 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кодекса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извещение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67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индивидуального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жилищного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строительства,</w:t>
      </w:r>
      <w:r>
        <w:rPr>
          <w:spacing w:val="1"/>
          <w:szCs w:val="28"/>
        </w:rPr>
        <w:t xml:space="preserve"> </w:t>
      </w:r>
      <w:r>
        <w:rPr>
          <w:szCs w:val="28"/>
        </w:rPr>
        <w:t>ведения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личного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подсобного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хозяйства,</w:t>
      </w:r>
      <w:r>
        <w:rPr>
          <w:spacing w:val="1"/>
          <w:szCs w:val="28"/>
        </w:rPr>
        <w:t xml:space="preserve"> </w:t>
      </w:r>
      <w:r>
        <w:rPr>
          <w:szCs w:val="28"/>
        </w:rPr>
        <w:t>садоводства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или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крестьянским</w:t>
      </w:r>
      <w:r>
        <w:rPr>
          <w:spacing w:val="1"/>
          <w:szCs w:val="28"/>
        </w:rPr>
        <w:t xml:space="preserve"> </w:t>
      </w:r>
      <w:r>
        <w:rPr>
          <w:szCs w:val="28"/>
        </w:rPr>
        <w:t>(фермерским)</w:t>
      </w:r>
      <w:r>
        <w:rPr>
          <w:spacing w:val="-1"/>
          <w:szCs w:val="28"/>
        </w:rPr>
        <w:t xml:space="preserve"> </w:t>
      </w:r>
      <w:r>
        <w:rPr>
          <w:szCs w:val="28"/>
        </w:rPr>
        <w:t>хозяйством 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деятельности;</w:t>
      </w:r>
    </w:p>
    <w:p w:rsidR="00985E86" w:rsidRPr="00142384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pacing w:val="-1"/>
          <w:szCs w:val="28"/>
        </w:rPr>
      </w:pPr>
      <w:r>
        <w:rPr>
          <w:szCs w:val="28"/>
        </w:rPr>
        <w:t>2.19.20.  разрешенное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использование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proofErr w:type="gramStart"/>
      <w:r>
        <w:rPr>
          <w:szCs w:val="28"/>
        </w:rPr>
        <w:t>участка</w:t>
      </w:r>
      <w:proofErr w:type="gramEnd"/>
      <w:r>
        <w:rPr>
          <w:spacing w:val="1"/>
          <w:szCs w:val="28"/>
        </w:rPr>
        <w:t xml:space="preserve"> </w:t>
      </w:r>
      <w:r>
        <w:rPr>
          <w:szCs w:val="28"/>
        </w:rPr>
        <w:t>границы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подлежат</w:t>
      </w:r>
      <w:r>
        <w:rPr>
          <w:spacing w:val="7"/>
          <w:szCs w:val="28"/>
        </w:rPr>
        <w:t xml:space="preserve"> </w:t>
      </w:r>
      <w:r>
        <w:rPr>
          <w:szCs w:val="28"/>
        </w:rPr>
        <w:t>уточнению</w:t>
      </w:r>
      <w:r>
        <w:rPr>
          <w:spacing w:val="7"/>
          <w:szCs w:val="28"/>
        </w:rPr>
        <w:t xml:space="preserve"> </w:t>
      </w:r>
      <w:r>
        <w:rPr>
          <w:szCs w:val="28"/>
        </w:rPr>
        <w:t>в</w:t>
      </w:r>
      <w:r>
        <w:rPr>
          <w:spacing w:val="6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8"/>
          <w:szCs w:val="28"/>
        </w:rPr>
        <w:t xml:space="preserve"> </w:t>
      </w:r>
      <w:r>
        <w:rPr>
          <w:szCs w:val="28"/>
        </w:rPr>
        <w:t>с</w:t>
      </w:r>
      <w:r>
        <w:rPr>
          <w:spacing w:val="5"/>
          <w:szCs w:val="28"/>
        </w:rPr>
        <w:t xml:space="preserve"> </w:t>
      </w:r>
      <w:r>
        <w:rPr>
          <w:szCs w:val="28"/>
        </w:rPr>
        <w:t>Федеральным</w:t>
      </w:r>
      <w:r>
        <w:rPr>
          <w:spacing w:val="7"/>
          <w:szCs w:val="28"/>
        </w:rPr>
        <w:t xml:space="preserve"> </w:t>
      </w:r>
      <w:r>
        <w:rPr>
          <w:szCs w:val="28"/>
        </w:rPr>
        <w:t>законом</w:t>
      </w:r>
      <w:r>
        <w:rPr>
          <w:spacing w:val="8"/>
          <w:szCs w:val="28"/>
        </w:rPr>
        <w:t xml:space="preserve"> </w:t>
      </w:r>
      <w:r>
        <w:rPr>
          <w:szCs w:val="28"/>
        </w:rPr>
        <w:t>от</w:t>
      </w:r>
      <w:r>
        <w:rPr>
          <w:spacing w:val="5"/>
          <w:szCs w:val="28"/>
        </w:rPr>
        <w:t xml:space="preserve"> </w:t>
      </w:r>
      <w:r>
        <w:rPr>
          <w:szCs w:val="28"/>
        </w:rPr>
        <w:t>13</w:t>
      </w:r>
      <w:r>
        <w:rPr>
          <w:spacing w:val="7"/>
          <w:szCs w:val="28"/>
        </w:rPr>
        <w:t xml:space="preserve"> </w:t>
      </w:r>
      <w:r>
        <w:rPr>
          <w:szCs w:val="28"/>
        </w:rPr>
        <w:t>июля</w:t>
      </w:r>
      <w:r>
        <w:rPr>
          <w:spacing w:val="5"/>
          <w:szCs w:val="28"/>
        </w:rPr>
        <w:t xml:space="preserve"> </w:t>
      </w:r>
      <w:r>
        <w:rPr>
          <w:szCs w:val="28"/>
        </w:rPr>
        <w:t>2015</w:t>
      </w:r>
      <w:r>
        <w:rPr>
          <w:spacing w:val="5"/>
          <w:szCs w:val="28"/>
        </w:rPr>
        <w:t xml:space="preserve"> </w:t>
      </w:r>
      <w:r>
        <w:rPr>
          <w:szCs w:val="28"/>
        </w:rPr>
        <w:t xml:space="preserve">года </w:t>
      </w:r>
      <w:r w:rsidRPr="00142384">
        <w:rPr>
          <w:spacing w:val="-1"/>
          <w:szCs w:val="28"/>
        </w:rPr>
        <w:t>№</w:t>
      </w:r>
      <w:r w:rsidRPr="00142384">
        <w:rPr>
          <w:spacing w:val="-15"/>
          <w:szCs w:val="28"/>
        </w:rPr>
        <w:t xml:space="preserve"> </w:t>
      </w:r>
      <w:r w:rsidRPr="00142384">
        <w:rPr>
          <w:spacing w:val="-1"/>
          <w:szCs w:val="28"/>
        </w:rPr>
        <w:t>218-ФЗ</w:t>
      </w:r>
      <w:r w:rsidRPr="00142384">
        <w:rPr>
          <w:spacing w:val="-15"/>
          <w:szCs w:val="28"/>
        </w:rPr>
        <w:t xml:space="preserve"> </w:t>
      </w:r>
      <w:r w:rsidRPr="00142384">
        <w:rPr>
          <w:spacing w:val="-1"/>
          <w:szCs w:val="28"/>
        </w:rPr>
        <w:t>«О</w:t>
      </w:r>
      <w:r w:rsidRPr="00142384">
        <w:rPr>
          <w:spacing w:val="-16"/>
          <w:szCs w:val="28"/>
        </w:rPr>
        <w:t xml:space="preserve"> </w:t>
      </w:r>
      <w:r w:rsidRPr="00142384">
        <w:rPr>
          <w:spacing w:val="-1"/>
          <w:szCs w:val="28"/>
        </w:rPr>
        <w:t>государственной</w:t>
      </w:r>
      <w:r w:rsidRPr="00142384">
        <w:rPr>
          <w:spacing w:val="-16"/>
          <w:szCs w:val="28"/>
        </w:rPr>
        <w:t xml:space="preserve"> </w:t>
      </w:r>
      <w:r w:rsidRPr="00142384">
        <w:rPr>
          <w:szCs w:val="28"/>
        </w:rPr>
        <w:t>регистрации</w:t>
      </w:r>
      <w:r w:rsidRPr="00142384">
        <w:rPr>
          <w:spacing w:val="-15"/>
          <w:szCs w:val="28"/>
        </w:rPr>
        <w:t xml:space="preserve"> </w:t>
      </w:r>
      <w:r w:rsidRPr="00142384">
        <w:rPr>
          <w:szCs w:val="28"/>
        </w:rPr>
        <w:t>недвижимости»,</w:t>
      </w:r>
      <w:r w:rsidRPr="00142384">
        <w:rPr>
          <w:spacing w:val="-16"/>
          <w:szCs w:val="28"/>
        </w:rPr>
        <w:t xml:space="preserve"> </w:t>
      </w:r>
      <w:r w:rsidRPr="00142384">
        <w:rPr>
          <w:szCs w:val="28"/>
        </w:rPr>
        <w:t>не</w:t>
      </w:r>
      <w:r w:rsidRPr="00142384">
        <w:rPr>
          <w:spacing w:val="-14"/>
          <w:szCs w:val="28"/>
        </w:rPr>
        <w:t xml:space="preserve"> </w:t>
      </w:r>
      <w:r w:rsidRPr="00142384">
        <w:rPr>
          <w:szCs w:val="28"/>
        </w:rPr>
        <w:t>соответствует</w:t>
      </w:r>
      <w:r w:rsidRPr="00142384">
        <w:rPr>
          <w:spacing w:val="-15"/>
          <w:szCs w:val="28"/>
        </w:rPr>
        <w:t xml:space="preserve"> </w:t>
      </w:r>
      <w:r w:rsidRPr="00142384">
        <w:rPr>
          <w:szCs w:val="28"/>
        </w:rPr>
        <w:t>целям</w:t>
      </w:r>
      <w:r w:rsidRPr="00142384">
        <w:rPr>
          <w:spacing w:val="-68"/>
          <w:szCs w:val="28"/>
        </w:rPr>
        <w:t xml:space="preserve"> </w:t>
      </w:r>
      <w:r w:rsidRPr="00142384">
        <w:rPr>
          <w:szCs w:val="28"/>
        </w:rPr>
        <w:t>использования такого земельного участка, указанным в заявлении, за исключением</w:t>
      </w:r>
      <w:r w:rsidRPr="00142384">
        <w:rPr>
          <w:spacing w:val="-67"/>
          <w:szCs w:val="28"/>
        </w:rPr>
        <w:t xml:space="preserve"> </w:t>
      </w:r>
      <w:r w:rsidRPr="00142384">
        <w:rPr>
          <w:szCs w:val="28"/>
        </w:rPr>
        <w:t>случаев размещения линейного объекта в соответствии с утвержденным проектом</w:t>
      </w:r>
      <w:r w:rsidRPr="00142384">
        <w:rPr>
          <w:spacing w:val="1"/>
          <w:szCs w:val="28"/>
        </w:rPr>
        <w:t xml:space="preserve"> </w:t>
      </w:r>
      <w:r w:rsidRPr="00142384">
        <w:rPr>
          <w:szCs w:val="28"/>
        </w:rPr>
        <w:t>планировки</w:t>
      </w:r>
      <w:r w:rsidRPr="00142384">
        <w:rPr>
          <w:spacing w:val="-1"/>
          <w:szCs w:val="28"/>
        </w:rPr>
        <w:t xml:space="preserve"> </w:t>
      </w:r>
      <w:r w:rsidRPr="00142384">
        <w:rPr>
          <w:szCs w:val="28"/>
        </w:rPr>
        <w:t>территории;</w:t>
      </w:r>
    </w:p>
    <w:p w:rsidR="00985E86" w:rsidRPr="00142384" w:rsidRDefault="00985E86" w:rsidP="00985E86">
      <w:pPr>
        <w:pStyle w:val="af4"/>
        <w:tabs>
          <w:tab w:val="left" w:pos="709"/>
          <w:tab w:val="left" w:pos="1777"/>
        </w:tabs>
        <w:ind w:left="0"/>
        <w:rPr>
          <w:szCs w:val="28"/>
        </w:rPr>
      </w:pPr>
      <w:r>
        <w:rPr>
          <w:szCs w:val="28"/>
        </w:rPr>
        <w:t>2.19.21. испрашиваемый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участок</w:t>
      </w:r>
      <w:r>
        <w:rPr>
          <w:spacing w:val="1"/>
          <w:szCs w:val="28"/>
        </w:rPr>
        <w:t xml:space="preserve"> </w:t>
      </w:r>
      <w:r>
        <w:rPr>
          <w:szCs w:val="28"/>
        </w:rPr>
        <w:t>полностью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расположен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границах зоны с особыми условиями использования территории, установленные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ограничения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использования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участков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которой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допускают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 участка,</w:t>
      </w:r>
      <w:r>
        <w:rPr>
          <w:spacing w:val="-1"/>
          <w:szCs w:val="28"/>
        </w:rPr>
        <w:t xml:space="preserve"> </w:t>
      </w:r>
      <w:r>
        <w:rPr>
          <w:szCs w:val="28"/>
        </w:rPr>
        <w:t>указанными в</w:t>
      </w:r>
      <w:r>
        <w:rPr>
          <w:spacing w:val="-1"/>
          <w:szCs w:val="28"/>
        </w:rPr>
        <w:t xml:space="preserve"> </w:t>
      </w:r>
      <w:r>
        <w:rPr>
          <w:szCs w:val="28"/>
        </w:rPr>
        <w:t>заявлении;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proofErr w:type="gramStart"/>
      <w:r>
        <w:rPr>
          <w:szCs w:val="28"/>
        </w:rPr>
        <w:t>2.19.22. испрашиваемый земельный участок не включен в утвержденный в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Правительством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1"/>
          <w:szCs w:val="28"/>
        </w:rPr>
        <w:t xml:space="preserve"> </w:t>
      </w:r>
      <w:r>
        <w:rPr>
          <w:szCs w:val="28"/>
        </w:rPr>
        <w:t>перечень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участков,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нужд</w:t>
      </w:r>
      <w:r>
        <w:rPr>
          <w:spacing w:val="1"/>
          <w:szCs w:val="28"/>
        </w:rPr>
        <w:t xml:space="preserve"> </w:t>
      </w:r>
      <w:r>
        <w:rPr>
          <w:szCs w:val="28"/>
        </w:rPr>
        <w:t>обороны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безопасности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предварительном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-67"/>
          <w:szCs w:val="28"/>
        </w:rPr>
        <w:t xml:space="preserve"> </w:t>
      </w:r>
      <w:r>
        <w:rPr>
          <w:szCs w:val="28"/>
        </w:rPr>
        <w:t>последующего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безвозмездное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пользование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гражданам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юридическим</w:t>
      </w:r>
      <w:r>
        <w:rPr>
          <w:spacing w:val="1"/>
          <w:szCs w:val="28"/>
        </w:rPr>
        <w:t xml:space="preserve"> </w:t>
      </w:r>
      <w:r>
        <w:rPr>
          <w:szCs w:val="28"/>
        </w:rPr>
        <w:t>лицам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сельскохозяйственного,</w:t>
      </w:r>
      <w:r>
        <w:rPr>
          <w:spacing w:val="1"/>
          <w:szCs w:val="28"/>
        </w:rPr>
        <w:t xml:space="preserve"> </w:t>
      </w:r>
      <w:r>
        <w:rPr>
          <w:szCs w:val="28"/>
        </w:rPr>
        <w:t>охотхозяйственного,</w:t>
      </w:r>
      <w:r>
        <w:rPr>
          <w:spacing w:val="1"/>
          <w:szCs w:val="28"/>
        </w:rPr>
        <w:t xml:space="preserve"> </w:t>
      </w:r>
      <w:r>
        <w:rPr>
          <w:szCs w:val="28"/>
        </w:rPr>
        <w:t>лесохозяйственного и иного использования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не предусматривающего строительства</w:t>
      </w:r>
      <w:r>
        <w:rPr>
          <w:spacing w:val="-67"/>
          <w:szCs w:val="28"/>
        </w:rPr>
        <w:t xml:space="preserve"> </w:t>
      </w:r>
      <w:r>
        <w:rPr>
          <w:szCs w:val="28"/>
        </w:rPr>
        <w:t xml:space="preserve">зданий, сооружений, если такие земельные </w:t>
      </w:r>
      <w:r>
        <w:rPr>
          <w:szCs w:val="28"/>
        </w:rPr>
        <w:lastRenderedPageBreak/>
        <w:t>участки включены в утвержденный в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Правительством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1"/>
          <w:szCs w:val="28"/>
        </w:rPr>
        <w:t xml:space="preserve"> </w:t>
      </w:r>
      <w:r>
        <w:rPr>
          <w:szCs w:val="28"/>
        </w:rPr>
        <w:t>перечень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участков,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нужд</w:t>
      </w:r>
      <w:r>
        <w:rPr>
          <w:spacing w:val="1"/>
          <w:szCs w:val="28"/>
        </w:rPr>
        <w:t xml:space="preserve"> </w:t>
      </w:r>
      <w:r>
        <w:rPr>
          <w:szCs w:val="28"/>
        </w:rPr>
        <w:t>обороны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безопасности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временно не</w:t>
      </w:r>
      <w:r>
        <w:rPr>
          <w:spacing w:val="-1"/>
          <w:szCs w:val="28"/>
        </w:rPr>
        <w:t xml:space="preserve"> </w:t>
      </w:r>
      <w:r>
        <w:rPr>
          <w:szCs w:val="28"/>
        </w:rPr>
        <w:t>используемых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-1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-3"/>
          <w:szCs w:val="28"/>
        </w:rPr>
        <w:t xml:space="preserve"> </w:t>
      </w:r>
      <w:r>
        <w:rPr>
          <w:szCs w:val="28"/>
        </w:rPr>
        <w:t>нужд,</w:t>
      </w:r>
      <w:r>
        <w:rPr>
          <w:spacing w:val="-2"/>
          <w:szCs w:val="28"/>
        </w:rPr>
        <w:t xml:space="preserve"> </w:t>
      </w:r>
      <w:r>
        <w:rPr>
          <w:szCs w:val="28"/>
        </w:rPr>
        <w:t>на срок</w:t>
      </w:r>
      <w:r>
        <w:rPr>
          <w:spacing w:val="-4"/>
          <w:szCs w:val="28"/>
        </w:rPr>
        <w:t xml:space="preserve"> </w:t>
      </w:r>
      <w:r>
        <w:rPr>
          <w:szCs w:val="28"/>
        </w:rPr>
        <w:t>не</w:t>
      </w:r>
      <w:r>
        <w:rPr>
          <w:spacing w:val="-2"/>
          <w:szCs w:val="28"/>
        </w:rPr>
        <w:t xml:space="preserve"> </w:t>
      </w:r>
      <w:r>
        <w:rPr>
          <w:szCs w:val="28"/>
        </w:rPr>
        <w:t>более</w:t>
      </w:r>
      <w:r>
        <w:rPr>
          <w:spacing w:val="-1"/>
          <w:szCs w:val="28"/>
        </w:rPr>
        <w:t xml:space="preserve"> </w:t>
      </w:r>
      <w:r>
        <w:rPr>
          <w:szCs w:val="28"/>
        </w:rPr>
        <w:t>чем пять</w:t>
      </w:r>
      <w:r>
        <w:rPr>
          <w:spacing w:val="-3"/>
          <w:szCs w:val="28"/>
        </w:rPr>
        <w:t xml:space="preserve"> </w:t>
      </w:r>
      <w:r>
        <w:rPr>
          <w:szCs w:val="28"/>
        </w:rPr>
        <w:t>лет;</w:t>
      </w:r>
      <w:proofErr w:type="gramEnd"/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2.19.23. площадь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предварительном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-67"/>
          <w:szCs w:val="28"/>
        </w:rPr>
        <w:t xml:space="preserve"> </w:t>
      </w:r>
      <w:r>
        <w:rPr>
          <w:szCs w:val="28"/>
        </w:rPr>
        <w:t>последующего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садоводческому</w:t>
      </w:r>
      <w:r>
        <w:rPr>
          <w:spacing w:val="1"/>
          <w:szCs w:val="28"/>
        </w:rPr>
        <w:t xml:space="preserve"> </w:t>
      </w:r>
      <w:r>
        <w:rPr>
          <w:szCs w:val="28"/>
        </w:rPr>
        <w:t>или</w:t>
      </w:r>
      <w:r>
        <w:rPr>
          <w:spacing w:val="1"/>
          <w:szCs w:val="28"/>
        </w:rPr>
        <w:t xml:space="preserve"> </w:t>
      </w:r>
      <w:r>
        <w:rPr>
          <w:szCs w:val="28"/>
        </w:rPr>
        <w:t>огородническому</w:t>
      </w:r>
      <w:r>
        <w:rPr>
          <w:spacing w:val="1"/>
          <w:szCs w:val="28"/>
        </w:rPr>
        <w:t xml:space="preserve"> </w:t>
      </w:r>
      <w:r>
        <w:rPr>
          <w:szCs w:val="28"/>
        </w:rPr>
        <w:t>некоммерческому товариществу, превышает предельный размер, установленный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-1"/>
          <w:szCs w:val="28"/>
        </w:rPr>
        <w:t xml:space="preserve"> </w:t>
      </w:r>
      <w:r>
        <w:rPr>
          <w:szCs w:val="28"/>
        </w:rPr>
        <w:t>6 статьи</w:t>
      </w:r>
      <w:r>
        <w:rPr>
          <w:spacing w:val="-4"/>
          <w:szCs w:val="28"/>
        </w:rPr>
        <w:t xml:space="preserve"> </w:t>
      </w:r>
      <w:r>
        <w:rPr>
          <w:szCs w:val="28"/>
        </w:rPr>
        <w:t>39.10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 кодекса Российской Федерации;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2.19.24. указанный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участок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документами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планирования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значения</w:t>
      </w:r>
      <w:r>
        <w:rPr>
          <w:spacing w:val="-15"/>
          <w:szCs w:val="28"/>
        </w:rPr>
        <w:t xml:space="preserve"> </w:t>
      </w:r>
      <w:r>
        <w:rPr>
          <w:spacing w:val="-1"/>
          <w:szCs w:val="28"/>
        </w:rPr>
        <w:t>и</w:t>
      </w:r>
      <w:r>
        <w:rPr>
          <w:spacing w:val="-14"/>
          <w:szCs w:val="28"/>
        </w:rPr>
        <w:t xml:space="preserve"> </w:t>
      </w:r>
      <w:r>
        <w:rPr>
          <w:spacing w:val="-1"/>
          <w:szCs w:val="28"/>
        </w:rPr>
        <w:t>с</w:t>
      </w:r>
      <w:r>
        <w:rPr>
          <w:spacing w:val="-15"/>
          <w:szCs w:val="28"/>
        </w:rPr>
        <w:t xml:space="preserve"> </w:t>
      </w:r>
      <w:r>
        <w:rPr>
          <w:spacing w:val="-1"/>
          <w:szCs w:val="28"/>
        </w:rPr>
        <w:t>заявлением</w:t>
      </w:r>
      <w:r>
        <w:rPr>
          <w:spacing w:val="-17"/>
          <w:szCs w:val="28"/>
        </w:rPr>
        <w:t xml:space="preserve"> </w:t>
      </w:r>
      <w:r>
        <w:rPr>
          <w:spacing w:val="-1"/>
          <w:szCs w:val="28"/>
        </w:rPr>
        <w:t>обратилось</w:t>
      </w:r>
      <w:r>
        <w:rPr>
          <w:spacing w:val="-16"/>
          <w:szCs w:val="28"/>
        </w:rPr>
        <w:t xml:space="preserve"> </w:t>
      </w:r>
      <w:r>
        <w:rPr>
          <w:szCs w:val="28"/>
        </w:rPr>
        <w:t>лицо,</w:t>
      </w:r>
      <w:r>
        <w:rPr>
          <w:spacing w:val="-15"/>
          <w:szCs w:val="28"/>
        </w:rPr>
        <w:t xml:space="preserve"> </w:t>
      </w:r>
      <w:r>
        <w:rPr>
          <w:szCs w:val="28"/>
        </w:rPr>
        <w:t>не</w:t>
      </w:r>
      <w:r>
        <w:rPr>
          <w:spacing w:val="-14"/>
          <w:szCs w:val="28"/>
        </w:rPr>
        <w:t xml:space="preserve"> </w:t>
      </w:r>
      <w:r>
        <w:rPr>
          <w:szCs w:val="28"/>
        </w:rPr>
        <w:t>уполномоченное</w:t>
      </w:r>
      <w:r>
        <w:rPr>
          <w:spacing w:val="-15"/>
          <w:szCs w:val="28"/>
        </w:rPr>
        <w:t xml:space="preserve"> </w:t>
      </w:r>
      <w:r>
        <w:rPr>
          <w:szCs w:val="28"/>
        </w:rPr>
        <w:t>на</w:t>
      </w:r>
      <w:r>
        <w:rPr>
          <w:spacing w:val="-14"/>
          <w:szCs w:val="28"/>
        </w:rPr>
        <w:t xml:space="preserve"> </w:t>
      </w:r>
      <w:r>
        <w:rPr>
          <w:szCs w:val="28"/>
        </w:rPr>
        <w:t>строительство</w:t>
      </w:r>
      <w:r>
        <w:rPr>
          <w:spacing w:val="-17"/>
          <w:szCs w:val="28"/>
        </w:rPr>
        <w:t xml:space="preserve"> </w:t>
      </w:r>
      <w:r>
        <w:rPr>
          <w:szCs w:val="28"/>
        </w:rPr>
        <w:t>этих</w:t>
      </w:r>
      <w:r>
        <w:rPr>
          <w:spacing w:val="-67"/>
          <w:szCs w:val="28"/>
        </w:rPr>
        <w:t xml:space="preserve"> </w:t>
      </w:r>
      <w:r>
        <w:rPr>
          <w:szCs w:val="28"/>
        </w:rPr>
        <w:t>объектов;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2.19.25. указанный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участок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предназначен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размещения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здания,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сооружения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программой</w:t>
      </w:r>
      <w:r>
        <w:rPr>
          <w:spacing w:val="-67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Федерации,</w:t>
      </w:r>
      <w:r>
        <w:rPr>
          <w:spacing w:val="1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программой</w:t>
      </w:r>
      <w:r>
        <w:rPr>
          <w:spacing w:val="1"/>
          <w:szCs w:val="28"/>
        </w:rPr>
        <w:t xml:space="preserve"> </w:t>
      </w:r>
      <w:r>
        <w:rPr>
          <w:szCs w:val="28"/>
        </w:rPr>
        <w:t>субъекта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Cs w:val="28"/>
        </w:rPr>
        <w:t xml:space="preserve"> </w:t>
      </w:r>
      <w:r>
        <w:rPr>
          <w:szCs w:val="28"/>
        </w:rPr>
        <w:t>этих здания, сооружения;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2.19.26. предоставление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участка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допускается;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2.19.27.  в отношении земельного участка, указанного в заявлении, границы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которого подлежат уточнению в соответствии с Федеральным законом от 13 июля</w:t>
      </w:r>
      <w:r>
        <w:rPr>
          <w:spacing w:val="1"/>
          <w:szCs w:val="28"/>
        </w:rPr>
        <w:t xml:space="preserve"> </w:t>
      </w:r>
      <w:r>
        <w:rPr>
          <w:szCs w:val="28"/>
        </w:rPr>
        <w:t>2015</w:t>
      </w:r>
      <w:r>
        <w:rPr>
          <w:spacing w:val="1"/>
          <w:szCs w:val="28"/>
        </w:rPr>
        <w:t xml:space="preserve"> </w:t>
      </w:r>
      <w:r>
        <w:rPr>
          <w:szCs w:val="28"/>
        </w:rPr>
        <w:t>года</w:t>
      </w:r>
      <w:r>
        <w:rPr>
          <w:spacing w:val="1"/>
          <w:szCs w:val="28"/>
        </w:rPr>
        <w:t xml:space="preserve"> </w:t>
      </w:r>
      <w:r>
        <w:rPr>
          <w:szCs w:val="28"/>
        </w:rPr>
        <w:t>№</w:t>
      </w:r>
      <w:r>
        <w:rPr>
          <w:spacing w:val="1"/>
          <w:szCs w:val="28"/>
        </w:rPr>
        <w:t xml:space="preserve"> </w:t>
      </w:r>
      <w:r>
        <w:rPr>
          <w:szCs w:val="28"/>
        </w:rPr>
        <w:t>218-ФЗ</w:t>
      </w:r>
      <w:r>
        <w:rPr>
          <w:spacing w:val="1"/>
          <w:szCs w:val="28"/>
        </w:rPr>
        <w:t xml:space="preserve"> </w:t>
      </w:r>
      <w:r>
        <w:rPr>
          <w:szCs w:val="28"/>
        </w:rPr>
        <w:t>«О</w:t>
      </w:r>
      <w:r>
        <w:rPr>
          <w:spacing w:val="1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недвижимости»,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 вид</w:t>
      </w:r>
      <w:r>
        <w:rPr>
          <w:spacing w:val="1"/>
          <w:szCs w:val="28"/>
        </w:rPr>
        <w:t xml:space="preserve"> </w:t>
      </w:r>
      <w:r>
        <w:rPr>
          <w:szCs w:val="28"/>
        </w:rPr>
        <w:t>разрешенного</w:t>
      </w:r>
      <w:r>
        <w:rPr>
          <w:spacing w:val="-2"/>
          <w:szCs w:val="28"/>
        </w:rPr>
        <w:t xml:space="preserve"> </w:t>
      </w:r>
      <w:r>
        <w:rPr>
          <w:szCs w:val="28"/>
        </w:rPr>
        <w:t>использования;</w:t>
      </w:r>
    </w:p>
    <w:p w:rsidR="00985E86" w:rsidRPr="00142384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2.19.28.  указанный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участок,</w:t>
      </w:r>
      <w:r>
        <w:rPr>
          <w:spacing w:val="1"/>
          <w:szCs w:val="28"/>
        </w:rPr>
        <w:t xml:space="preserve"> </w:t>
      </w:r>
      <w:r>
        <w:rPr>
          <w:szCs w:val="28"/>
        </w:rPr>
        <w:t>границы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подлежат</w:t>
      </w:r>
      <w:r>
        <w:rPr>
          <w:spacing w:val="7"/>
          <w:szCs w:val="28"/>
        </w:rPr>
        <w:t xml:space="preserve"> </w:t>
      </w:r>
      <w:r>
        <w:rPr>
          <w:szCs w:val="28"/>
        </w:rPr>
        <w:t>уточнению</w:t>
      </w:r>
      <w:r>
        <w:rPr>
          <w:spacing w:val="7"/>
          <w:szCs w:val="28"/>
        </w:rPr>
        <w:t xml:space="preserve"> </w:t>
      </w:r>
      <w:r>
        <w:rPr>
          <w:szCs w:val="28"/>
        </w:rPr>
        <w:t>в</w:t>
      </w:r>
      <w:r>
        <w:rPr>
          <w:spacing w:val="6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8"/>
          <w:szCs w:val="28"/>
        </w:rPr>
        <w:t xml:space="preserve"> </w:t>
      </w:r>
      <w:r>
        <w:rPr>
          <w:szCs w:val="28"/>
        </w:rPr>
        <w:t>с</w:t>
      </w:r>
      <w:r>
        <w:rPr>
          <w:spacing w:val="4"/>
          <w:szCs w:val="28"/>
        </w:rPr>
        <w:t xml:space="preserve"> </w:t>
      </w:r>
      <w:r>
        <w:rPr>
          <w:szCs w:val="28"/>
        </w:rPr>
        <w:t>Федеральным</w:t>
      </w:r>
      <w:r>
        <w:rPr>
          <w:spacing w:val="8"/>
          <w:szCs w:val="28"/>
        </w:rPr>
        <w:t xml:space="preserve"> </w:t>
      </w:r>
      <w:r>
        <w:rPr>
          <w:szCs w:val="28"/>
        </w:rPr>
        <w:t>законом</w:t>
      </w:r>
      <w:r>
        <w:rPr>
          <w:spacing w:val="7"/>
          <w:szCs w:val="28"/>
        </w:rPr>
        <w:t xml:space="preserve"> </w:t>
      </w:r>
      <w:r>
        <w:rPr>
          <w:szCs w:val="28"/>
        </w:rPr>
        <w:t>от</w:t>
      </w:r>
      <w:r>
        <w:rPr>
          <w:spacing w:val="5"/>
          <w:szCs w:val="28"/>
        </w:rPr>
        <w:t xml:space="preserve"> </w:t>
      </w:r>
      <w:r>
        <w:rPr>
          <w:szCs w:val="28"/>
        </w:rPr>
        <w:t>13</w:t>
      </w:r>
      <w:r>
        <w:rPr>
          <w:spacing w:val="7"/>
          <w:szCs w:val="28"/>
        </w:rPr>
        <w:t xml:space="preserve"> </w:t>
      </w:r>
      <w:r>
        <w:rPr>
          <w:szCs w:val="28"/>
        </w:rPr>
        <w:t>июля</w:t>
      </w:r>
      <w:r w:rsidR="009E039A">
        <w:rPr>
          <w:szCs w:val="28"/>
        </w:rPr>
        <w:t xml:space="preserve">                 </w:t>
      </w:r>
      <w:r>
        <w:rPr>
          <w:spacing w:val="5"/>
          <w:szCs w:val="28"/>
        </w:rPr>
        <w:t xml:space="preserve"> </w:t>
      </w:r>
      <w:r>
        <w:rPr>
          <w:szCs w:val="28"/>
        </w:rPr>
        <w:t>2015</w:t>
      </w:r>
      <w:r>
        <w:rPr>
          <w:spacing w:val="6"/>
          <w:szCs w:val="28"/>
        </w:rPr>
        <w:t xml:space="preserve"> </w:t>
      </w:r>
      <w:r>
        <w:rPr>
          <w:szCs w:val="28"/>
        </w:rPr>
        <w:t xml:space="preserve">года </w:t>
      </w:r>
      <w:r w:rsidRPr="00142384">
        <w:rPr>
          <w:szCs w:val="28"/>
        </w:rPr>
        <w:t xml:space="preserve">№  </w:t>
      </w:r>
      <w:r w:rsidRPr="00142384">
        <w:rPr>
          <w:spacing w:val="1"/>
          <w:szCs w:val="28"/>
        </w:rPr>
        <w:t xml:space="preserve"> </w:t>
      </w:r>
      <w:r w:rsidRPr="00142384">
        <w:rPr>
          <w:szCs w:val="28"/>
        </w:rPr>
        <w:t>218-ФЗ    «О    государственной   регистрации    недвижимости»,    не    отнесен</w:t>
      </w:r>
      <w:r w:rsidRPr="00142384">
        <w:rPr>
          <w:spacing w:val="-67"/>
          <w:szCs w:val="28"/>
        </w:rPr>
        <w:t xml:space="preserve"> </w:t>
      </w:r>
      <w:r w:rsidRPr="00142384">
        <w:rPr>
          <w:szCs w:val="28"/>
        </w:rPr>
        <w:t>к</w:t>
      </w:r>
      <w:r w:rsidRPr="00142384">
        <w:rPr>
          <w:spacing w:val="-1"/>
          <w:szCs w:val="28"/>
        </w:rPr>
        <w:t xml:space="preserve"> </w:t>
      </w:r>
      <w:r w:rsidRPr="00142384">
        <w:rPr>
          <w:szCs w:val="28"/>
        </w:rPr>
        <w:t>определенной</w:t>
      </w:r>
      <w:r w:rsidRPr="00142384">
        <w:rPr>
          <w:spacing w:val="-3"/>
          <w:szCs w:val="28"/>
        </w:rPr>
        <w:t xml:space="preserve"> </w:t>
      </w:r>
      <w:r w:rsidRPr="00142384">
        <w:rPr>
          <w:szCs w:val="28"/>
        </w:rPr>
        <w:t>категории земель;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2.19.29. в отношении земельного участка, указанного в заявлении, принято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предварительном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срок</w:t>
      </w:r>
      <w:r>
        <w:rPr>
          <w:spacing w:val="1"/>
          <w:szCs w:val="28"/>
        </w:rPr>
        <w:t xml:space="preserve"> </w:t>
      </w:r>
      <w:r>
        <w:rPr>
          <w:szCs w:val="28"/>
        </w:rPr>
        <w:t>действия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которого не</w:t>
      </w:r>
      <w:r>
        <w:rPr>
          <w:spacing w:val="-3"/>
          <w:szCs w:val="28"/>
        </w:rPr>
        <w:t xml:space="preserve"> </w:t>
      </w:r>
      <w:r>
        <w:rPr>
          <w:szCs w:val="28"/>
        </w:rPr>
        <w:t>истек;</w:t>
      </w:r>
    </w:p>
    <w:p w:rsidR="00985E86" w:rsidRPr="00142384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</w:pPr>
      <w:proofErr w:type="gramStart"/>
      <w:r>
        <w:rPr>
          <w:szCs w:val="28"/>
        </w:rPr>
        <w:t>2.19.30. указанный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7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-6"/>
          <w:szCs w:val="28"/>
        </w:rPr>
        <w:t xml:space="preserve"> </w:t>
      </w:r>
      <w:r>
        <w:rPr>
          <w:szCs w:val="28"/>
        </w:rPr>
        <w:t>земельный</w:t>
      </w:r>
      <w:r>
        <w:rPr>
          <w:spacing w:val="-6"/>
          <w:szCs w:val="28"/>
        </w:rPr>
        <w:t xml:space="preserve"> </w:t>
      </w:r>
      <w:r>
        <w:rPr>
          <w:szCs w:val="28"/>
        </w:rPr>
        <w:t>участок</w:t>
      </w:r>
      <w:r>
        <w:rPr>
          <w:spacing w:val="-8"/>
          <w:szCs w:val="28"/>
        </w:rPr>
        <w:t xml:space="preserve"> </w:t>
      </w:r>
      <w:r>
        <w:rPr>
          <w:szCs w:val="28"/>
        </w:rPr>
        <w:t>изъят</w:t>
      </w:r>
      <w:r>
        <w:rPr>
          <w:spacing w:val="-9"/>
          <w:szCs w:val="28"/>
        </w:rPr>
        <w:t xml:space="preserve"> </w:t>
      </w:r>
      <w:r>
        <w:rPr>
          <w:szCs w:val="28"/>
        </w:rPr>
        <w:t>для</w:t>
      </w:r>
      <w:r>
        <w:rPr>
          <w:spacing w:val="-6"/>
          <w:szCs w:val="28"/>
        </w:rPr>
        <w:t xml:space="preserve"> </w:t>
      </w:r>
      <w:r>
        <w:rPr>
          <w:szCs w:val="28"/>
        </w:rPr>
        <w:t>государственных</w:t>
      </w:r>
      <w:r>
        <w:rPr>
          <w:spacing w:val="-68"/>
          <w:szCs w:val="28"/>
        </w:rPr>
        <w:t xml:space="preserve"> </w:t>
      </w:r>
      <w:r>
        <w:rPr>
          <w:szCs w:val="28"/>
        </w:rPr>
        <w:t>или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нужд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указанная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цель</w:t>
      </w:r>
      <w:r>
        <w:rPr>
          <w:spacing w:val="1"/>
          <w:szCs w:val="28"/>
        </w:rPr>
        <w:t xml:space="preserve"> </w:t>
      </w:r>
      <w:r>
        <w:rPr>
          <w:szCs w:val="28"/>
        </w:rPr>
        <w:t>последующего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Cs w:val="28"/>
        </w:rPr>
        <w:t xml:space="preserve"> </w:t>
      </w:r>
      <w:r>
        <w:rPr>
          <w:szCs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государственных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или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нужд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связи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признанием</w:t>
      </w:r>
      <w:r>
        <w:rPr>
          <w:spacing w:val="-67"/>
          <w:szCs w:val="28"/>
        </w:rPr>
        <w:t xml:space="preserve"> </w:t>
      </w:r>
      <w:r>
        <w:rPr>
          <w:szCs w:val="28"/>
        </w:rPr>
        <w:t>многоквартирного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дома,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который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расположен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таком</w:t>
      </w:r>
      <w:r>
        <w:rPr>
          <w:spacing w:val="1"/>
          <w:szCs w:val="28"/>
        </w:rPr>
        <w:t xml:space="preserve"> </w:t>
      </w:r>
      <w:r>
        <w:rPr>
          <w:szCs w:val="28"/>
        </w:rPr>
        <w:t>земельном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участке,</w:t>
      </w:r>
      <w:r>
        <w:rPr>
          <w:spacing w:val="-67"/>
          <w:szCs w:val="28"/>
        </w:rPr>
        <w:t xml:space="preserve"> </w:t>
      </w:r>
      <w:r>
        <w:rPr>
          <w:szCs w:val="28"/>
        </w:rPr>
        <w:t>аварийным</w:t>
      </w:r>
      <w:r>
        <w:rPr>
          <w:spacing w:val="-4"/>
          <w:szCs w:val="28"/>
        </w:rPr>
        <w:t xml:space="preserve"> </w:t>
      </w:r>
      <w:r>
        <w:rPr>
          <w:szCs w:val="28"/>
        </w:rPr>
        <w:t>и подлежащим</w:t>
      </w:r>
      <w:r>
        <w:rPr>
          <w:spacing w:val="-3"/>
          <w:szCs w:val="28"/>
        </w:rPr>
        <w:t xml:space="preserve"> </w:t>
      </w:r>
      <w:r>
        <w:rPr>
          <w:szCs w:val="28"/>
        </w:rPr>
        <w:t>сносу</w:t>
      </w:r>
      <w:r>
        <w:rPr>
          <w:spacing w:val="-4"/>
          <w:szCs w:val="28"/>
        </w:rPr>
        <w:t xml:space="preserve"> </w:t>
      </w:r>
      <w:r>
        <w:rPr>
          <w:szCs w:val="28"/>
        </w:rPr>
        <w:t>или реконструкции.</w:t>
      </w:r>
      <w:proofErr w:type="gramEnd"/>
    </w:p>
    <w:p w:rsidR="00985E86" w:rsidRDefault="00985E86" w:rsidP="009E039A">
      <w:pPr>
        <w:widowControl w:val="0"/>
        <w:tabs>
          <w:tab w:val="left" w:pos="709"/>
        </w:tabs>
        <w:suppressAutoHyphens/>
        <w:autoSpaceDE w:val="0"/>
      </w:pPr>
    </w:p>
    <w:p w:rsidR="009E039A" w:rsidRDefault="009E039A" w:rsidP="009E039A">
      <w:pPr>
        <w:widowControl w:val="0"/>
        <w:tabs>
          <w:tab w:val="left" w:pos="709"/>
        </w:tabs>
        <w:suppressAutoHyphens/>
        <w:autoSpaceDE w:val="0"/>
      </w:pPr>
    </w:p>
    <w:p w:rsidR="009E039A" w:rsidRDefault="009E039A" w:rsidP="009E039A">
      <w:pPr>
        <w:widowControl w:val="0"/>
        <w:tabs>
          <w:tab w:val="left" w:pos="709"/>
        </w:tabs>
        <w:suppressAutoHyphens/>
        <w:autoSpaceDE w:val="0"/>
      </w:pPr>
    </w:p>
    <w:p w:rsidR="009E039A" w:rsidRDefault="009E039A" w:rsidP="009E039A">
      <w:pPr>
        <w:widowControl w:val="0"/>
        <w:tabs>
          <w:tab w:val="left" w:pos="709"/>
        </w:tabs>
        <w:suppressAutoHyphens/>
        <w:autoSpaceDE w:val="0"/>
      </w:pPr>
    </w:p>
    <w:p w:rsidR="009E039A" w:rsidRDefault="009E039A" w:rsidP="009E039A">
      <w:pPr>
        <w:widowControl w:val="0"/>
        <w:tabs>
          <w:tab w:val="left" w:pos="709"/>
        </w:tabs>
        <w:suppressAutoHyphens/>
        <w:autoSpaceDE w:val="0"/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</w:rPr>
      </w:pPr>
      <w:r>
        <w:rPr>
          <w:b w:val="0"/>
        </w:rPr>
        <w:lastRenderedPageBreak/>
        <w:t>Размер платы, взимаемой с заявителя при предоставлении муниципальной</w:t>
      </w:r>
      <w:r>
        <w:rPr>
          <w:b w:val="0"/>
          <w:spacing w:val="-4"/>
        </w:rPr>
        <w:t xml:space="preserve"> </w:t>
      </w:r>
      <w:r>
        <w:rPr>
          <w:b w:val="0"/>
        </w:rPr>
        <w:t>услуги,</w:t>
      </w:r>
      <w:r>
        <w:rPr>
          <w:b w:val="0"/>
          <w:spacing w:val="-1"/>
        </w:rPr>
        <w:t xml:space="preserve"> </w:t>
      </w:r>
      <w:r>
        <w:rPr>
          <w:b w:val="0"/>
        </w:rPr>
        <w:t>и</w:t>
      </w:r>
      <w:r>
        <w:rPr>
          <w:b w:val="0"/>
          <w:spacing w:val="-1"/>
        </w:rPr>
        <w:t xml:space="preserve"> </w:t>
      </w:r>
      <w:r>
        <w:rPr>
          <w:b w:val="0"/>
        </w:rPr>
        <w:t>способы</w:t>
      </w:r>
      <w:r>
        <w:rPr>
          <w:b w:val="0"/>
          <w:spacing w:val="-1"/>
        </w:rPr>
        <w:t xml:space="preserve"> </w:t>
      </w:r>
      <w:r>
        <w:rPr>
          <w:b w:val="0"/>
        </w:rPr>
        <w:t>ее</w:t>
      </w:r>
      <w:r>
        <w:rPr>
          <w:b w:val="0"/>
          <w:spacing w:val="-3"/>
        </w:rPr>
        <w:t xml:space="preserve"> </w:t>
      </w:r>
      <w:r>
        <w:rPr>
          <w:b w:val="0"/>
        </w:rPr>
        <w:t>взимания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2.20. Предоставление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-1"/>
          <w:szCs w:val="28"/>
        </w:rPr>
        <w:t xml:space="preserve"> </w:t>
      </w:r>
      <w:r>
        <w:rPr>
          <w:szCs w:val="28"/>
        </w:rPr>
        <w:t>бесплатно.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</w:rPr>
      </w:pPr>
      <w:r>
        <w:rPr>
          <w:b w:val="0"/>
        </w:rPr>
        <w:t>Срок</w:t>
      </w:r>
      <w:r>
        <w:rPr>
          <w:b w:val="0"/>
          <w:spacing w:val="59"/>
        </w:rPr>
        <w:t xml:space="preserve"> </w:t>
      </w:r>
      <w:r>
        <w:rPr>
          <w:b w:val="0"/>
        </w:rPr>
        <w:t>и</w:t>
      </w:r>
      <w:r>
        <w:rPr>
          <w:b w:val="0"/>
          <w:spacing w:val="60"/>
        </w:rPr>
        <w:t xml:space="preserve"> </w:t>
      </w:r>
      <w:r>
        <w:rPr>
          <w:b w:val="0"/>
        </w:rPr>
        <w:t>порядок</w:t>
      </w:r>
      <w:r>
        <w:rPr>
          <w:b w:val="0"/>
          <w:spacing w:val="60"/>
        </w:rPr>
        <w:t xml:space="preserve"> </w:t>
      </w:r>
      <w:r>
        <w:rPr>
          <w:b w:val="0"/>
        </w:rPr>
        <w:t>регистрации</w:t>
      </w:r>
      <w:r>
        <w:rPr>
          <w:b w:val="0"/>
          <w:spacing w:val="60"/>
        </w:rPr>
        <w:t xml:space="preserve"> </w:t>
      </w:r>
      <w:r>
        <w:rPr>
          <w:b w:val="0"/>
        </w:rPr>
        <w:t>запроса</w:t>
      </w:r>
      <w:r>
        <w:rPr>
          <w:b w:val="0"/>
          <w:spacing w:val="62"/>
        </w:rPr>
        <w:t xml:space="preserve"> </w:t>
      </w:r>
      <w:r>
        <w:rPr>
          <w:b w:val="0"/>
        </w:rPr>
        <w:t>заявителя</w:t>
      </w:r>
      <w:r>
        <w:rPr>
          <w:b w:val="0"/>
          <w:spacing w:val="60"/>
        </w:rPr>
        <w:t xml:space="preserve"> </w:t>
      </w:r>
      <w:r>
        <w:rPr>
          <w:b w:val="0"/>
        </w:rPr>
        <w:t>о</w:t>
      </w:r>
      <w:r>
        <w:rPr>
          <w:b w:val="0"/>
          <w:spacing w:val="62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-67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2"/>
        </w:rPr>
        <w:t xml:space="preserve"> </w:t>
      </w:r>
      <w:r>
        <w:rPr>
          <w:b w:val="0"/>
        </w:rPr>
        <w:t>услуги,</w:t>
      </w:r>
      <w:r>
        <w:rPr>
          <w:b w:val="0"/>
          <w:spacing w:val="-2"/>
        </w:rPr>
        <w:t xml:space="preserve"> </w:t>
      </w: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rPr>
          <w:b w:val="0"/>
        </w:rPr>
        <w:t>том</w:t>
      </w:r>
      <w:r>
        <w:rPr>
          <w:b w:val="0"/>
          <w:spacing w:val="-1"/>
        </w:rPr>
        <w:t xml:space="preserve"> </w:t>
      </w:r>
      <w:r>
        <w:rPr>
          <w:b w:val="0"/>
        </w:rPr>
        <w:t>числе</w:t>
      </w:r>
      <w:r>
        <w:rPr>
          <w:b w:val="0"/>
          <w:spacing w:val="-4"/>
        </w:rPr>
        <w:t xml:space="preserve"> </w:t>
      </w: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-2"/>
        </w:rPr>
        <w:t xml:space="preserve"> </w:t>
      </w:r>
      <w:r>
        <w:rPr>
          <w:b w:val="0"/>
        </w:rPr>
        <w:t>форме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2.21. Регистрация</w:t>
      </w:r>
      <w:r>
        <w:rPr>
          <w:spacing w:val="1"/>
          <w:szCs w:val="28"/>
        </w:rPr>
        <w:t xml:space="preserve"> </w:t>
      </w:r>
      <w:r>
        <w:rPr>
          <w:szCs w:val="28"/>
        </w:rPr>
        <w:t>направленного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Заявителем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 услуги способами, указанными в пунктах 2.10.1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2.10.2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Административного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регламента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-67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позднее</w:t>
      </w:r>
      <w:r>
        <w:rPr>
          <w:spacing w:val="1"/>
          <w:szCs w:val="28"/>
        </w:rPr>
        <w:t xml:space="preserve"> </w:t>
      </w:r>
      <w:r>
        <w:rPr>
          <w:szCs w:val="28"/>
        </w:rPr>
        <w:t>1</w:t>
      </w:r>
      <w:r>
        <w:rPr>
          <w:spacing w:val="1"/>
          <w:szCs w:val="28"/>
        </w:rPr>
        <w:t xml:space="preserve"> </w:t>
      </w:r>
      <w:r>
        <w:rPr>
          <w:szCs w:val="28"/>
        </w:rPr>
        <w:t>(одного)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рабочего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дня,</w:t>
      </w:r>
      <w:r>
        <w:rPr>
          <w:spacing w:val="1"/>
          <w:szCs w:val="28"/>
        </w:rPr>
        <w:t xml:space="preserve"> </w:t>
      </w:r>
      <w:r>
        <w:rPr>
          <w:szCs w:val="28"/>
        </w:rPr>
        <w:t>следующего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за</w:t>
      </w:r>
      <w:r>
        <w:rPr>
          <w:spacing w:val="1"/>
          <w:szCs w:val="28"/>
        </w:rPr>
        <w:t xml:space="preserve"> </w:t>
      </w:r>
      <w:r>
        <w:rPr>
          <w:szCs w:val="28"/>
        </w:rPr>
        <w:t>днем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поступления.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2.22. В</w:t>
      </w:r>
      <w:r>
        <w:rPr>
          <w:spacing w:val="1"/>
          <w:szCs w:val="28"/>
        </w:rPr>
        <w:t xml:space="preserve"> </w:t>
      </w:r>
      <w:r>
        <w:rPr>
          <w:szCs w:val="28"/>
        </w:rPr>
        <w:t>случае</w:t>
      </w:r>
      <w:r>
        <w:rPr>
          <w:spacing w:val="1"/>
          <w:szCs w:val="28"/>
        </w:rPr>
        <w:t xml:space="preserve"> </w:t>
      </w:r>
      <w:r>
        <w:rPr>
          <w:szCs w:val="28"/>
        </w:rPr>
        <w:t>направления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Заявителем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 услуги способами, указанными в пунктах 2.10.1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2.10.2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Административного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регламента</w:t>
      </w:r>
      <w:r>
        <w:rPr>
          <w:spacing w:val="1"/>
          <w:szCs w:val="28"/>
        </w:rPr>
        <w:t xml:space="preserve"> </w:t>
      </w:r>
      <w:r>
        <w:rPr>
          <w:szCs w:val="28"/>
        </w:rPr>
        <w:t>вне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рабочего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времени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 либо в выходной, нерабочий праздничный день, днем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получения заявления считается 1 (первый) рабочий день, следующий за днем 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направления.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110"/>
        <w:tabs>
          <w:tab w:val="left" w:pos="709"/>
          <w:tab w:val="left" w:pos="10206"/>
        </w:tabs>
        <w:ind w:left="0" w:firstLine="709"/>
        <w:rPr>
          <w:b w:val="0"/>
        </w:rPr>
      </w:pPr>
      <w:r>
        <w:rPr>
          <w:b w:val="0"/>
        </w:rPr>
        <w:t>Требования к помещениям, в которых предоставляется муниципальная</w:t>
      </w:r>
      <w:r>
        <w:rPr>
          <w:b w:val="0"/>
          <w:spacing w:val="-4"/>
        </w:rPr>
        <w:t xml:space="preserve"> </w:t>
      </w:r>
      <w:r>
        <w:rPr>
          <w:b w:val="0"/>
        </w:rPr>
        <w:t>услуга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pacing w:val="-1"/>
          <w:szCs w:val="28"/>
        </w:rPr>
      </w:pPr>
      <w:r>
        <w:rPr>
          <w:szCs w:val="28"/>
        </w:rPr>
        <w:t>2.23. Административные здания, в которых предоставляется муниципальная</w:t>
      </w:r>
      <w:r>
        <w:rPr>
          <w:spacing w:val="67"/>
          <w:szCs w:val="28"/>
        </w:rPr>
        <w:t xml:space="preserve"> </w:t>
      </w:r>
      <w:r>
        <w:rPr>
          <w:szCs w:val="28"/>
        </w:rPr>
        <w:t>услуга,</w:t>
      </w:r>
      <w:r>
        <w:rPr>
          <w:spacing w:val="64"/>
          <w:szCs w:val="28"/>
        </w:rPr>
        <w:t xml:space="preserve"> </w:t>
      </w:r>
      <w:r>
        <w:rPr>
          <w:szCs w:val="28"/>
        </w:rPr>
        <w:t>должны</w:t>
      </w:r>
      <w:r>
        <w:rPr>
          <w:spacing w:val="63"/>
          <w:szCs w:val="28"/>
        </w:rPr>
        <w:t xml:space="preserve"> </w:t>
      </w:r>
      <w:r>
        <w:rPr>
          <w:szCs w:val="28"/>
        </w:rPr>
        <w:t>обеспечивать</w:t>
      </w:r>
      <w:r>
        <w:rPr>
          <w:spacing w:val="63"/>
          <w:szCs w:val="28"/>
        </w:rPr>
        <w:t xml:space="preserve"> </w:t>
      </w:r>
      <w:r>
        <w:rPr>
          <w:szCs w:val="28"/>
        </w:rPr>
        <w:t>удобные</w:t>
      </w:r>
      <w:r>
        <w:rPr>
          <w:spacing w:val="62"/>
          <w:szCs w:val="28"/>
        </w:rPr>
        <w:t xml:space="preserve"> </w:t>
      </w:r>
      <w:r>
        <w:rPr>
          <w:szCs w:val="28"/>
        </w:rPr>
        <w:t>и</w:t>
      </w:r>
      <w:r>
        <w:rPr>
          <w:spacing w:val="66"/>
          <w:szCs w:val="28"/>
        </w:rPr>
        <w:t xml:space="preserve"> </w:t>
      </w:r>
      <w:r>
        <w:rPr>
          <w:szCs w:val="28"/>
        </w:rPr>
        <w:t>комфортные</w:t>
      </w:r>
      <w:r>
        <w:rPr>
          <w:spacing w:val="65"/>
          <w:szCs w:val="28"/>
        </w:rPr>
        <w:t xml:space="preserve"> </w:t>
      </w:r>
      <w:r>
        <w:rPr>
          <w:szCs w:val="28"/>
        </w:rPr>
        <w:t>условия для</w:t>
      </w:r>
      <w:r>
        <w:rPr>
          <w:spacing w:val="-1"/>
          <w:szCs w:val="28"/>
        </w:rPr>
        <w:t xml:space="preserve"> </w:t>
      </w:r>
      <w:r>
        <w:rPr>
          <w:szCs w:val="28"/>
        </w:rPr>
        <w:t>Заявителей.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pacing w:val="-1"/>
          <w:szCs w:val="28"/>
        </w:rPr>
        <w:t>Местоположение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pacing w:val="-1"/>
          <w:szCs w:val="28"/>
        </w:rPr>
        <w:t>административных</w:t>
      </w:r>
      <w:r>
        <w:rPr>
          <w:b w:val="0"/>
          <w:spacing w:val="-14"/>
          <w:szCs w:val="28"/>
        </w:rPr>
        <w:t xml:space="preserve"> </w:t>
      </w:r>
      <w:r>
        <w:rPr>
          <w:b w:val="0"/>
          <w:szCs w:val="28"/>
        </w:rPr>
        <w:t>зданий,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которых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осуществляется</w:t>
      </w:r>
      <w:r>
        <w:rPr>
          <w:b w:val="0"/>
          <w:spacing w:val="-17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заявлений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выдача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результатов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обеспечивать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удобство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граждан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точки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зрения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пешеходной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доступности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остановок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общественного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транспорта.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случае</w:t>
      </w:r>
      <w:proofErr w:type="gramStart"/>
      <w:r>
        <w:rPr>
          <w:b w:val="0"/>
          <w:szCs w:val="28"/>
        </w:rPr>
        <w:t>,</w:t>
      </w:r>
      <w:proofErr w:type="gramEnd"/>
      <w:r>
        <w:rPr>
          <w:b w:val="0"/>
          <w:szCs w:val="28"/>
        </w:rPr>
        <w:t xml:space="preserve"> если имеется возможность организации стоянки (парковки) возле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здания (строения), в котором размещено помещение приема и выдачи документов,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организовывается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стоянка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(парковка)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личного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автомобильного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транспорта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заявителей.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пользование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стоянкой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(парковкой)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заявителей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плата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взимается.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Для парковки специальных автотранспортных средств инвалидов на стоянке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pacing w:val="-1"/>
          <w:szCs w:val="28"/>
        </w:rPr>
        <w:t>(парковке)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выделяется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менее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10%</w:t>
      </w:r>
      <w:r>
        <w:rPr>
          <w:b w:val="0"/>
          <w:spacing w:val="-17"/>
          <w:szCs w:val="28"/>
        </w:rPr>
        <w:t xml:space="preserve"> </w:t>
      </w:r>
      <w:r>
        <w:rPr>
          <w:b w:val="0"/>
          <w:szCs w:val="28"/>
        </w:rPr>
        <w:t>мест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(но</w:t>
      </w:r>
      <w:r>
        <w:rPr>
          <w:b w:val="0"/>
          <w:spacing w:val="-14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менее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одного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места)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17"/>
          <w:szCs w:val="28"/>
        </w:rPr>
        <w:t xml:space="preserve"> </w:t>
      </w:r>
      <w:r>
        <w:rPr>
          <w:b w:val="0"/>
          <w:szCs w:val="28"/>
        </w:rPr>
        <w:t>бесплатной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парковки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транспортных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средств,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управляемых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инвалидами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I,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II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групп,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инвалидами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III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группы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порядке,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установленном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Правительством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Федерации, и транспортных средств, перевозящих таких инвалидов и (или) дете</w:t>
      </w:r>
      <w:proofErr w:type="gramStart"/>
      <w:r>
        <w:rPr>
          <w:b w:val="0"/>
          <w:szCs w:val="28"/>
        </w:rPr>
        <w:t>й-</w:t>
      </w:r>
      <w:proofErr w:type="gramEnd"/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инвалидов.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>В целях обеспечения беспрепятственного доступа заявителей, в том числе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передвигающихся на инвалидных колясках, вход в здание и помещения, в которых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pacing w:val="-1"/>
          <w:szCs w:val="28"/>
        </w:rPr>
        <w:t>предоставляется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муниципальная</w:t>
      </w:r>
      <w:r>
        <w:rPr>
          <w:b w:val="0"/>
          <w:spacing w:val="-14"/>
          <w:szCs w:val="28"/>
        </w:rPr>
        <w:t xml:space="preserve"> </w:t>
      </w:r>
      <w:r>
        <w:rPr>
          <w:b w:val="0"/>
          <w:szCs w:val="28"/>
        </w:rPr>
        <w:t>услуга,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оборудуются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пандусами,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 xml:space="preserve">поручнями, тактильными (контрастными) предупреждающими элементами, </w:t>
      </w:r>
      <w:r>
        <w:rPr>
          <w:b w:val="0"/>
          <w:szCs w:val="28"/>
        </w:rPr>
        <w:lastRenderedPageBreak/>
        <w:t>иными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специальными приспособлениями, позволяющими обеспечить беспрепятственный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доступ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передвижение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инвалидов,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законодательством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Федерации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социальной защите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инвалидов.</w:t>
      </w:r>
    </w:p>
    <w:p w:rsidR="00985E86" w:rsidRDefault="00985E86" w:rsidP="00985E86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Центральный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вход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здание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Уполномоченного органа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должен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быть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оборудован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информационной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табличкой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(вывеской),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содержащей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информацию: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  <w:r>
        <w:rPr>
          <w:b w:val="0"/>
          <w:szCs w:val="28"/>
        </w:rPr>
        <w:t>- наименование;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pacing w:val="-67"/>
          <w:szCs w:val="28"/>
        </w:rPr>
      </w:pPr>
      <w:r>
        <w:rPr>
          <w:b w:val="0"/>
          <w:szCs w:val="28"/>
        </w:rPr>
        <w:t>- местонахождение и юридический адрес;</w:t>
      </w:r>
      <w:r>
        <w:rPr>
          <w:b w:val="0"/>
          <w:spacing w:val="-67"/>
          <w:szCs w:val="28"/>
        </w:rPr>
        <w:t xml:space="preserve"> 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  <w:r>
        <w:rPr>
          <w:b w:val="0"/>
          <w:spacing w:val="-67"/>
          <w:szCs w:val="28"/>
        </w:rPr>
        <w:t xml:space="preserve">-                            </w:t>
      </w:r>
      <w:r>
        <w:rPr>
          <w:b w:val="0"/>
          <w:szCs w:val="28"/>
        </w:rPr>
        <w:t>режим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работы;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  <w:r>
        <w:rPr>
          <w:b w:val="0"/>
          <w:szCs w:val="28"/>
        </w:rPr>
        <w:t>- график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приема;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  <w:r>
        <w:rPr>
          <w:b w:val="0"/>
          <w:szCs w:val="28"/>
        </w:rPr>
        <w:t>- номера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телефонов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справок.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Помещения,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которых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предоставляется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муниципальная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 xml:space="preserve">услуга,  </w:t>
      </w:r>
      <w:r>
        <w:rPr>
          <w:b w:val="0"/>
          <w:spacing w:val="46"/>
          <w:szCs w:val="28"/>
        </w:rPr>
        <w:t xml:space="preserve"> </w:t>
      </w:r>
      <w:r>
        <w:rPr>
          <w:b w:val="0"/>
          <w:szCs w:val="28"/>
        </w:rPr>
        <w:t xml:space="preserve">должны   </w:t>
      </w:r>
      <w:r>
        <w:rPr>
          <w:b w:val="0"/>
          <w:spacing w:val="44"/>
          <w:szCs w:val="28"/>
        </w:rPr>
        <w:t xml:space="preserve"> </w:t>
      </w:r>
      <w:r>
        <w:rPr>
          <w:b w:val="0"/>
          <w:szCs w:val="28"/>
        </w:rPr>
        <w:t xml:space="preserve">соответствовать   </w:t>
      </w:r>
      <w:r>
        <w:rPr>
          <w:b w:val="0"/>
          <w:spacing w:val="41"/>
          <w:szCs w:val="28"/>
        </w:rPr>
        <w:t xml:space="preserve"> </w:t>
      </w:r>
      <w:r>
        <w:rPr>
          <w:b w:val="0"/>
          <w:szCs w:val="28"/>
        </w:rPr>
        <w:t xml:space="preserve">санитарно-эпидемиологическим   </w:t>
      </w:r>
      <w:r>
        <w:rPr>
          <w:b w:val="0"/>
          <w:spacing w:val="45"/>
          <w:szCs w:val="28"/>
        </w:rPr>
        <w:t xml:space="preserve"> </w:t>
      </w:r>
      <w:r>
        <w:rPr>
          <w:b w:val="0"/>
          <w:szCs w:val="28"/>
        </w:rPr>
        <w:t>правилам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нормативам.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Помещения,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которых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предоставляется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 xml:space="preserve">муниципальная 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услуга,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оснащаются: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противопожарной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системой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средствами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пожаротушения;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системой оповещения о возникновении чрезвычайной ситуации; 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средствами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оказания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первой медицинской помощи;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туалетными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комнатами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посетителей.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Зал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ожидания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Заявителей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оборудуется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стульями,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скамьями,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количество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которых определяется исходя из фактической нагрузки и возможностей для их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размещения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помещении,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также информационными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стендами.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Тексты материалов, размещенных на информационном стенде, печатаются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удобным</w:t>
      </w:r>
      <w:r>
        <w:rPr>
          <w:b w:val="0"/>
          <w:spacing w:val="34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35"/>
          <w:szCs w:val="28"/>
        </w:rPr>
        <w:t xml:space="preserve"> </w:t>
      </w:r>
      <w:r>
        <w:rPr>
          <w:b w:val="0"/>
          <w:szCs w:val="28"/>
        </w:rPr>
        <w:t>чтения</w:t>
      </w:r>
      <w:r>
        <w:rPr>
          <w:b w:val="0"/>
          <w:spacing w:val="36"/>
          <w:szCs w:val="28"/>
        </w:rPr>
        <w:t xml:space="preserve"> </w:t>
      </w:r>
      <w:r>
        <w:rPr>
          <w:b w:val="0"/>
          <w:szCs w:val="28"/>
        </w:rPr>
        <w:t>шрифтом,</w:t>
      </w:r>
      <w:r>
        <w:rPr>
          <w:b w:val="0"/>
          <w:spacing w:val="34"/>
          <w:szCs w:val="28"/>
        </w:rPr>
        <w:t xml:space="preserve"> </w:t>
      </w:r>
      <w:r>
        <w:rPr>
          <w:b w:val="0"/>
          <w:szCs w:val="28"/>
        </w:rPr>
        <w:t>без</w:t>
      </w:r>
      <w:r>
        <w:rPr>
          <w:b w:val="0"/>
          <w:spacing w:val="34"/>
          <w:szCs w:val="28"/>
        </w:rPr>
        <w:t xml:space="preserve"> </w:t>
      </w:r>
      <w:r>
        <w:rPr>
          <w:b w:val="0"/>
          <w:szCs w:val="28"/>
        </w:rPr>
        <w:t>исправлений,</w:t>
      </w:r>
      <w:r>
        <w:rPr>
          <w:b w:val="0"/>
          <w:spacing w:val="34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34"/>
          <w:szCs w:val="28"/>
        </w:rPr>
        <w:t xml:space="preserve"> </w:t>
      </w:r>
      <w:r>
        <w:rPr>
          <w:b w:val="0"/>
          <w:szCs w:val="28"/>
        </w:rPr>
        <w:t>выделением</w:t>
      </w:r>
      <w:r>
        <w:rPr>
          <w:b w:val="0"/>
          <w:spacing w:val="34"/>
          <w:szCs w:val="28"/>
        </w:rPr>
        <w:t xml:space="preserve"> </w:t>
      </w:r>
      <w:r>
        <w:rPr>
          <w:b w:val="0"/>
          <w:szCs w:val="28"/>
        </w:rPr>
        <w:t>наиболее</w:t>
      </w:r>
      <w:r>
        <w:rPr>
          <w:b w:val="0"/>
          <w:spacing w:val="36"/>
          <w:szCs w:val="28"/>
        </w:rPr>
        <w:t xml:space="preserve"> </w:t>
      </w:r>
      <w:r>
        <w:rPr>
          <w:b w:val="0"/>
          <w:szCs w:val="28"/>
        </w:rPr>
        <w:t>важных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мест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полужирным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шрифтом.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Места для заполнения заявлений оборудуются стульями, столами (стойками),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бланками заявлений,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письменными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принадлежностями.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Места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приема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Заявителей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оборудуются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информационными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табличками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(вывесками)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указанием: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  номера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кабинета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наименования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отдела;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фамилии,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имени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отчества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(последнее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наличии),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ответственного лица за прием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документов;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 графика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приема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Заявителей.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Рабочее место каждого ответственного лица за прием документов, должно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быть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оборудовано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персональным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компьютером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возможностью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доступа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необходимым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информационным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базам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данных,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печатающим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устройством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(принтером) 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копирующим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устройством.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Лицо,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ответственное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иметь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настольную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табличку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указанием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фамилии,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имени,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отчества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(последнее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наличии)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должности.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инвалидам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обеспечиваются: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возможность беспрепятственного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доступа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объекту (зданию,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помещению),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котором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предоставляется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государственная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(муниципальная)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услуга;</w:t>
      </w:r>
    </w:p>
    <w:p w:rsidR="00985E86" w:rsidRPr="00B86A58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lastRenderedPageBreak/>
        <w:t>-   возможность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самостоятельного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передвижения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территории,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которой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расположены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здания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помещения,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 которых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предоставляется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муниципальная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услуга, а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также входа в такие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объекты и выхода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из них, посадки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транспортное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средство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высадки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из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него,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том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числе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использование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кресл</w:t>
      </w:r>
      <w:proofErr w:type="gramStart"/>
      <w:r>
        <w:rPr>
          <w:b w:val="0"/>
          <w:szCs w:val="28"/>
        </w:rPr>
        <w:t>а-</w:t>
      </w:r>
      <w:proofErr w:type="gramEnd"/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коляски;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сопровождение</w:t>
      </w:r>
      <w:r>
        <w:rPr>
          <w:b w:val="0"/>
          <w:spacing w:val="30"/>
          <w:szCs w:val="28"/>
        </w:rPr>
        <w:t xml:space="preserve"> </w:t>
      </w:r>
      <w:r>
        <w:rPr>
          <w:b w:val="0"/>
          <w:szCs w:val="28"/>
        </w:rPr>
        <w:t>инвалидов,</w:t>
      </w:r>
      <w:r>
        <w:rPr>
          <w:b w:val="0"/>
          <w:spacing w:val="28"/>
          <w:szCs w:val="28"/>
        </w:rPr>
        <w:t xml:space="preserve"> </w:t>
      </w:r>
      <w:r>
        <w:rPr>
          <w:b w:val="0"/>
          <w:szCs w:val="28"/>
        </w:rPr>
        <w:t>имеющих</w:t>
      </w:r>
      <w:r>
        <w:rPr>
          <w:b w:val="0"/>
          <w:spacing w:val="30"/>
          <w:szCs w:val="28"/>
        </w:rPr>
        <w:t xml:space="preserve"> </w:t>
      </w:r>
      <w:r>
        <w:rPr>
          <w:b w:val="0"/>
          <w:szCs w:val="28"/>
        </w:rPr>
        <w:t>стойкие</w:t>
      </w:r>
      <w:r>
        <w:rPr>
          <w:b w:val="0"/>
          <w:spacing w:val="28"/>
          <w:szCs w:val="28"/>
        </w:rPr>
        <w:t xml:space="preserve"> </w:t>
      </w:r>
      <w:r>
        <w:rPr>
          <w:b w:val="0"/>
          <w:szCs w:val="28"/>
        </w:rPr>
        <w:t>расстройства</w:t>
      </w:r>
      <w:r>
        <w:rPr>
          <w:b w:val="0"/>
          <w:spacing w:val="30"/>
          <w:szCs w:val="28"/>
        </w:rPr>
        <w:t xml:space="preserve"> </w:t>
      </w:r>
      <w:r>
        <w:rPr>
          <w:b w:val="0"/>
          <w:szCs w:val="28"/>
        </w:rPr>
        <w:t>функции</w:t>
      </w:r>
      <w:r>
        <w:rPr>
          <w:b w:val="0"/>
          <w:spacing w:val="30"/>
          <w:szCs w:val="28"/>
        </w:rPr>
        <w:t xml:space="preserve"> </w:t>
      </w:r>
      <w:r>
        <w:rPr>
          <w:b w:val="0"/>
          <w:szCs w:val="28"/>
        </w:rPr>
        <w:t>зрения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самостоятельного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передвижения;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надлежащее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размещение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оборудования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носителей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информации,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обеспечения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беспрепятственного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доступа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инвалидов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зданиям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помещениям,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которых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предоставляется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муниципальная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услуга,</w:t>
      </w:r>
      <w:r>
        <w:rPr>
          <w:b w:val="0"/>
          <w:spacing w:val="48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49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50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117"/>
          <w:szCs w:val="28"/>
        </w:rPr>
        <w:t xml:space="preserve"> </w:t>
      </w:r>
      <w:r>
        <w:rPr>
          <w:b w:val="0"/>
          <w:szCs w:val="28"/>
        </w:rPr>
        <w:t>услуге</w:t>
      </w:r>
      <w:r>
        <w:rPr>
          <w:b w:val="0"/>
          <w:spacing w:val="117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117"/>
          <w:szCs w:val="28"/>
        </w:rPr>
        <w:t xml:space="preserve"> </w:t>
      </w:r>
      <w:r>
        <w:rPr>
          <w:b w:val="0"/>
          <w:szCs w:val="28"/>
        </w:rPr>
        <w:t>учетом</w:t>
      </w:r>
      <w:r>
        <w:rPr>
          <w:b w:val="0"/>
          <w:spacing w:val="117"/>
          <w:szCs w:val="28"/>
        </w:rPr>
        <w:t xml:space="preserve"> </w:t>
      </w:r>
      <w:r>
        <w:rPr>
          <w:b w:val="0"/>
          <w:szCs w:val="28"/>
        </w:rPr>
        <w:t>ограничений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их жизнедеятельности;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дублирование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необходимой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инвалидов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звуковой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зрительной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pacing w:val="-1"/>
          <w:szCs w:val="28"/>
        </w:rPr>
        <w:t>информации,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надписей,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знаков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7"/>
          <w:szCs w:val="28"/>
        </w:rPr>
        <w:t xml:space="preserve"> </w:t>
      </w:r>
      <w:r>
        <w:rPr>
          <w:b w:val="0"/>
          <w:szCs w:val="28"/>
        </w:rPr>
        <w:t>иной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текстовой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графической</w:t>
      </w:r>
      <w:r>
        <w:rPr>
          <w:b w:val="0"/>
          <w:spacing w:val="-17"/>
          <w:szCs w:val="28"/>
        </w:rPr>
        <w:t xml:space="preserve"> </w:t>
      </w:r>
      <w:r>
        <w:rPr>
          <w:b w:val="0"/>
          <w:szCs w:val="28"/>
        </w:rPr>
        <w:t>информации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знаками,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выполненными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рельефно-точечным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шрифтом Брайля;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  допуск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сурдопереводчика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тифлосурдопереводчика;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  <w:szCs w:val="28"/>
        </w:rPr>
        <w:t>- допуск</w:t>
      </w:r>
      <w:r>
        <w:rPr>
          <w:b w:val="0"/>
          <w:spacing w:val="71"/>
          <w:szCs w:val="28"/>
        </w:rPr>
        <w:t xml:space="preserve"> </w:t>
      </w:r>
      <w:r>
        <w:rPr>
          <w:b w:val="0"/>
          <w:szCs w:val="28"/>
        </w:rPr>
        <w:t>собаки-проводника   при   наличии   документа,   подтверждающего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ее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специальное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обучение,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объекты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(здания,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помещения),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которых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предоставляются</w:t>
      </w:r>
      <w:r>
        <w:rPr>
          <w:b w:val="0"/>
          <w:spacing w:val="-1"/>
          <w:szCs w:val="28"/>
        </w:rPr>
        <w:t xml:space="preserve"> </w:t>
      </w:r>
      <w:proofErr w:type="gramStart"/>
      <w:r>
        <w:rPr>
          <w:b w:val="0"/>
          <w:szCs w:val="28"/>
        </w:rPr>
        <w:t>муниципальная</w:t>
      </w:r>
      <w:proofErr w:type="gramEnd"/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985E86" w:rsidRDefault="00985E86" w:rsidP="00985E86">
      <w:pPr>
        <w:pStyle w:val="110"/>
        <w:tabs>
          <w:tab w:val="left" w:pos="709"/>
        </w:tabs>
        <w:ind w:left="0" w:firstLine="709"/>
        <w:jc w:val="both"/>
        <w:rPr>
          <w:b w:val="0"/>
        </w:rPr>
      </w:pPr>
      <w:r>
        <w:rPr>
          <w:b w:val="0"/>
        </w:rPr>
        <w:t>- оказание инвалидам помощи в преодолении барьеров, мешающих получению</w:t>
      </w:r>
      <w:r>
        <w:rPr>
          <w:b w:val="0"/>
          <w:spacing w:val="-67"/>
        </w:rPr>
        <w:t xml:space="preserve"> </w:t>
      </w:r>
      <w:r>
        <w:rPr>
          <w:b w:val="0"/>
        </w:rPr>
        <w:t>ими</w:t>
      </w:r>
      <w:r>
        <w:rPr>
          <w:b w:val="0"/>
          <w:spacing w:val="-1"/>
        </w:rPr>
        <w:t xml:space="preserve"> </w:t>
      </w:r>
      <w:r>
        <w:rPr>
          <w:b w:val="0"/>
        </w:rPr>
        <w:t>государственных</w:t>
      </w:r>
      <w:r>
        <w:rPr>
          <w:b w:val="0"/>
          <w:spacing w:val="-4"/>
        </w:rPr>
        <w:t xml:space="preserve"> </w:t>
      </w:r>
      <w:r>
        <w:rPr>
          <w:b w:val="0"/>
        </w:rPr>
        <w:t>и</w:t>
      </w:r>
      <w:r>
        <w:rPr>
          <w:b w:val="0"/>
          <w:spacing w:val="-1"/>
        </w:rPr>
        <w:t xml:space="preserve"> </w:t>
      </w:r>
      <w:r>
        <w:rPr>
          <w:b w:val="0"/>
        </w:rPr>
        <w:t>муниципальных услуг наравне</w:t>
      </w:r>
      <w:r>
        <w:rPr>
          <w:b w:val="0"/>
          <w:spacing w:val="-1"/>
        </w:rPr>
        <w:t xml:space="preserve"> </w:t>
      </w:r>
      <w:r>
        <w:rPr>
          <w:b w:val="0"/>
        </w:rPr>
        <w:t>с</w:t>
      </w:r>
      <w:r>
        <w:rPr>
          <w:b w:val="0"/>
          <w:spacing w:val="-4"/>
        </w:rPr>
        <w:t xml:space="preserve"> </w:t>
      </w:r>
      <w:r>
        <w:rPr>
          <w:b w:val="0"/>
        </w:rPr>
        <w:t>другими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лицами. </w:t>
      </w: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</w:rPr>
      </w:pPr>
      <w:r>
        <w:rPr>
          <w:b w:val="0"/>
        </w:rPr>
        <w:t>Показатели</w:t>
      </w:r>
      <w:r>
        <w:rPr>
          <w:b w:val="0"/>
          <w:spacing w:val="-5"/>
        </w:rPr>
        <w:t xml:space="preserve"> </w:t>
      </w:r>
      <w:r>
        <w:rPr>
          <w:b w:val="0"/>
        </w:rPr>
        <w:t>доступности</w:t>
      </w:r>
      <w:r>
        <w:rPr>
          <w:b w:val="0"/>
          <w:spacing w:val="-5"/>
        </w:rPr>
        <w:t xml:space="preserve"> </w:t>
      </w:r>
      <w:r>
        <w:rPr>
          <w:b w:val="0"/>
        </w:rPr>
        <w:t>и</w:t>
      </w:r>
      <w:r>
        <w:rPr>
          <w:b w:val="0"/>
          <w:spacing w:val="-5"/>
        </w:rPr>
        <w:t xml:space="preserve"> </w:t>
      </w:r>
      <w:r>
        <w:rPr>
          <w:b w:val="0"/>
        </w:rPr>
        <w:t>качества</w:t>
      </w:r>
      <w:r>
        <w:rPr>
          <w:b w:val="0"/>
          <w:spacing w:val="-3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7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2.24. Основными</w:t>
      </w:r>
      <w:r>
        <w:rPr>
          <w:spacing w:val="-11"/>
          <w:szCs w:val="28"/>
        </w:rPr>
        <w:t xml:space="preserve"> </w:t>
      </w:r>
      <w:r>
        <w:rPr>
          <w:szCs w:val="28"/>
        </w:rPr>
        <w:t>показателями</w:t>
      </w:r>
      <w:r>
        <w:rPr>
          <w:spacing w:val="-16"/>
          <w:szCs w:val="28"/>
        </w:rPr>
        <w:t xml:space="preserve"> </w:t>
      </w:r>
      <w:r>
        <w:rPr>
          <w:szCs w:val="28"/>
        </w:rPr>
        <w:t>доступности</w:t>
      </w:r>
      <w:r>
        <w:rPr>
          <w:spacing w:val="-13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14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являются: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2.24.1. наличие полной и понятной информации о порядке, сроках и ходе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11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1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11"/>
          <w:szCs w:val="28"/>
        </w:rPr>
        <w:t xml:space="preserve"> </w:t>
      </w:r>
      <w:r>
        <w:rPr>
          <w:szCs w:val="28"/>
        </w:rPr>
        <w:t>в</w:t>
      </w:r>
      <w:r>
        <w:rPr>
          <w:spacing w:val="-12"/>
          <w:szCs w:val="28"/>
        </w:rPr>
        <w:t xml:space="preserve"> </w:t>
      </w:r>
      <w:r>
        <w:rPr>
          <w:szCs w:val="28"/>
        </w:rPr>
        <w:t>информационно-телекоммуникационной</w:t>
      </w:r>
      <w:r>
        <w:rPr>
          <w:spacing w:val="-68"/>
          <w:szCs w:val="28"/>
        </w:rPr>
        <w:t xml:space="preserve"> </w:t>
      </w:r>
      <w:r>
        <w:rPr>
          <w:szCs w:val="28"/>
        </w:rPr>
        <w:t>сети</w:t>
      </w:r>
      <w:r>
        <w:rPr>
          <w:spacing w:val="-2"/>
          <w:szCs w:val="28"/>
        </w:rPr>
        <w:t xml:space="preserve"> </w:t>
      </w:r>
      <w:r>
        <w:rPr>
          <w:szCs w:val="28"/>
        </w:rPr>
        <w:t>«Интернет»</w:t>
      </w:r>
      <w:r>
        <w:rPr>
          <w:spacing w:val="-3"/>
          <w:szCs w:val="28"/>
        </w:rPr>
        <w:t xml:space="preserve"> </w:t>
      </w:r>
      <w:r>
        <w:rPr>
          <w:szCs w:val="28"/>
        </w:rPr>
        <w:t>(далее</w:t>
      </w:r>
      <w:r>
        <w:rPr>
          <w:spacing w:val="-2"/>
          <w:szCs w:val="28"/>
        </w:rPr>
        <w:t xml:space="preserve"> </w:t>
      </w:r>
      <w:r>
        <w:rPr>
          <w:szCs w:val="28"/>
        </w:rPr>
        <w:t>–</w:t>
      </w:r>
      <w:r>
        <w:rPr>
          <w:spacing w:val="-1"/>
          <w:szCs w:val="28"/>
        </w:rPr>
        <w:t xml:space="preserve"> </w:t>
      </w:r>
      <w:r>
        <w:rPr>
          <w:szCs w:val="28"/>
        </w:rPr>
        <w:t>сеть</w:t>
      </w:r>
      <w:r>
        <w:rPr>
          <w:spacing w:val="-2"/>
          <w:szCs w:val="28"/>
        </w:rPr>
        <w:t xml:space="preserve"> </w:t>
      </w:r>
      <w:r>
        <w:rPr>
          <w:szCs w:val="28"/>
        </w:rPr>
        <w:t>«Интернет»),</w:t>
      </w:r>
      <w:r>
        <w:rPr>
          <w:spacing w:val="-2"/>
          <w:szCs w:val="28"/>
        </w:rPr>
        <w:t xml:space="preserve"> </w:t>
      </w:r>
      <w:r>
        <w:rPr>
          <w:szCs w:val="28"/>
        </w:rPr>
        <w:t>средствах</w:t>
      </w:r>
      <w:r>
        <w:rPr>
          <w:spacing w:val="-1"/>
          <w:szCs w:val="28"/>
        </w:rPr>
        <w:t xml:space="preserve"> </w:t>
      </w:r>
      <w:r>
        <w:rPr>
          <w:szCs w:val="28"/>
        </w:rPr>
        <w:t>массовой</w:t>
      </w:r>
      <w:r>
        <w:rPr>
          <w:spacing w:val="-3"/>
          <w:szCs w:val="28"/>
        </w:rPr>
        <w:t xml:space="preserve"> </w:t>
      </w:r>
      <w:r>
        <w:rPr>
          <w:szCs w:val="28"/>
        </w:rPr>
        <w:t>информации;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2.24.2. доступность</w:t>
      </w:r>
      <w:r>
        <w:rPr>
          <w:spacing w:val="1"/>
          <w:szCs w:val="28"/>
        </w:rPr>
        <w:t xml:space="preserve"> </w:t>
      </w:r>
      <w:r>
        <w:rPr>
          <w:szCs w:val="28"/>
        </w:rPr>
        <w:t>электронных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документов,</w:t>
      </w:r>
      <w:r>
        <w:rPr>
          <w:spacing w:val="1"/>
          <w:szCs w:val="28"/>
        </w:rPr>
        <w:t xml:space="preserve"> </w:t>
      </w:r>
      <w:r>
        <w:rPr>
          <w:szCs w:val="28"/>
        </w:rPr>
        <w:t>необходимых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 муниципальной</w:t>
      </w:r>
      <w:r>
        <w:rPr>
          <w:spacing w:val="3"/>
          <w:szCs w:val="28"/>
        </w:rPr>
        <w:t xml:space="preserve"> </w:t>
      </w:r>
      <w:r>
        <w:rPr>
          <w:szCs w:val="28"/>
        </w:rPr>
        <w:t>услуги;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2.24.3. возможность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подачи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получение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 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электронной форме;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2.24.4. предоставление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вариантом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  услуги;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2.24.5. удобство</w:t>
      </w:r>
      <w:r>
        <w:rPr>
          <w:spacing w:val="1"/>
          <w:szCs w:val="28"/>
        </w:rPr>
        <w:t xml:space="preserve"> </w:t>
      </w:r>
      <w:r>
        <w:rPr>
          <w:szCs w:val="28"/>
        </w:rPr>
        <w:t>информирования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ходе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1"/>
          <w:szCs w:val="28"/>
        </w:rPr>
        <w:t xml:space="preserve"> </w:t>
      </w:r>
      <w:r>
        <w:rPr>
          <w:szCs w:val="28"/>
        </w:rPr>
        <w:t>а</w:t>
      </w:r>
      <w:r>
        <w:rPr>
          <w:spacing w:val="1"/>
          <w:szCs w:val="28"/>
        </w:rPr>
        <w:t xml:space="preserve"> </w:t>
      </w:r>
      <w:r>
        <w:rPr>
          <w:szCs w:val="28"/>
        </w:rPr>
        <w:t>также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получения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-67"/>
          <w:szCs w:val="28"/>
        </w:rPr>
        <w:t xml:space="preserve"> </w:t>
      </w:r>
      <w:r>
        <w:rPr>
          <w:szCs w:val="28"/>
        </w:rPr>
        <w:t>предоставления муниципальной</w:t>
      </w:r>
      <w:r>
        <w:rPr>
          <w:spacing w:val="3"/>
          <w:szCs w:val="28"/>
        </w:rPr>
        <w:t xml:space="preserve"> </w:t>
      </w:r>
      <w:r>
        <w:rPr>
          <w:szCs w:val="28"/>
        </w:rPr>
        <w:t>услуги;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2.24.6.  возможность получения Заявителем уведомлений о предоставлении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2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-2"/>
          <w:szCs w:val="28"/>
        </w:rPr>
        <w:t xml:space="preserve"> </w:t>
      </w:r>
      <w:r>
        <w:rPr>
          <w:szCs w:val="28"/>
        </w:rPr>
        <w:t>помощью ЕПГУ;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2.24.6. возможность</w:t>
      </w:r>
      <w:r>
        <w:rPr>
          <w:spacing w:val="1"/>
          <w:szCs w:val="28"/>
        </w:rPr>
        <w:t xml:space="preserve"> </w:t>
      </w:r>
      <w:r>
        <w:rPr>
          <w:szCs w:val="28"/>
        </w:rPr>
        <w:t>получения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информации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ходе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том числе</w:t>
      </w:r>
      <w:r>
        <w:rPr>
          <w:spacing w:val="-1"/>
          <w:szCs w:val="28"/>
        </w:rPr>
        <w:t xml:space="preserve"> </w:t>
      </w:r>
      <w:r>
        <w:rPr>
          <w:szCs w:val="28"/>
        </w:rPr>
        <w:t>с</w:t>
      </w:r>
      <w:r>
        <w:rPr>
          <w:spacing w:val="-5"/>
          <w:szCs w:val="28"/>
        </w:rPr>
        <w:t xml:space="preserve"> </w:t>
      </w:r>
      <w:r>
        <w:rPr>
          <w:szCs w:val="28"/>
        </w:rPr>
        <w:t>использованием</w:t>
      </w:r>
      <w:r>
        <w:rPr>
          <w:spacing w:val="-1"/>
          <w:szCs w:val="28"/>
        </w:rPr>
        <w:t xml:space="preserve"> </w:t>
      </w:r>
      <w:r>
        <w:rPr>
          <w:szCs w:val="28"/>
        </w:rPr>
        <w:t>сети «Интернет».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2.25. Основными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показателями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качества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являются: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2.25.1. Своевременность предоставления муниципальной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10"/>
          <w:szCs w:val="28"/>
        </w:rPr>
        <w:t xml:space="preserve"> </w:t>
      </w:r>
      <w:r>
        <w:rPr>
          <w:szCs w:val="28"/>
        </w:rPr>
        <w:t>в</w:t>
      </w:r>
      <w:r>
        <w:rPr>
          <w:spacing w:val="-11"/>
          <w:szCs w:val="28"/>
        </w:rPr>
        <w:t xml:space="preserve"> </w:t>
      </w:r>
      <w:r>
        <w:rPr>
          <w:szCs w:val="28"/>
        </w:rPr>
        <w:lastRenderedPageBreak/>
        <w:t>соответствии</w:t>
      </w:r>
      <w:r>
        <w:rPr>
          <w:spacing w:val="-10"/>
          <w:szCs w:val="28"/>
        </w:rPr>
        <w:t xml:space="preserve"> </w:t>
      </w:r>
      <w:r>
        <w:rPr>
          <w:szCs w:val="28"/>
        </w:rPr>
        <w:t>со</w:t>
      </w:r>
      <w:r>
        <w:rPr>
          <w:spacing w:val="-9"/>
          <w:szCs w:val="28"/>
        </w:rPr>
        <w:t xml:space="preserve"> </w:t>
      </w:r>
      <w:r>
        <w:rPr>
          <w:szCs w:val="28"/>
        </w:rPr>
        <w:t>стандартом</w:t>
      </w:r>
      <w:r>
        <w:rPr>
          <w:spacing w:val="-11"/>
          <w:szCs w:val="28"/>
        </w:rPr>
        <w:t xml:space="preserve"> </w:t>
      </w:r>
      <w:r>
        <w:rPr>
          <w:szCs w:val="28"/>
        </w:rPr>
        <w:t>ее</w:t>
      </w:r>
      <w:r>
        <w:rPr>
          <w:spacing w:val="-12"/>
          <w:szCs w:val="28"/>
        </w:rPr>
        <w:t xml:space="preserve"> </w:t>
      </w:r>
      <w:r>
        <w:rPr>
          <w:szCs w:val="28"/>
        </w:rPr>
        <w:t>предоставления,</w:t>
      </w:r>
      <w:r>
        <w:rPr>
          <w:spacing w:val="-10"/>
          <w:szCs w:val="28"/>
        </w:rPr>
        <w:t xml:space="preserve"> </w:t>
      </w:r>
      <w:r>
        <w:rPr>
          <w:szCs w:val="28"/>
        </w:rPr>
        <w:t>установленным</w:t>
      </w:r>
      <w:r>
        <w:rPr>
          <w:spacing w:val="-14"/>
          <w:szCs w:val="28"/>
        </w:rPr>
        <w:t xml:space="preserve"> </w:t>
      </w:r>
      <w:r>
        <w:rPr>
          <w:szCs w:val="28"/>
        </w:rPr>
        <w:t>настоящим</w:t>
      </w:r>
      <w:r>
        <w:rPr>
          <w:spacing w:val="-67"/>
          <w:szCs w:val="28"/>
        </w:rPr>
        <w:t xml:space="preserve"> </w:t>
      </w:r>
      <w:r>
        <w:rPr>
          <w:szCs w:val="28"/>
        </w:rPr>
        <w:t>Административным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регламентом.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2.25.2. Минимально   возможное   количество   взаимодействий   гражданина</w:t>
      </w:r>
      <w:r>
        <w:rPr>
          <w:spacing w:val="-67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должностными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лицами,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участвующими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услуги.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2.25.3. Отсутствие</w:t>
      </w:r>
      <w:r>
        <w:rPr>
          <w:spacing w:val="1"/>
          <w:szCs w:val="28"/>
        </w:rPr>
        <w:t xml:space="preserve"> </w:t>
      </w:r>
      <w:r>
        <w:rPr>
          <w:szCs w:val="28"/>
        </w:rPr>
        <w:t>обоснованных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жалоб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действия</w:t>
      </w:r>
      <w:r>
        <w:rPr>
          <w:spacing w:val="1"/>
          <w:szCs w:val="28"/>
        </w:rPr>
        <w:t xml:space="preserve"> </w:t>
      </w:r>
      <w:r>
        <w:rPr>
          <w:szCs w:val="28"/>
        </w:rPr>
        <w:t>(бездействие)</w:t>
      </w:r>
      <w:r>
        <w:rPr>
          <w:spacing w:val="1"/>
          <w:szCs w:val="28"/>
        </w:rPr>
        <w:t xml:space="preserve"> </w:t>
      </w:r>
      <w:r>
        <w:rPr>
          <w:szCs w:val="28"/>
        </w:rPr>
        <w:t>сотрудников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их</w:t>
      </w:r>
      <w:r>
        <w:rPr>
          <w:spacing w:val="-4"/>
          <w:szCs w:val="28"/>
        </w:rPr>
        <w:t xml:space="preserve"> </w:t>
      </w:r>
      <w:r>
        <w:rPr>
          <w:szCs w:val="28"/>
        </w:rPr>
        <w:t>некорректное</w:t>
      </w:r>
      <w:r>
        <w:rPr>
          <w:spacing w:val="-1"/>
          <w:szCs w:val="28"/>
        </w:rPr>
        <w:t xml:space="preserve"> </w:t>
      </w:r>
      <w:r>
        <w:rPr>
          <w:szCs w:val="28"/>
        </w:rPr>
        <w:t>(невнимательное)</w:t>
      </w:r>
      <w:r>
        <w:rPr>
          <w:spacing w:val="-1"/>
          <w:szCs w:val="28"/>
        </w:rPr>
        <w:t xml:space="preserve"> </w:t>
      </w:r>
      <w:r>
        <w:rPr>
          <w:szCs w:val="28"/>
        </w:rPr>
        <w:t>отношение</w:t>
      </w:r>
      <w:r>
        <w:rPr>
          <w:spacing w:val="-1"/>
          <w:szCs w:val="28"/>
        </w:rPr>
        <w:t xml:space="preserve"> </w:t>
      </w:r>
      <w:r>
        <w:rPr>
          <w:szCs w:val="28"/>
        </w:rPr>
        <w:t>к</w:t>
      </w:r>
      <w:r>
        <w:rPr>
          <w:spacing w:val="-1"/>
          <w:szCs w:val="28"/>
        </w:rPr>
        <w:t xml:space="preserve"> </w:t>
      </w:r>
      <w:r>
        <w:rPr>
          <w:szCs w:val="28"/>
        </w:rPr>
        <w:t>заявителям.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2.25.4. Отсутствие</w:t>
      </w:r>
      <w:r>
        <w:rPr>
          <w:spacing w:val="1"/>
          <w:szCs w:val="28"/>
        </w:rPr>
        <w:t xml:space="preserve"> </w:t>
      </w:r>
      <w:r>
        <w:rPr>
          <w:szCs w:val="28"/>
        </w:rPr>
        <w:t>нарушений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сроков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процессе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муниципальной услуги.</w:t>
      </w:r>
    </w:p>
    <w:p w:rsidR="00985E86" w:rsidRDefault="00985E86" w:rsidP="00985E86">
      <w:pPr>
        <w:pStyle w:val="af4"/>
        <w:widowControl w:val="0"/>
        <w:numPr>
          <w:ilvl w:val="2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2.25.5. Отсутствие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заявлений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об</w:t>
      </w:r>
      <w:r>
        <w:rPr>
          <w:spacing w:val="1"/>
          <w:szCs w:val="28"/>
        </w:rPr>
        <w:t xml:space="preserve"> </w:t>
      </w:r>
      <w:r>
        <w:rPr>
          <w:szCs w:val="28"/>
        </w:rPr>
        <w:t>оспаривании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действий</w:t>
      </w:r>
      <w:r>
        <w:rPr>
          <w:spacing w:val="1"/>
          <w:szCs w:val="28"/>
        </w:rPr>
        <w:t xml:space="preserve"> </w:t>
      </w:r>
      <w:r>
        <w:rPr>
          <w:szCs w:val="28"/>
        </w:rPr>
        <w:t>(бездействия)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Администрации,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должностных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лиц,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принимаемых</w:t>
      </w:r>
      <w:r>
        <w:rPr>
          <w:spacing w:val="1"/>
          <w:szCs w:val="28"/>
        </w:rPr>
        <w:t xml:space="preserve"> </w:t>
      </w:r>
      <w:r>
        <w:rPr>
          <w:szCs w:val="28"/>
        </w:rPr>
        <w:t>(совершенных)</w:t>
      </w:r>
      <w:r>
        <w:rPr>
          <w:spacing w:val="70"/>
          <w:szCs w:val="28"/>
        </w:rPr>
        <w:t xml:space="preserve"> </w:t>
      </w:r>
      <w:r>
        <w:rPr>
          <w:szCs w:val="28"/>
        </w:rPr>
        <w:t>при</w:t>
      </w:r>
      <w:r>
        <w:rPr>
          <w:spacing w:val="70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70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70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-10"/>
          <w:szCs w:val="28"/>
        </w:rPr>
        <w:t xml:space="preserve"> </w:t>
      </w:r>
      <w:proofErr w:type="gramStart"/>
      <w:r>
        <w:rPr>
          <w:szCs w:val="28"/>
        </w:rPr>
        <w:t>итогам</w:t>
      </w:r>
      <w:proofErr w:type="gramEnd"/>
      <w:r>
        <w:rPr>
          <w:spacing w:val="-10"/>
          <w:szCs w:val="28"/>
        </w:rPr>
        <w:t xml:space="preserve"> </w:t>
      </w:r>
      <w:r>
        <w:rPr>
          <w:szCs w:val="28"/>
        </w:rPr>
        <w:t>рассмотрения</w:t>
      </w:r>
      <w:r>
        <w:rPr>
          <w:spacing w:val="-10"/>
          <w:szCs w:val="28"/>
        </w:rPr>
        <w:t xml:space="preserve"> </w:t>
      </w:r>
      <w:r>
        <w:rPr>
          <w:szCs w:val="28"/>
        </w:rPr>
        <w:t>которых</w:t>
      </w:r>
      <w:r>
        <w:rPr>
          <w:spacing w:val="-10"/>
          <w:szCs w:val="28"/>
        </w:rPr>
        <w:t xml:space="preserve"> </w:t>
      </w:r>
      <w:r>
        <w:rPr>
          <w:szCs w:val="28"/>
        </w:rPr>
        <w:t>вынесены</w:t>
      </w:r>
      <w:r>
        <w:rPr>
          <w:spacing w:val="-12"/>
          <w:szCs w:val="28"/>
        </w:rPr>
        <w:t xml:space="preserve"> </w:t>
      </w:r>
      <w:r>
        <w:rPr>
          <w:szCs w:val="28"/>
        </w:rPr>
        <w:t>решения</w:t>
      </w:r>
      <w:r>
        <w:rPr>
          <w:spacing w:val="-10"/>
          <w:szCs w:val="28"/>
        </w:rPr>
        <w:t xml:space="preserve"> </w:t>
      </w:r>
      <w:r>
        <w:rPr>
          <w:szCs w:val="28"/>
        </w:rPr>
        <w:t>об</w:t>
      </w:r>
      <w:r>
        <w:rPr>
          <w:spacing w:val="-9"/>
          <w:szCs w:val="28"/>
        </w:rPr>
        <w:t xml:space="preserve"> </w:t>
      </w:r>
      <w:r>
        <w:rPr>
          <w:szCs w:val="28"/>
        </w:rPr>
        <w:t>удовлетворении</w:t>
      </w:r>
      <w:r>
        <w:rPr>
          <w:spacing w:val="-11"/>
          <w:szCs w:val="28"/>
        </w:rPr>
        <w:t xml:space="preserve"> </w:t>
      </w:r>
      <w:r>
        <w:rPr>
          <w:szCs w:val="28"/>
        </w:rPr>
        <w:t>(частичном</w:t>
      </w:r>
      <w:r>
        <w:rPr>
          <w:spacing w:val="-67"/>
          <w:szCs w:val="28"/>
        </w:rPr>
        <w:t xml:space="preserve"> </w:t>
      </w:r>
      <w:r>
        <w:rPr>
          <w:szCs w:val="28"/>
        </w:rPr>
        <w:t>удовлетворении)</w:t>
      </w:r>
      <w:r>
        <w:rPr>
          <w:spacing w:val="-1"/>
          <w:szCs w:val="28"/>
        </w:rPr>
        <w:t xml:space="preserve"> </w:t>
      </w:r>
      <w:r>
        <w:rPr>
          <w:szCs w:val="28"/>
        </w:rPr>
        <w:t>требований заявителей.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</w:rPr>
      </w:pPr>
      <w:r>
        <w:rPr>
          <w:b w:val="0"/>
        </w:rPr>
        <w:t>Иные требования к предоставлению муниципальной</w:t>
      </w:r>
      <w:r>
        <w:rPr>
          <w:b w:val="0"/>
          <w:spacing w:val="-67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2.26. Услуги,</w:t>
      </w:r>
      <w:r>
        <w:rPr>
          <w:spacing w:val="1"/>
          <w:szCs w:val="28"/>
        </w:rPr>
        <w:t xml:space="preserve"> </w:t>
      </w:r>
      <w:r>
        <w:rPr>
          <w:szCs w:val="28"/>
        </w:rPr>
        <w:t>являющиеся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обязательными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необходимыми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4"/>
          <w:szCs w:val="28"/>
        </w:rPr>
        <w:t xml:space="preserve"> </w:t>
      </w:r>
      <w:r>
        <w:rPr>
          <w:szCs w:val="28"/>
        </w:rPr>
        <w:t>отсутствуют.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>2.27. Информационные  системы, используемые для предоставления муниципальной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предусмотрены.</w:t>
      </w:r>
    </w:p>
    <w:p w:rsidR="00985E86" w:rsidRDefault="00985E86" w:rsidP="00985E86">
      <w:pPr>
        <w:pStyle w:val="af4"/>
        <w:widowControl w:val="0"/>
        <w:numPr>
          <w:ilvl w:val="1"/>
          <w:numId w:val="17"/>
        </w:numPr>
        <w:tabs>
          <w:tab w:val="left" w:pos="709"/>
          <w:tab w:val="left" w:pos="4023"/>
          <w:tab w:val="left" w:pos="5469"/>
          <w:tab w:val="left" w:pos="7530"/>
          <w:tab w:val="left" w:pos="8307"/>
        </w:tabs>
        <w:suppressAutoHyphens/>
        <w:autoSpaceDE w:val="0"/>
        <w:contextualSpacing w:val="0"/>
        <w:jc w:val="center"/>
        <w:rPr>
          <w:b/>
          <w:szCs w:val="28"/>
        </w:rPr>
      </w:pPr>
    </w:p>
    <w:p w:rsidR="00985E86" w:rsidRDefault="00985E86" w:rsidP="00985E86">
      <w:pPr>
        <w:pStyle w:val="110"/>
        <w:numPr>
          <w:ilvl w:val="0"/>
          <w:numId w:val="9"/>
        </w:numPr>
        <w:tabs>
          <w:tab w:val="left" w:pos="709"/>
        </w:tabs>
        <w:ind w:left="0" w:firstLine="709"/>
        <w:rPr>
          <w:b w:val="0"/>
        </w:rPr>
      </w:pPr>
      <w:r>
        <w:rPr>
          <w:b w:val="0"/>
        </w:rPr>
        <w:t>Состав,</w:t>
      </w:r>
      <w:r>
        <w:rPr>
          <w:b w:val="0"/>
          <w:spacing w:val="1"/>
        </w:rPr>
        <w:t xml:space="preserve"> </w:t>
      </w:r>
      <w:r>
        <w:rPr>
          <w:b w:val="0"/>
        </w:rPr>
        <w:t>последовательность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сроки</w:t>
      </w:r>
      <w:r>
        <w:rPr>
          <w:b w:val="0"/>
          <w:spacing w:val="1"/>
        </w:rPr>
        <w:t xml:space="preserve"> </w:t>
      </w:r>
      <w:r>
        <w:rPr>
          <w:b w:val="0"/>
        </w:rPr>
        <w:t>выполнения</w:t>
      </w:r>
      <w:r>
        <w:rPr>
          <w:b w:val="0"/>
          <w:spacing w:val="1"/>
        </w:rPr>
        <w:t xml:space="preserve"> </w:t>
      </w:r>
      <w:r>
        <w:rPr>
          <w:b w:val="0"/>
        </w:rPr>
        <w:t>административных</w:t>
      </w:r>
      <w:r>
        <w:rPr>
          <w:b w:val="0"/>
          <w:spacing w:val="1"/>
        </w:rPr>
        <w:t xml:space="preserve"> </w:t>
      </w:r>
      <w:r>
        <w:rPr>
          <w:b w:val="0"/>
        </w:rPr>
        <w:t>процедур</w:t>
      </w:r>
      <w:r>
        <w:rPr>
          <w:b w:val="0"/>
          <w:spacing w:val="1"/>
        </w:rPr>
        <w:t xml:space="preserve"> </w:t>
      </w:r>
      <w:r>
        <w:rPr>
          <w:b w:val="0"/>
        </w:rPr>
        <w:t>(действий),</w:t>
      </w:r>
      <w:r>
        <w:rPr>
          <w:b w:val="0"/>
          <w:spacing w:val="1"/>
        </w:rPr>
        <w:t xml:space="preserve"> </w:t>
      </w:r>
      <w:r>
        <w:rPr>
          <w:b w:val="0"/>
        </w:rPr>
        <w:t>требования</w:t>
      </w:r>
      <w:r>
        <w:rPr>
          <w:b w:val="0"/>
          <w:spacing w:val="1"/>
        </w:rPr>
        <w:t xml:space="preserve"> </w:t>
      </w:r>
      <w:r>
        <w:rPr>
          <w:b w:val="0"/>
        </w:rPr>
        <w:t>к</w:t>
      </w:r>
      <w:r>
        <w:rPr>
          <w:b w:val="0"/>
          <w:spacing w:val="1"/>
        </w:rPr>
        <w:t xml:space="preserve"> </w:t>
      </w:r>
      <w:r>
        <w:rPr>
          <w:b w:val="0"/>
        </w:rPr>
        <w:t>порядку</w:t>
      </w:r>
      <w:r>
        <w:rPr>
          <w:b w:val="0"/>
          <w:spacing w:val="1"/>
        </w:rPr>
        <w:t xml:space="preserve"> </w:t>
      </w:r>
      <w:r>
        <w:rPr>
          <w:b w:val="0"/>
        </w:rPr>
        <w:t>их</w:t>
      </w:r>
      <w:r>
        <w:rPr>
          <w:b w:val="0"/>
          <w:spacing w:val="1"/>
        </w:rPr>
        <w:t xml:space="preserve"> </w:t>
      </w:r>
      <w:r>
        <w:rPr>
          <w:b w:val="0"/>
        </w:rPr>
        <w:t>выполнения,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том</w:t>
      </w:r>
      <w:r>
        <w:rPr>
          <w:b w:val="0"/>
          <w:spacing w:val="1"/>
        </w:rPr>
        <w:t xml:space="preserve">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rPr>
          <w:b w:val="0"/>
        </w:rPr>
        <w:t>особенности</w:t>
      </w:r>
      <w:r>
        <w:rPr>
          <w:b w:val="0"/>
          <w:spacing w:val="1"/>
        </w:rPr>
        <w:t xml:space="preserve"> </w:t>
      </w:r>
      <w:r>
        <w:rPr>
          <w:b w:val="0"/>
        </w:rPr>
        <w:t>выполнения</w:t>
      </w:r>
      <w:r>
        <w:rPr>
          <w:b w:val="0"/>
          <w:spacing w:val="1"/>
        </w:rPr>
        <w:t xml:space="preserve"> </w:t>
      </w:r>
      <w:r>
        <w:rPr>
          <w:b w:val="0"/>
        </w:rPr>
        <w:t>административных</w:t>
      </w:r>
      <w:r>
        <w:rPr>
          <w:b w:val="0"/>
          <w:spacing w:val="-67"/>
        </w:rPr>
        <w:t xml:space="preserve"> </w:t>
      </w:r>
      <w:r>
        <w:rPr>
          <w:b w:val="0"/>
        </w:rPr>
        <w:t>процедур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4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-1"/>
        </w:rPr>
        <w:t xml:space="preserve"> </w:t>
      </w:r>
      <w:r>
        <w:rPr>
          <w:b w:val="0"/>
        </w:rPr>
        <w:t>форме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процедур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af4"/>
        <w:widowControl w:val="0"/>
        <w:numPr>
          <w:ilvl w:val="1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3.1. Предоставление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70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70"/>
          <w:szCs w:val="28"/>
        </w:rPr>
        <w:t xml:space="preserve"> </w:t>
      </w:r>
      <w:r>
        <w:rPr>
          <w:szCs w:val="28"/>
        </w:rPr>
        <w:t>включает</w:t>
      </w:r>
      <w:r>
        <w:rPr>
          <w:spacing w:val="-67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себя следующие административные</w:t>
      </w:r>
      <w:r>
        <w:rPr>
          <w:spacing w:val="-3"/>
          <w:szCs w:val="28"/>
        </w:rPr>
        <w:t xml:space="preserve"> </w:t>
      </w:r>
      <w:r>
        <w:rPr>
          <w:szCs w:val="28"/>
        </w:rPr>
        <w:t>процедуры:</w:t>
      </w:r>
    </w:p>
    <w:p w:rsidR="00985E86" w:rsidRDefault="00985E86" w:rsidP="00985E86">
      <w:pPr>
        <w:pStyle w:val="af4"/>
        <w:widowControl w:val="0"/>
        <w:numPr>
          <w:ilvl w:val="0"/>
          <w:numId w:val="14"/>
        </w:numPr>
        <w:tabs>
          <w:tab w:val="left" w:pos="709"/>
          <w:tab w:val="left" w:pos="1150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прием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проверка</w:t>
      </w:r>
      <w:r>
        <w:rPr>
          <w:spacing w:val="1"/>
          <w:szCs w:val="28"/>
        </w:rPr>
        <w:t xml:space="preserve"> </w:t>
      </w:r>
      <w:r>
        <w:rPr>
          <w:szCs w:val="28"/>
        </w:rPr>
        <w:t>комплектности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наличие/отсутствие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оснований</w:t>
      </w:r>
      <w:r>
        <w:rPr>
          <w:spacing w:val="-1"/>
          <w:szCs w:val="28"/>
        </w:rPr>
        <w:t xml:space="preserve"> </w:t>
      </w:r>
      <w:r>
        <w:rPr>
          <w:szCs w:val="28"/>
        </w:rPr>
        <w:t>для</w:t>
      </w:r>
      <w:r>
        <w:rPr>
          <w:spacing w:val="-3"/>
          <w:szCs w:val="28"/>
        </w:rPr>
        <w:t xml:space="preserve"> </w:t>
      </w:r>
      <w:r>
        <w:rPr>
          <w:szCs w:val="28"/>
        </w:rPr>
        <w:t>отказа</w:t>
      </w:r>
      <w:r>
        <w:rPr>
          <w:spacing w:val="-1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приеме</w:t>
      </w:r>
      <w:r>
        <w:rPr>
          <w:spacing w:val="-3"/>
          <w:szCs w:val="28"/>
        </w:rPr>
        <w:t xml:space="preserve"> </w:t>
      </w:r>
      <w:r>
        <w:rPr>
          <w:szCs w:val="28"/>
        </w:rPr>
        <w:t>документов: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а) проверка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направленного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Заявителем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представленных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 xml:space="preserve">получения 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2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>б) направление Заявителю уведомления о приеме заявления к рассмотрению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либо отказа в приеме заявления к рассмотрению с обоснованием отказа по форме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Приложения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№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5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настоящему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Административному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регламенту;</w:t>
      </w:r>
    </w:p>
    <w:p w:rsidR="00985E86" w:rsidRDefault="00985E86" w:rsidP="00985E86">
      <w:pPr>
        <w:pStyle w:val="af4"/>
        <w:widowControl w:val="0"/>
        <w:numPr>
          <w:ilvl w:val="0"/>
          <w:numId w:val="14"/>
        </w:numPr>
        <w:tabs>
          <w:tab w:val="left" w:pos="709"/>
          <w:tab w:val="left" w:pos="1150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получение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сведений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посредством</w:t>
      </w:r>
      <w:r>
        <w:rPr>
          <w:spacing w:val="1"/>
          <w:szCs w:val="28"/>
        </w:rPr>
        <w:t xml:space="preserve"> </w:t>
      </w:r>
      <w:r>
        <w:rPr>
          <w:szCs w:val="28"/>
        </w:rPr>
        <w:t>межведомственного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информационного</w:t>
      </w:r>
      <w:r>
        <w:rPr>
          <w:spacing w:val="-67"/>
          <w:szCs w:val="28"/>
        </w:rPr>
        <w:t xml:space="preserve"> </w:t>
      </w:r>
      <w:r>
        <w:rPr>
          <w:szCs w:val="28"/>
        </w:rPr>
        <w:t>взаимодействия,</w:t>
      </w:r>
      <w:r>
        <w:rPr>
          <w:spacing w:val="-1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том числе</w:t>
      </w:r>
      <w:r>
        <w:rPr>
          <w:spacing w:val="-3"/>
          <w:szCs w:val="28"/>
        </w:rPr>
        <w:t xml:space="preserve"> </w:t>
      </w:r>
      <w:r>
        <w:rPr>
          <w:szCs w:val="28"/>
        </w:rPr>
        <w:t>с использованием СМЭВ: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а)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направление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межведомственных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запросов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органы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организации;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>б) получение ответов на межведомственные запросы, формирование полного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комплекта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документов;</w:t>
      </w:r>
    </w:p>
    <w:p w:rsidR="00985E86" w:rsidRDefault="00985E86" w:rsidP="00985E86">
      <w:pPr>
        <w:pStyle w:val="af4"/>
        <w:widowControl w:val="0"/>
        <w:numPr>
          <w:ilvl w:val="0"/>
          <w:numId w:val="14"/>
        </w:numPr>
        <w:tabs>
          <w:tab w:val="left" w:pos="709"/>
          <w:tab w:val="left" w:pos="1150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рассмотрение</w:t>
      </w:r>
      <w:r>
        <w:rPr>
          <w:spacing w:val="-3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3"/>
          <w:szCs w:val="28"/>
        </w:rPr>
        <w:t xml:space="preserve"> </w:t>
      </w:r>
      <w:r>
        <w:rPr>
          <w:szCs w:val="28"/>
        </w:rPr>
        <w:t>сведений: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lastRenderedPageBreak/>
        <w:t>а) проверка соответствия документов и сведений требованиям нормативных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правовых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актов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2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3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985E86" w:rsidRDefault="00985E86" w:rsidP="00985E86">
      <w:pPr>
        <w:pStyle w:val="af4"/>
        <w:widowControl w:val="0"/>
        <w:numPr>
          <w:ilvl w:val="0"/>
          <w:numId w:val="14"/>
        </w:numPr>
        <w:tabs>
          <w:tab w:val="left" w:pos="709"/>
          <w:tab w:val="left" w:pos="1150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принятие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муниципальной </w:t>
      </w:r>
      <w:r>
        <w:rPr>
          <w:spacing w:val="-67"/>
          <w:szCs w:val="28"/>
        </w:rPr>
        <w:t xml:space="preserve"> </w:t>
      </w:r>
      <w:r>
        <w:rPr>
          <w:szCs w:val="28"/>
        </w:rPr>
        <w:t>услуги: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а) принятие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решения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1"/>
          <w:szCs w:val="28"/>
        </w:rPr>
        <w:t xml:space="preserve"> </w:t>
      </w:r>
      <w:proofErr w:type="gramStart"/>
      <w:r>
        <w:rPr>
          <w:b w:val="0"/>
          <w:szCs w:val="28"/>
        </w:rPr>
        <w:t>отказе</w:t>
      </w:r>
      <w:proofErr w:type="gramEnd"/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направлением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Заявителю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соответствующего уведомления;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>б) направление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Заявителю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результата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подписанного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должностным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лицом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Уполномоченного органа;</w:t>
      </w:r>
    </w:p>
    <w:p w:rsidR="00985E86" w:rsidRDefault="00985E86" w:rsidP="00985E86">
      <w:pPr>
        <w:pStyle w:val="af4"/>
        <w:widowControl w:val="0"/>
        <w:numPr>
          <w:ilvl w:val="0"/>
          <w:numId w:val="14"/>
        </w:numPr>
        <w:tabs>
          <w:tab w:val="left" w:pos="709"/>
          <w:tab w:val="left" w:pos="1150"/>
        </w:tabs>
        <w:suppressAutoHyphens/>
        <w:autoSpaceDE w:val="0"/>
        <w:ind w:left="0" w:firstLine="709"/>
        <w:contextualSpacing w:val="0"/>
        <w:rPr>
          <w:szCs w:val="28"/>
        </w:rPr>
      </w:pPr>
      <w:r>
        <w:rPr>
          <w:szCs w:val="28"/>
        </w:rPr>
        <w:t>выдача</w:t>
      </w:r>
      <w:r>
        <w:rPr>
          <w:spacing w:val="-3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-3"/>
          <w:szCs w:val="28"/>
        </w:rPr>
        <w:t xml:space="preserve"> </w:t>
      </w:r>
      <w:r>
        <w:rPr>
          <w:szCs w:val="28"/>
        </w:rPr>
        <w:t>(независимо</w:t>
      </w:r>
      <w:r>
        <w:rPr>
          <w:spacing w:val="-5"/>
          <w:szCs w:val="28"/>
        </w:rPr>
        <w:t xml:space="preserve"> </w:t>
      </w:r>
      <w:r>
        <w:rPr>
          <w:szCs w:val="28"/>
        </w:rPr>
        <w:t>от</w:t>
      </w:r>
      <w:r>
        <w:rPr>
          <w:spacing w:val="-3"/>
          <w:szCs w:val="28"/>
        </w:rPr>
        <w:t xml:space="preserve"> </w:t>
      </w:r>
      <w:r>
        <w:rPr>
          <w:szCs w:val="28"/>
        </w:rPr>
        <w:t>выбора</w:t>
      </w:r>
      <w:r>
        <w:rPr>
          <w:spacing w:val="-3"/>
          <w:szCs w:val="28"/>
        </w:rPr>
        <w:t xml:space="preserve"> </w:t>
      </w:r>
      <w:r>
        <w:rPr>
          <w:szCs w:val="28"/>
        </w:rPr>
        <w:t>Заявителю):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 xml:space="preserve">а) регистрация результата предоставления муниципальной  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985E86" w:rsidRDefault="00985E86" w:rsidP="00985E86">
      <w:pPr>
        <w:pStyle w:val="af4"/>
        <w:widowControl w:val="0"/>
        <w:numPr>
          <w:ilvl w:val="1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3.2. Описание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процедур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представлено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Приложении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№</w:t>
      </w:r>
      <w:r>
        <w:rPr>
          <w:spacing w:val="1"/>
          <w:szCs w:val="28"/>
        </w:rPr>
        <w:t xml:space="preserve"> </w:t>
      </w:r>
      <w:r>
        <w:rPr>
          <w:szCs w:val="28"/>
        </w:rPr>
        <w:t>7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настоящему</w:t>
      </w:r>
      <w:r>
        <w:rPr>
          <w:spacing w:val="-5"/>
          <w:szCs w:val="28"/>
        </w:rPr>
        <w:t xml:space="preserve"> </w:t>
      </w:r>
      <w:r>
        <w:rPr>
          <w:szCs w:val="28"/>
        </w:rPr>
        <w:t>Административному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регламенту.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</w:rPr>
      </w:pPr>
      <w:r>
        <w:rPr>
          <w:b w:val="0"/>
        </w:rPr>
        <w:t>Перечень административных процедур (действий) при предоставлении</w:t>
      </w:r>
      <w:r>
        <w:rPr>
          <w:b w:val="0"/>
          <w:spacing w:val="-67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2"/>
        </w:rPr>
        <w:t xml:space="preserve"> </w:t>
      </w:r>
      <w:r>
        <w:rPr>
          <w:b w:val="0"/>
        </w:rPr>
        <w:t>услуги</w:t>
      </w:r>
      <w:r>
        <w:rPr>
          <w:b w:val="0"/>
          <w:spacing w:val="-2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-2"/>
        </w:rPr>
        <w:t xml:space="preserve"> </w:t>
      </w:r>
      <w:r>
        <w:rPr>
          <w:b w:val="0"/>
        </w:rPr>
        <w:t>форме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3.3. При</w:t>
      </w:r>
      <w:r>
        <w:rPr>
          <w:b w:val="0"/>
          <w:szCs w:val="28"/>
        </w:rPr>
        <w:tab/>
        <w:t>предоставлении</w:t>
      </w:r>
      <w:r>
        <w:rPr>
          <w:b w:val="0"/>
          <w:szCs w:val="28"/>
        </w:rPr>
        <w:tab/>
        <w:t>муниципальной</w:t>
      </w:r>
      <w:r>
        <w:rPr>
          <w:b w:val="0"/>
          <w:szCs w:val="28"/>
        </w:rPr>
        <w:tab/>
        <w:t>услуги 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форме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заявителю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обеспечиваются: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получение информации о порядке и сроках предоставления 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формирование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заявления;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прием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регистрация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Уполномоченным органом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документов, необходимых для предоставления 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получение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результата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получение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сведений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ходе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рассмотрения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заявления;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осуществление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оценки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качества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досудебное (внесудебное) обжалование решений и действий (бездействия)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Уполномоченного органа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либо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действия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(бездействие)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должностных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лиц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Уполномоченного органа, предоставляющего муниципальную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услугу,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либо муниципального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служащего.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</w:rPr>
      </w:pPr>
      <w:r>
        <w:rPr>
          <w:b w:val="0"/>
        </w:rPr>
        <w:t xml:space="preserve">Порядок осуществления административных процедур (действий) </w:t>
      </w:r>
      <w:r>
        <w:rPr>
          <w:b w:val="0"/>
          <w:spacing w:val="-67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электронной</w:t>
      </w:r>
      <w:r>
        <w:rPr>
          <w:b w:val="0"/>
          <w:spacing w:val="-1"/>
        </w:rPr>
        <w:t xml:space="preserve"> </w:t>
      </w:r>
      <w:r>
        <w:rPr>
          <w:b w:val="0"/>
        </w:rPr>
        <w:t>форме</w:t>
      </w:r>
    </w:p>
    <w:p w:rsidR="00985E86" w:rsidRDefault="00985E86" w:rsidP="00985E86">
      <w:pPr>
        <w:pStyle w:val="110"/>
        <w:tabs>
          <w:tab w:val="left" w:pos="709"/>
        </w:tabs>
        <w:ind w:left="0" w:firstLine="709"/>
      </w:pPr>
    </w:p>
    <w:p w:rsidR="00985E86" w:rsidRDefault="00985E86" w:rsidP="00985E86">
      <w:pPr>
        <w:pStyle w:val="af4"/>
        <w:widowControl w:val="0"/>
        <w:numPr>
          <w:ilvl w:val="1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3.4. Исчерпывающий порядок осуществления административных процедур</w:t>
      </w:r>
      <w:r>
        <w:rPr>
          <w:spacing w:val="1"/>
          <w:szCs w:val="28"/>
        </w:rPr>
        <w:t xml:space="preserve"> </w:t>
      </w:r>
      <w:r>
        <w:rPr>
          <w:szCs w:val="28"/>
        </w:rPr>
        <w:t>(действий)</w:t>
      </w:r>
      <w:r>
        <w:rPr>
          <w:spacing w:val="-1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электронной форме.</w:t>
      </w:r>
    </w:p>
    <w:p w:rsidR="00985E86" w:rsidRDefault="00985E86" w:rsidP="00985E86">
      <w:pPr>
        <w:pStyle w:val="af4"/>
        <w:widowControl w:val="0"/>
        <w:numPr>
          <w:ilvl w:val="2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3.4.1. Формирование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заявления.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Формирование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осуществляется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посредством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заполнения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11"/>
          <w:szCs w:val="28"/>
        </w:rPr>
        <w:t xml:space="preserve"> </w:t>
      </w:r>
      <w:r>
        <w:rPr>
          <w:b w:val="0"/>
          <w:szCs w:val="28"/>
        </w:rPr>
        <w:t>формы</w:t>
      </w:r>
      <w:r>
        <w:rPr>
          <w:b w:val="0"/>
          <w:spacing w:val="-13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13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11"/>
          <w:szCs w:val="28"/>
        </w:rPr>
        <w:t xml:space="preserve"> </w:t>
      </w:r>
      <w:r>
        <w:rPr>
          <w:b w:val="0"/>
          <w:szCs w:val="28"/>
        </w:rPr>
        <w:t>ЕПГУ</w:t>
      </w:r>
      <w:r>
        <w:rPr>
          <w:b w:val="0"/>
          <w:spacing w:val="-13"/>
          <w:szCs w:val="28"/>
        </w:rPr>
        <w:t xml:space="preserve"> </w:t>
      </w:r>
      <w:r>
        <w:rPr>
          <w:b w:val="0"/>
          <w:szCs w:val="28"/>
        </w:rPr>
        <w:t>без</w:t>
      </w:r>
      <w:r>
        <w:rPr>
          <w:b w:val="0"/>
          <w:spacing w:val="-13"/>
          <w:szCs w:val="28"/>
        </w:rPr>
        <w:t xml:space="preserve"> </w:t>
      </w:r>
      <w:r>
        <w:rPr>
          <w:b w:val="0"/>
          <w:szCs w:val="28"/>
        </w:rPr>
        <w:t>необходимости</w:t>
      </w:r>
      <w:r>
        <w:rPr>
          <w:b w:val="0"/>
          <w:spacing w:val="-13"/>
          <w:szCs w:val="28"/>
        </w:rPr>
        <w:t xml:space="preserve"> </w:t>
      </w:r>
      <w:r>
        <w:rPr>
          <w:b w:val="0"/>
          <w:szCs w:val="28"/>
        </w:rPr>
        <w:t>дополнительной</w:t>
      </w:r>
      <w:r>
        <w:rPr>
          <w:b w:val="0"/>
          <w:spacing w:val="-13"/>
          <w:szCs w:val="28"/>
        </w:rPr>
        <w:t xml:space="preserve"> </w:t>
      </w:r>
      <w:r>
        <w:rPr>
          <w:b w:val="0"/>
          <w:szCs w:val="28"/>
        </w:rPr>
        <w:t>подачи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какой-либо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иной форме.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Форматно-логическая проверка сформированного заявления осуществляется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после заполнения заявителем каждого из полей электронной формы заявления. При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pacing w:val="-1"/>
          <w:szCs w:val="28"/>
        </w:rPr>
        <w:t>выявлении</w:t>
      </w:r>
      <w:r>
        <w:rPr>
          <w:b w:val="0"/>
          <w:spacing w:val="-17"/>
          <w:szCs w:val="28"/>
        </w:rPr>
        <w:t xml:space="preserve"> </w:t>
      </w:r>
      <w:r>
        <w:rPr>
          <w:b w:val="0"/>
          <w:spacing w:val="-1"/>
          <w:szCs w:val="28"/>
        </w:rPr>
        <w:t>некорректно</w:t>
      </w:r>
      <w:r>
        <w:rPr>
          <w:b w:val="0"/>
          <w:spacing w:val="-13"/>
          <w:szCs w:val="28"/>
        </w:rPr>
        <w:t xml:space="preserve"> </w:t>
      </w:r>
      <w:r>
        <w:rPr>
          <w:b w:val="0"/>
          <w:spacing w:val="-1"/>
          <w:szCs w:val="28"/>
        </w:rPr>
        <w:t>заполненного</w:t>
      </w:r>
      <w:r>
        <w:rPr>
          <w:b w:val="0"/>
          <w:spacing w:val="-13"/>
          <w:szCs w:val="28"/>
        </w:rPr>
        <w:t xml:space="preserve"> </w:t>
      </w:r>
      <w:r>
        <w:rPr>
          <w:b w:val="0"/>
          <w:spacing w:val="-1"/>
          <w:szCs w:val="28"/>
        </w:rPr>
        <w:t>поля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формы</w:t>
      </w:r>
      <w:r>
        <w:rPr>
          <w:b w:val="0"/>
          <w:spacing w:val="-14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заявитель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уведомляется</w:t>
      </w:r>
      <w:r>
        <w:rPr>
          <w:b w:val="0"/>
          <w:spacing w:val="-18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характере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выявленной</w:t>
      </w:r>
      <w:r>
        <w:rPr>
          <w:b w:val="0"/>
          <w:spacing w:val="-17"/>
          <w:szCs w:val="28"/>
        </w:rPr>
        <w:t xml:space="preserve"> </w:t>
      </w:r>
      <w:r>
        <w:rPr>
          <w:b w:val="0"/>
          <w:szCs w:val="28"/>
        </w:rPr>
        <w:t>ошибки</w:t>
      </w:r>
      <w:r>
        <w:rPr>
          <w:b w:val="0"/>
          <w:spacing w:val="-18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lastRenderedPageBreak/>
        <w:t>порядке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ее</w:t>
      </w:r>
      <w:r>
        <w:rPr>
          <w:b w:val="0"/>
          <w:spacing w:val="-17"/>
          <w:szCs w:val="28"/>
        </w:rPr>
        <w:t xml:space="preserve"> </w:t>
      </w:r>
      <w:r>
        <w:rPr>
          <w:b w:val="0"/>
          <w:szCs w:val="28"/>
        </w:rPr>
        <w:t>устранения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посредством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информационного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сообщения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непосредственно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форме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заявления.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формировании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заявителю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обеспечивается: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возможность копирования и сохранения заявления и иных документов,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указанных в пункте 2.11 настоящего Административного регламента, необходимых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б)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возможность печати на бумажном носителе копии электронной формы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заявления;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в)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сохранение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ранее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введенных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электронную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форму заявления значений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в любой момент по желанию пользователя, в том числе при возникновении ошибок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ввода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возврате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повторного ввода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значений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электронную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форму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заявления;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г)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заполнение полей электронной формы заявления до начала ввода сведений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заявителем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использованием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сведений,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размещенных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ЕСИА,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сведений,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опубликованных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ЕПГУ,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части,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касающейся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сведений,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отсутствующих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3"/>
          <w:szCs w:val="28"/>
        </w:rPr>
        <w:t xml:space="preserve"> </w:t>
      </w:r>
      <w:r>
        <w:rPr>
          <w:b w:val="0"/>
          <w:szCs w:val="28"/>
        </w:rPr>
        <w:t>ЕСИА;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д)</w:t>
      </w:r>
      <w:r>
        <w:rPr>
          <w:b w:val="0"/>
          <w:spacing w:val="69"/>
          <w:szCs w:val="28"/>
        </w:rPr>
        <w:t xml:space="preserve"> </w:t>
      </w:r>
      <w:r>
        <w:rPr>
          <w:b w:val="0"/>
          <w:szCs w:val="28"/>
        </w:rPr>
        <w:t>возможность</w:t>
      </w:r>
      <w:r>
        <w:rPr>
          <w:b w:val="0"/>
          <w:spacing w:val="35"/>
          <w:szCs w:val="28"/>
        </w:rPr>
        <w:t xml:space="preserve"> </w:t>
      </w:r>
      <w:r>
        <w:rPr>
          <w:b w:val="0"/>
          <w:szCs w:val="28"/>
        </w:rPr>
        <w:t>вернуться</w:t>
      </w:r>
      <w:r>
        <w:rPr>
          <w:b w:val="0"/>
          <w:spacing w:val="36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36"/>
          <w:szCs w:val="28"/>
        </w:rPr>
        <w:t xml:space="preserve"> </w:t>
      </w:r>
      <w:r>
        <w:rPr>
          <w:b w:val="0"/>
          <w:szCs w:val="28"/>
        </w:rPr>
        <w:t>любой</w:t>
      </w:r>
      <w:r>
        <w:rPr>
          <w:b w:val="0"/>
          <w:spacing w:val="34"/>
          <w:szCs w:val="28"/>
        </w:rPr>
        <w:t xml:space="preserve"> </w:t>
      </w:r>
      <w:r>
        <w:rPr>
          <w:b w:val="0"/>
          <w:szCs w:val="28"/>
        </w:rPr>
        <w:t>из</w:t>
      </w:r>
      <w:r>
        <w:rPr>
          <w:b w:val="0"/>
          <w:spacing w:val="33"/>
          <w:szCs w:val="28"/>
        </w:rPr>
        <w:t xml:space="preserve"> </w:t>
      </w:r>
      <w:r>
        <w:rPr>
          <w:b w:val="0"/>
          <w:szCs w:val="28"/>
        </w:rPr>
        <w:t>этапов</w:t>
      </w:r>
      <w:r>
        <w:rPr>
          <w:b w:val="0"/>
          <w:spacing w:val="35"/>
          <w:szCs w:val="28"/>
        </w:rPr>
        <w:t xml:space="preserve"> </w:t>
      </w:r>
      <w:r>
        <w:rPr>
          <w:b w:val="0"/>
          <w:szCs w:val="28"/>
        </w:rPr>
        <w:t>заполнения</w:t>
      </w:r>
      <w:r>
        <w:rPr>
          <w:b w:val="0"/>
          <w:spacing w:val="36"/>
          <w:szCs w:val="28"/>
        </w:rPr>
        <w:t xml:space="preserve"> </w:t>
      </w:r>
      <w:r>
        <w:rPr>
          <w:b w:val="0"/>
          <w:szCs w:val="28"/>
        </w:rPr>
        <w:t>электронной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формы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без</w:t>
      </w:r>
      <w:r>
        <w:rPr>
          <w:b w:val="0"/>
          <w:spacing w:val="-4"/>
          <w:szCs w:val="28"/>
        </w:rPr>
        <w:t xml:space="preserve"> </w:t>
      </w:r>
      <w:proofErr w:type="gramStart"/>
      <w:r>
        <w:rPr>
          <w:b w:val="0"/>
          <w:szCs w:val="28"/>
        </w:rPr>
        <w:t>потери</w:t>
      </w:r>
      <w:proofErr w:type="gramEnd"/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ранее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введенной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информации;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е)</w:t>
      </w:r>
      <w:r>
        <w:rPr>
          <w:b w:val="0"/>
          <w:spacing w:val="65"/>
          <w:szCs w:val="28"/>
        </w:rPr>
        <w:t xml:space="preserve"> </w:t>
      </w:r>
      <w:r>
        <w:rPr>
          <w:b w:val="0"/>
          <w:szCs w:val="28"/>
        </w:rPr>
        <w:t>возможность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доступа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ЕПГУ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ранее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поданным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им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заявлениям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45"/>
          <w:szCs w:val="28"/>
        </w:rPr>
        <w:t xml:space="preserve"> </w:t>
      </w:r>
      <w:r>
        <w:rPr>
          <w:b w:val="0"/>
          <w:szCs w:val="28"/>
        </w:rPr>
        <w:t>течение</w:t>
      </w:r>
      <w:r>
        <w:rPr>
          <w:b w:val="0"/>
          <w:spacing w:val="46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46"/>
          <w:szCs w:val="28"/>
        </w:rPr>
        <w:t xml:space="preserve"> </w:t>
      </w:r>
      <w:r>
        <w:rPr>
          <w:b w:val="0"/>
          <w:szCs w:val="28"/>
        </w:rPr>
        <w:t>менее</w:t>
      </w:r>
      <w:r>
        <w:rPr>
          <w:b w:val="0"/>
          <w:spacing w:val="44"/>
          <w:szCs w:val="28"/>
        </w:rPr>
        <w:t xml:space="preserve"> </w:t>
      </w:r>
      <w:r>
        <w:rPr>
          <w:b w:val="0"/>
          <w:szCs w:val="28"/>
        </w:rPr>
        <w:t>одного</w:t>
      </w:r>
      <w:r>
        <w:rPr>
          <w:b w:val="0"/>
          <w:spacing w:val="48"/>
          <w:szCs w:val="28"/>
        </w:rPr>
        <w:t xml:space="preserve"> </w:t>
      </w:r>
      <w:r>
        <w:rPr>
          <w:b w:val="0"/>
          <w:szCs w:val="28"/>
        </w:rPr>
        <w:t>года,</w:t>
      </w:r>
      <w:r>
        <w:rPr>
          <w:b w:val="0"/>
          <w:spacing w:val="45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46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46"/>
          <w:szCs w:val="28"/>
        </w:rPr>
        <w:t xml:space="preserve"> </w:t>
      </w:r>
      <w:r>
        <w:rPr>
          <w:b w:val="0"/>
          <w:szCs w:val="28"/>
        </w:rPr>
        <w:t>частично</w:t>
      </w:r>
      <w:r>
        <w:rPr>
          <w:b w:val="0"/>
          <w:spacing w:val="47"/>
          <w:szCs w:val="28"/>
        </w:rPr>
        <w:t xml:space="preserve"> </w:t>
      </w:r>
      <w:r>
        <w:rPr>
          <w:b w:val="0"/>
          <w:szCs w:val="28"/>
        </w:rPr>
        <w:t>сформированных</w:t>
      </w:r>
      <w:r>
        <w:rPr>
          <w:b w:val="0"/>
          <w:spacing w:val="48"/>
          <w:szCs w:val="28"/>
        </w:rPr>
        <w:t xml:space="preserve"> </w:t>
      </w:r>
      <w:r>
        <w:rPr>
          <w:b w:val="0"/>
          <w:szCs w:val="28"/>
        </w:rPr>
        <w:t>заявлений</w:t>
      </w:r>
      <w:r>
        <w:rPr>
          <w:b w:val="0"/>
          <w:spacing w:val="50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течение не менее 3 месяцев.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 xml:space="preserve">Сформированное и подписанное </w:t>
      </w:r>
      <w:proofErr w:type="gramStart"/>
      <w:r>
        <w:rPr>
          <w:b w:val="0"/>
          <w:szCs w:val="28"/>
        </w:rPr>
        <w:t>заявление</w:t>
      </w:r>
      <w:proofErr w:type="gramEnd"/>
      <w:r>
        <w:rPr>
          <w:b w:val="0"/>
          <w:szCs w:val="28"/>
        </w:rPr>
        <w:t xml:space="preserve"> и иные документы, необходимые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71"/>
          <w:szCs w:val="28"/>
        </w:rPr>
        <w:t xml:space="preserve"> </w:t>
      </w:r>
      <w:r>
        <w:rPr>
          <w:b w:val="0"/>
          <w:szCs w:val="28"/>
        </w:rPr>
        <w:t>предоставления   муниципальной   услуги,   направляются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Администрацию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посредством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ЕПГУ.</w:t>
      </w:r>
    </w:p>
    <w:p w:rsidR="00985E86" w:rsidRDefault="00985E86" w:rsidP="00985E86">
      <w:pPr>
        <w:pStyle w:val="af4"/>
        <w:widowControl w:val="0"/>
        <w:numPr>
          <w:ilvl w:val="2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 xml:space="preserve">3.4.2. Уполномоченный орган </w:t>
      </w:r>
      <w:r>
        <w:rPr>
          <w:spacing w:val="-4"/>
          <w:szCs w:val="28"/>
        </w:rPr>
        <w:t xml:space="preserve"> </w:t>
      </w:r>
      <w:r>
        <w:rPr>
          <w:szCs w:val="28"/>
        </w:rPr>
        <w:t>обеспечивает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11"/>
          <w:szCs w:val="28"/>
        </w:rPr>
        <w:t xml:space="preserve"> </w:t>
      </w:r>
      <w:r>
        <w:rPr>
          <w:szCs w:val="28"/>
        </w:rPr>
        <w:t>сроки,</w:t>
      </w:r>
      <w:r>
        <w:rPr>
          <w:spacing w:val="-8"/>
          <w:szCs w:val="28"/>
        </w:rPr>
        <w:t xml:space="preserve"> </w:t>
      </w:r>
      <w:r>
        <w:rPr>
          <w:szCs w:val="28"/>
        </w:rPr>
        <w:t>указанные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11"/>
          <w:szCs w:val="28"/>
        </w:rPr>
        <w:t xml:space="preserve"> </w:t>
      </w:r>
      <w:r>
        <w:rPr>
          <w:szCs w:val="28"/>
        </w:rPr>
        <w:t>пунктах</w:t>
      </w:r>
      <w:r>
        <w:rPr>
          <w:spacing w:val="-9"/>
          <w:szCs w:val="28"/>
        </w:rPr>
        <w:t xml:space="preserve"> </w:t>
      </w:r>
      <w:r>
        <w:rPr>
          <w:szCs w:val="28"/>
        </w:rPr>
        <w:t>2.21</w:t>
      </w:r>
      <w:r>
        <w:rPr>
          <w:spacing w:val="-68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2.22</w:t>
      </w:r>
      <w:r>
        <w:rPr>
          <w:spacing w:val="-3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Административного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регламента: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   услуги,   и   направление   заявителю   электронного</w:t>
      </w:r>
      <w:r>
        <w:rPr>
          <w:b w:val="0"/>
          <w:spacing w:val="70"/>
          <w:szCs w:val="28"/>
        </w:rPr>
        <w:t xml:space="preserve"> </w:t>
      </w:r>
      <w:r>
        <w:rPr>
          <w:b w:val="0"/>
          <w:szCs w:val="28"/>
        </w:rPr>
        <w:t>сообщения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 поступлении заявления;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 xml:space="preserve">б)    регистрацию    заявления   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    направление     Заявителю     уведомления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о регистрации заявления либо об отказе в приеме документов, необходимых 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муниципальной услуги.</w:t>
      </w:r>
    </w:p>
    <w:p w:rsidR="00985E86" w:rsidRDefault="00985E86" w:rsidP="00985E86">
      <w:pPr>
        <w:pStyle w:val="af4"/>
        <w:widowControl w:val="0"/>
        <w:numPr>
          <w:ilvl w:val="2"/>
          <w:numId w:val="24"/>
        </w:numPr>
        <w:tabs>
          <w:tab w:val="left" w:pos="709"/>
        </w:tabs>
        <w:suppressAutoHyphens/>
        <w:autoSpaceDE w:val="0"/>
        <w:contextualSpacing w:val="0"/>
        <w:rPr>
          <w:szCs w:val="28"/>
        </w:rPr>
      </w:pPr>
      <w:r>
        <w:rPr>
          <w:szCs w:val="28"/>
        </w:rPr>
        <w:t>3.4.3. Электронное заявление становится доступным для должностного лица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Уполномоченного органа,  </w:t>
      </w:r>
      <w:r>
        <w:rPr>
          <w:spacing w:val="-5"/>
          <w:szCs w:val="28"/>
        </w:rPr>
        <w:t xml:space="preserve"> </w:t>
      </w:r>
      <w:r>
        <w:rPr>
          <w:szCs w:val="28"/>
        </w:rPr>
        <w:t>ответственного</w:t>
      </w:r>
      <w:r>
        <w:rPr>
          <w:spacing w:val="-2"/>
          <w:szCs w:val="28"/>
        </w:rPr>
        <w:t xml:space="preserve">   </w:t>
      </w:r>
      <w:r>
        <w:rPr>
          <w:szCs w:val="28"/>
        </w:rPr>
        <w:t>за</w:t>
      </w:r>
      <w:r>
        <w:rPr>
          <w:spacing w:val="-7"/>
          <w:szCs w:val="28"/>
        </w:rPr>
        <w:t xml:space="preserve">    </w:t>
      </w:r>
      <w:r>
        <w:rPr>
          <w:szCs w:val="28"/>
        </w:rPr>
        <w:t xml:space="preserve">прием  </w:t>
      </w:r>
      <w:r>
        <w:rPr>
          <w:spacing w:val="-6"/>
          <w:szCs w:val="28"/>
        </w:rPr>
        <w:t xml:space="preserve"> </w:t>
      </w:r>
      <w:r>
        <w:rPr>
          <w:szCs w:val="28"/>
        </w:rPr>
        <w:t xml:space="preserve">и   </w:t>
      </w:r>
      <w:r>
        <w:rPr>
          <w:spacing w:val="-6"/>
          <w:szCs w:val="28"/>
        </w:rPr>
        <w:t xml:space="preserve"> </w:t>
      </w:r>
      <w:r>
        <w:rPr>
          <w:szCs w:val="28"/>
        </w:rPr>
        <w:t xml:space="preserve">регистрацию  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3"/>
          <w:szCs w:val="28"/>
        </w:rPr>
        <w:t xml:space="preserve">   </w:t>
      </w:r>
      <w:r>
        <w:rPr>
          <w:szCs w:val="28"/>
        </w:rPr>
        <w:t>(далее - ответственное должностное лицо), в государственной информационной системе,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используемой</w:t>
      </w:r>
      <w:r>
        <w:rPr>
          <w:spacing w:val="1"/>
          <w:szCs w:val="28"/>
        </w:rPr>
        <w:t xml:space="preserve"> </w:t>
      </w:r>
      <w:r>
        <w:rPr>
          <w:szCs w:val="28"/>
        </w:rPr>
        <w:t>Уполномоченным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(муниципальной)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(далее – ГИС).</w:t>
      </w:r>
      <w:r>
        <w:rPr>
          <w:rFonts w:ascii="Microsoft Sans Serif" w:hAnsi="Microsoft Sans Serif" w:cs="Microsoft Sans Serif"/>
          <w:szCs w:val="28"/>
        </w:rPr>
        <w:t xml:space="preserve"> 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Cs w:val="28"/>
        </w:rPr>
      </w:pPr>
      <w:r>
        <w:rPr>
          <w:b w:val="0"/>
          <w:szCs w:val="28"/>
        </w:rPr>
        <w:t>Ответственное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должностное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лицо: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 проверяет</w:t>
      </w:r>
      <w:r>
        <w:rPr>
          <w:b w:val="0"/>
          <w:spacing w:val="-12"/>
          <w:szCs w:val="28"/>
        </w:rPr>
        <w:t xml:space="preserve">   </w:t>
      </w:r>
      <w:r>
        <w:rPr>
          <w:b w:val="0"/>
          <w:szCs w:val="28"/>
        </w:rPr>
        <w:t>наличие</w:t>
      </w:r>
      <w:r>
        <w:rPr>
          <w:b w:val="0"/>
          <w:spacing w:val="-9"/>
          <w:szCs w:val="28"/>
        </w:rPr>
        <w:t xml:space="preserve">   </w:t>
      </w:r>
      <w:r>
        <w:rPr>
          <w:b w:val="0"/>
          <w:szCs w:val="28"/>
        </w:rPr>
        <w:t>электронных</w:t>
      </w:r>
      <w:r>
        <w:rPr>
          <w:b w:val="0"/>
          <w:spacing w:val="-8"/>
          <w:szCs w:val="28"/>
        </w:rPr>
        <w:t xml:space="preserve">   </w:t>
      </w:r>
      <w:r>
        <w:rPr>
          <w:b w:val="0"/>
          <w:szCs w:val="28"/>
        </w:rPr>
        <w:t xml:space="preserve">заявлений, </w:t>
      </w:r>
      <w:r>
        <w:rPr>
          <w:b w:val="0"/>
          <w:spacing w:val="-12"/>
          <w:szCs w:val="28"/>
        </w:rPr>
        <w:t xml:space="preserve">  </w:t>
      </w:r>
      <w:r>
        <w:rPr>
          <w:b w:val="0"/>
          <w:szCs w:val="28"/>
        </w:rPr>
        <w:t xml:space="preserve">поступивших </w:t>
      </w:r>
      <w:r>
        <w:rPr>
          <w:b w:val="0"/>
          <w:spacing w:val="-8"/>
          <w:szCs w:val="28"/>
        </w:rPr>
        <w:t xml:space="preserve">  </w:t>
      </w:r>
      <w:r>
        <w:rPr>
          <w:b w:val="0"/>
          <w:szCs w:val="28"/>
        </w:rPr>
        <w:t xml:space="preserve">с </w:t>
      </w:r>
      <w:r>
        <w:rPr>
          <w:b w:val="0"/>
          <w:spacing w:val="-11"/>
          <w:szCs w:val="28"/>
        </w:rPr>
        <w:t xml:space="preserve">  </w:t>
      </w:r>
      <w:r>
        <w:rPr>
          <w:b w:val="0"/>
          <w:szCs w:val="28"/>
        </w:rPr>
        <w:t xml:space="preserve">ЕПГУ,  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периодом</w:t>
      </w:r>
      <w:r>
        <w:rPr>
          <w:b w:val="0"/>
          <w:spacing w:val="-67"/>
          <w:szCs w:val="28"/>
        </w:rPr>
        <w:t xml:space="preserve">  </w:t>
      </w:r>
      <w:r>
        <w:rPr>
          <w:b w:val="0"/>
          <w:szCs w:val="28"/>
        </w:rPr>
        <w:t>не реже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2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(двух) раз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день;</w:t>
      </w:r>
    </w:p>
    <w:p w:rsidR="00985E86" w:rsidRDefault="00985E86" w:rsidP="00985E86">
      <w:pPr>
        <w:pStyle w:val="a5"/>
        <w:tabs>
          <w:tab w:val="left" w:pos="709"/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рассматривает поступившие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приложенные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образы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(документы);</w:t>
      </w:r>
    </w:p>
    <w:p w:rsidR="00985E86" w:rsidRDefault="00985E86" w:rsidP="00985E86">
      <w:pPr>
        <w:pStyle w:val="a5"/>
        <w:tabs>
          <w:tab w:val="left" w:pos="709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firstLine="709"/>
        <w:rPr>
          <w:szCs w:val="28"/>
        </w:rPr>
      </w:pPr>
      <w:r>
        <w:rPr>
          <w:b w:val="0"/>
          <w:szCs w:val="28"/>
        </w:rPr>
        <w:t>-  производит</w:t>
      </w:r>
      <w:r>
        <w:rPr>
          <w:b w:val="0"/>
          <w:szCs w:val="28"/>
        </w:rPr>
        <w:tab/>
        <w:t>действия</w:t>
      </w:r>
      <w:r>
        <w:rPr>
          <w:b w:val="0"/>
          <w:szCs w:val="28"/>
        </w:rPr>
        <w:tab/>
        <w:t>в</w:t>
      </w:r>
      <w:r>
        <w:rPr>
          <w:b w:val="0"/>
          <w:szCs w:val="28"/>
        </w:rPr>
        <w:tab/>
        <w:t>соответствии</w:t>
      </w:r>
      <w:r>
        <w:rPr>
          <w:b w:val="0"/>
          <w:szCs w:val="28"/>
        </w:rPr>
        <w:tab/>
        <w:t>с</w:t>
      </w:r>
      <w:r>
        <w:rPr>
          <w:b w:val="0"/>
          <w:szCs w:val="28"/>
        </w:rPr>
        <w:tab/>
        <w:t>пунктом</w:t>
      </w:r>
      <w:r>
        <w:rPr>
          <w:b w:val="0"/>
          <w:szCs w:val="28"/>
        </w:rPr>
        <w:tab/>
        <w:t>3.1</w:t>
      </w:r>
      <w:r>
        <w:rPr>
          <w:b w:val="0"/>
          <w:szCs w:val="28"/>
        </w:rPr>
        <w:tab/>
      </w:r>
      <w:r>
        <w:rPr>
          <w:b w:val="0"/>
          <w:spacing w:val="-1"/>
          <w:szCs w:val="28"/>
        </w:rPr>
        <w:t>настоящего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Административного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регламента.</w:t>
      </w:r>
    </w:p>
    <w:p w:rsidR="00985E86" w:rsidRDefault="00985E86" w:rsidP="00985E86">
      <w:pPr>
        <w:pStyle w:val="af4"/>
        <w:tabs>
          <w:tab w:val="left" w:pos="709"/>
        </w:tabs>
        <w:ind w:left="0"/>
        <w:rPr>
          <w:szCs w:val="28"/>
        </w:rPr>
      </w:pPr>
      <w:r>
        <w:rPr>
          <w:szCs w:val="28"/>
        </w:rPr>
        <w:lastRenderedPageBreak/>
        <w:t>3.4.4. Заявителю</w:t>
      </w:r>
      <w:r>
        <w:rPr>
          <w:szCs w:val="28"/>
        </w:rPr>
        <w:tab/>
        <w:t xml:space="preserve">    в</w:t>
      </w:r>
      <w:r>
        <w:rPr>
          <w:szCs w:val="28"/>
        </w:rPr>
        <w:tab/>
        <w:t xml:space="preserve">  качестве</w:t>
      </w:r>
      <w:r>
        <w:rPr>
          <w:szCs w:val="28"/>
        </w:rPr>
        <w:tab/>
        <w:t xml:space="preserve"> результата предоставления муниципальной</w:t>
      </w:r>
      <w:r>
        <w:rPr>
          <w:spacing w:val="-2"/>
          <w:szCs w:val="28"/>
        </w:rPr>
        <w:t xml:space="preserve"> </w:t>
      </w:r>
      <w:r>
        <w:rPr>
          <w:szCs w:val="28"/>
        </w:rPr>
        <w:t>услуги обеспечивается</w:t>
      </w:r>
      <w:r>
        <w:rPr>
          <w:spacing w:val="-2"/>
          <w:szCs w:val="28"/>
        </w:rPr>
        <w:t xml:space="preserve"> </w:t>
      </w:r>
      <w:r>
        <w:rPr>
          <w:szCs w:val="28"/>
        </w:rPr>
        <w:t>возможность</w:t>
      </w:r>
      <w:r>
        <w:rPr>
          <w:spacing w:val="-2"/>
          <w:szCs w:val="28"/>
        </w:rPr>
        <w:t xml:space="preserve"> </w:t>
      </w:r>
      <w:r>
        <w:rPr>
          <w:szCs w:val="28"/>
        </w:rPr>
        <w:t>получения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документа:</w:t>
      </w:r>
      <w:r>
        <w:rPr>
          <w:rFonts w:ascii="Microsoft Sans Serif" w:hAnsi="Microsoft Sans Serif" w:cs="Microsoft Sans Serif"/>
          <w:szCs w:val="28"/>
        </w:rPr>
        <w:t xml:space="preserve"> 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форме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электронного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документа,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подписанного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УКЭП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должностного лица Уполномоченного органа, направленного заявителю в личный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кабинет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на ЕПГУ;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в виде бумажного документа, подтверждающего содержание электронного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документа,      который       заявитель      получает       при       личном      обращении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МФЦ.</w:t>
      </w:r>
    </w:p>
    <w:p w:rsidR="00985E86" w:rsidRPr="00B86A58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 w:rsidRPr="00B86A58">
        <w:rPr>
          <w:b w:val="0"/>
          <w:szCs w:val="28"/>
        </w:rPr>
        <w:t>3.4.5. Получение информации о ходе рассмотрения заявления и о результате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предоставления муниципальной услуги производится в личном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кабинете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на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ЕПГУ,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при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условии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авторизации.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Заявитель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имеет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возможность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просматривать статус электронного заявления, а также информацию о дальнейших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действиях в</w:t>
      </w:r>
      <w:r w:rsidRPr="00B86A58">
        <w:rPr>
          <w:b w:val="0"/>
          <w:spacing w:val="-2"/>
          <w:szCs w:val="28"/>
        </w:rPr>
        <w:t xml:space="preserve"> </w:t>
      </w:r>
      <w:r w:rsidRPr="00B86A58">
        <w:rPr>
          <w:b w:val="0"/>
          <w:szCs w:val="28"/>
        </w:rPr>
        <w:t>личном</w:t>
      </w:r>
      <w:r w:rsidRPr="00B86A58">
        <w:rPr>
          <w:b w:val="0"/>
          <w:spacing w:val="-3"/>
          <w:szCs w:val="28"/>
        </w:rPr>
        <w:t xml:space="preserve"> </w:t>
      </w:r>
      <w:r w:rsidRPr="00B86A58">
        <w:rPr>
          <w:b w:val="0"/>
          <w:szCs w:val="28"/>
        </w:rPr>
        <w:t>кабинете</w:t>
      </w:r>
      <w:r w:rsidRPr="00B86A58">
        <w:rPr>
          <w:b w:val="0"/>
          <w:spacing w:val="-1"/>
          <w:szCs w:val="28"/>
        </w:rPr>
        <w:t xml:space="preserve"> </w:t>
      </w:r>
      <w:r w:rsidRPr="00B86A58">
        <w:rPr>
          <w:b w:val="0"/>
          <w:szCs w:val="28"/>
        </w:rPr>
        <w:t>по</w:t>
      </w:r>
      <w:r w:rsidRPr="00B86A58">
        <w:rPr>
          <w:b w:val="0"/>
          <w:spacing w:val="1"/>
          <w:szCs w:val="28"/>
        </w:rPr>
        <w:t xml:space="preserve"> </w:t>
      </w:r>
      <w:r w:rsidRPr="00B86A58">
        <w:rPr>
          <w:b w:val="0"/>
          <w:szCs w:val="28"/>
        </w:rPr>
        <w:t>собственной</w:t>
      </w:r>
      <w:r w:rsidRPr="00B86A58">
        <w:rPr>
          <w:b w:val="0"/>
          <w:spacing w:val="-4"/>
          <w:szCs w:val="28"/>
        </w:rPr>
        <w:t xml:space="preserve"> </w:t>
      </w:r>
      <w:r w:rsidRPr="00B86A58">
        <w:rPr>
          <w:b w:val="0"/>
          <w:szCs w:val="28"/>
        </w:rPr>
        <w:t>инициативе,</w:t>
      </w:r>
      <w:r w:rsidRPr="00B86A58">
        <w:rPr>
          <w:b w:val="0"/>
          <w:spacing w:val="-1"/>
          <w:szCs w:val="28"/>
        </w:rPr>
        <w:t xml:space="preserve"> </w:t>
      </w:r>
      <w:r w:rsidRPr="00B86A58">
        <w:rPr>
          <w:b w:val="0"/>
          <w:szCs w:val="28"/>
        </w:rPr>
        <w:t>в</w:t>
      </w:r>
      <w:r w:rsidRPr="00B86A58">
        <w:rPr>
          <w:b w:val="0"/>
          <w:spacing w:val="-2"/>
          <w:szCs w:val="28"/>
        </w:rPr>
        <w:t xml:space="preserve"> </w:t>
      </w:r>
      <w:r w:rsidRPr="00B86A58">
        <w:rPr>
          <w:b w:val="0"/>
          <w:szCs w:val="28"/>
        </w:rPr>
        <w:t>любое время.</w:t>
      </w:r>
      <w:r w:rsidRPr="00B86A58">
        <w:rPr>
          <w:rFonts w:ascii="Microsoft Sans Serif" w:hAnsi="Microsoft Sans Serif" w:cs="Microsoft Sans Serif"/>
          <w:b w:val="0"/>
          <w:szCs w:val="28"/>
        </w:rPr>
        <w:t xml:space="preserve"> 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</w:t>
      </w:r>
      <w:r>
        <w:rPr>
          <w:b w:val="0"/>
          <w:spacing w:val="-10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0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0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форме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заявителю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направляется: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а)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уведомление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приеме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регистрации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содержащее сведения о факте приема заявления и документов, необходимых 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9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9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8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7"/>
          <w:szCs w:val="28"/>
        </w:rPr>
        <w:t xml:space="preserve"> </w:t>
      </w:r>
      <w:r>
        <w:rPr>
          <w:b w:val="0"/>
          <w:szCs w:val="28"/>
        </w:rPr>
        <w:t>начале</w:t>
      </w:r>
      <w:r>
        <w:rPr>
          <w:b w:val="0"/>
          <w:spacing w:val="6"/>
          <w:szCs w:val="28"/>
        </w:rPr>
        <w:t xml:space="preserve"> </w:t>
      </w:r>
      <w:r>
        <w:rPr>
          <w:b w:val="0"/>
          <w:szCs w:val="28"/>
        </w:rPr>
        <w:t>процедуры предоставления муниципальной услуги, а также сведения о дате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времени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окончания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 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либо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мотивированный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отказ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приеме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муниципальной услуги;</w:t>
      </w:r>
      <w:proofErr w:type="gramEnd"/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szCs w:val="28"/>
        </w:rPr>
      </w:pPr>
      <w:r>
        <w:rPr>
          <w:b w:val="0"/>
          <w:szCs w:val="28"/>
        </w:rPr>
        <w:t>б) уведомление о результатах рассмотрения документов, необходимых 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5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55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56"/>
          <w:szCs w:val="28"/>
        </w:rPr>
        <w:t xml:space="preserve"> </w:t>
      </w:r>
      <w:r>
        <w:rPr>
          <w:b w:val="0"/>
          <w:szCs w:val="28"/>
        </w:rPr>
        <w:t>содержащее</w:t>
      </w:r>
      <w:r>
        <w:rPr>
          <w:b w:val="0"/>
          <w:spacing w:val="56"/>
          <w:szCs w:val="28"/>
        </w:rPr>
        <w:t xml:space="preserve"> </w:t>
      </w:r>
      <w:r>
        <w:rPr>
          <w:b w:val="0"/>
          <w:szCs w:val="28"/>
        </w:rPr>
        <w:t>сведения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принятии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положительного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решения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возможности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получить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результат</w:t>
      </w:r>
      <w:r>
        <w:rPr>
          <w:b w:val="0"/>
          <w:spacing w:val="1"/>
          <w:szCs w:val="28"/>
        </w:rPr>
        <w:t xml:space="preserve">  </w:t>
      </w:r>
      <w:r>
        <w:rPr>
          <w:b w:val="0"/>
          <w:szCs w:val="28"/>
        </w:rPr>
        <w:t>предоставления</w:t>
      </w:r>
      <w:r>
        <w:rPr>
          <w:b w:val="0"/>
          <w:spacing w:val="-67"/>
          <w:szCs w:val="28"/>
        </w:rPr>
        <w:t xml:space="preserve">   </w:t>
      </w:r>
      <w:r>
        <w:rPr>
          <w:b w:val="0"/>
          <w:szCs w:val="28"/>
        </w:rPr>
        <w:t xml:space="preserve">муниципальной    </w:t>
      </w:r>
      <w:r>
        <w:rPr>
          <w:b w:val="0"/>
          <w:spacing w:val="24"/>
          <w:szCs w:val="28"/>
        </w:rPr>
        <w:t xml:space="preserve"> </w:t>
      </w:r>
      <w:r>
        <w:rPr>
          <w:b w:val="0"/>
          <w:szCs w:val="28"/>
        </w:rPr>
        <w:t xml:space="preserve">услуги    </w:t>
      </w:r>
      <w:r>
        <w:rPr>
          <w:b w:val="0"/>
          <w:spacing w:val="25"/>
          <w:szCs w:val="28"/>
        </w:rPr>
        <w:t xml:space="preserve"> </w:t>
      </w:r>
      <w:r>
        <w:rPr>
          <w:b w:val="0"/>
          <w:szCs w:val="28"/>
        </w:rPr>
        <w:t xml:space="preserve">либо    </w:t>
      </w:r>
      <w:r>
        <w:rPr>
          <w:b w:val="0"/>
          <w:spacing w:val="23"/>
          <w:szCs w:val="28"/>
        </w:rPr>
        <w:t xml:space="preserve"> </w:t>
      </w:r>
      <w:r>
        <w:rPr>
          <w:b w:val="0"/>
          <w:szCs w:val="28"/>
        </w:rPr>
        <w:t xml:space="preserve">мотивированный   </w:t>
      </w:r>
      <w:r>
        <w:rPr>
          <w:b w:val="0"/>
          <w:spacing w:val="23"/>
          <w:szCs w:val="28"/>
        </w:rPr>
        <w:t xml:space="preserve"> </w:t>
      </w:r>
      <w:r>
        <w:rPr>
          <w:b w:val="0"/>
          <w:szCs w:val="28"/>
        </w:rPr>
        <w:t xml:space="preserve">отказ  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 xml:space="preserve">в  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предоставлении  муниципальной   услуги.</w:t>
      </w:r>
    </w:p>
    <w:p w:rsidR="00985E86" w:rsidRDefault="00985E86" w:rsidP="00985E86">
      <w:pPr>
        <w:pStyle w:val="af4"/>
        <w:widowControl w:val="0"/>
        <w:numPr>
          <w:ilvl w:val="1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  <w:rPr>
          <w:szCs w:val="28"/>
        </w:rPr>
      </w:pPr>
      <w:r>
        <w:rPr>
          <w:szCs w:val="28"/>
        </w:rPr>
        <w:t>3.5. Оценка</w:t>
      </w:r>
      <w:r>
        <w:rPr>
          <w:spacing w:val="1"/>
          <w:szCs w:val="28"/>
        </w:rPr>
        <w:t xml:space="preserve"> </w:t>
      </w:r>
      <w:r>
        <w:rPr>
          <w:szCs w:val="28"/>
        </w:rPr>
        <w:t>качества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услуги.</w:t>
      </w:r>
      <w:r>
        <w:rPr>
          <w:rFonts w:ascii="Microsoft Sans Serif" w:hAnsi="Microsoft Sans Serif" w:cs="Microsoft Sans Serif"/>
          <w:szCs w:val="28"/>
        </w:rPr>
        <w:t xml:space="preserve"> 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</w:pPr>
      <w:proofErr w:type="gramStart"/>
      <w:r>
        <w:rPr>
          <w:b w:val="0"/>
          <w:szCs w:val="28"/>
        </w:rPr>
        <w:t>Оценка качества предоставления муниципальной услуги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осуществляется в соответствии с Правилами оценки гражданами эффективности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деятельности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руководителей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территориальных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федеральных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исполнительной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власти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(их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структурных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подразделений)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учетом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качества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государственных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применения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результатов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указанной оценки как основания для принятия решений о досрочном прекращении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исполнения соответствующими руководителями своих должностных обязанностей,</w:t>
      </w:r>
      <w:r>
        <w:rPr>
          <w:b w:val="0"/>
          <w:spacing w:val="-67"/>
          <w:szCs w:val="28"/>
        </w:rPr>
        <w:t xml:space="preserve"> </w:t>
      </w:r>
      <w:r>
        <w:rPr>
          <w:b w:val="0"/>
          <w:szCs w:val="28"/>
        </w:rPr>
        <w:t xml:space="preserve">утвержденными 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 xml:space="preserve">постановлением    Правительства    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Российской Федерации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12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декабря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2012</w:t>
      </w:r>
      <w:proofErr w:type="gramEnd"/>
      <w:r>
        <w:rPr>
          <w:b w:val="0"/>
          <w:spacing w:val="1"/>
          <w:szCs w:val="28"/>
        </w:rPr>
        <w:t xml:space="preserve"> </w:t>
      </w:r>
      <w:proofErr w:type="gramStart"/>
      <w:r>
        <w:rPr>
          <w:b w:val="0"/>
          <w:szCs w:val="28"/>
        </w:rPr>
        <w:t>года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№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1284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«Об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оценке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гражданами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эффективности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деятельности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руководителей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территориальных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федеральных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исполнительной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власти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(их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структурных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подразделений)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территориальных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органов государственных внебюджетных фондов (их региональных отделений) с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учетом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качества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государственных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руководителей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pacing w:val="-1"/>
          <w:szCs w:val="28"/>
        </w:rPr>
        <w:t>многофункциональных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центров</w:t>
      </w:r>
      <w:r>
        <w:rPr>
          <w:b w:val="0"/>
          <w:spacing w:val="-17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государственных</w:t>
      </w:r>
      <w:r>
        <w:rPr>
          <w:b w:val="0"/>
          <w:spacing w:val="-1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6"/>
          <w:szCs w:val="28"/>
        </w:rPr>
        <w:t xml:space="preserve"> </w:t>
      </w:r>
      <w:r>
        <w:rPr>
          <w:b w:val="0"/>
          <w:szCs w:val="28"/>
        </w:rPr>
        <w:t>муниципальных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 xml:space="preserve">услуг с  учетом качества   </w:t>
      </w:r>
      <w:r>
        <w:rPr>
          <w:b w:val="0"/>
          <w:spacing w:val="40"/>
          <w:szCs w:val="28"/>
        </w:rPr>
        <w:t xml:space="preserve"> </w:t>
      </w:r>
      <w:r>
        <w:rPr>
          <w:b w:val="0"/>
          <w:szCs w:val="28"/>
        </w:rPr>
        <w:t>организации предоставления  государственных</w:t>
      </w:r>
      <w:r>
        <w:rPr>
          <w:b w:val="0"/>
          <w:spacing w:val="-68"/>
          <w:szCs w:val="28"/>
        </w:rPr>
        <w:t xml:space="preserve"> </w:t>
      </w:r>
      <w:r>
        <w:rPr>
          <w:b w:val="0"/>
          <w:szCs w:val="28"/>
        </w:rPr>
        <w:t xml:space="preserve">и муниципальных услуг, а также </w:t>
      </w:r>
      <w:r>
        <w:rPr>
          <w:b w:val="0"/>
          <w:szCs w:val="28"/>
        </w:rPr>
        <w:lastRenderedPageBreak/>
        <w:t>о применении результатов указанной оценки как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основания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принятия</w:t>
      </w:r>
      <w:proofErr w:type="gramEnd"/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решений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досрочном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прекращении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исполнения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соответствующими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руководителями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своих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должностных обя</w:t>
      </w:r>
      <w:r>
        <w:rPr>
          <w:b w:val="0"/>
        </w:rPr>
        <w:t>занностей».</w:t>
      </w:r>
    </w:p>
    <w:p w:rsidR="00985E86" w:rsidRDefault="00985E86" w:rsidP="00985E86">
      <w:pPr>
        <w:pStyle w:val="af4"/>
        <w:widowControl w:val="0"/>
        <w:numPr>
          <w:ilvl w:val="1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  <w:rPr>
          <w:rFonts w:ascii="Microsoft Sans Serif" w:hAnsi="Microsoft Sans Serif" w:cs="Microsoft Sans Serif"/>
          <w:sz w:val="24"/>
        </w:rPr>
      </w:pPr>
      <w:r>
        <w:t xml:space="preserve">3.6. </w:t>
      </w:r>
      <w:proofErr w:type="gramStart"/>
      <w:r>
        <w:t xml:space="preserve">Заявителю   </w:t>
      </w:r>
      <w:r>
        <w:rPr>
          <w:spacing w:val="1"/>
        </w:rPr>
        <w:t xml:space="preserve"> </w:t>
      </w:r>
      <w:r>
        <w:t xml:space="preserve">обеспечивается   </w:t>
      </w:r>
      <w:r>
        <w:rPr>
          <w:spacing w:val="1"/>
        </w:rPr>
        <w:t xml:space="preserve"> </w:t>
      </w:r>
      <w:r>
        <w:t>возможность     направления     жалобы</w:t>
      </w:r>
      <w:r>
        <w:rPr>
          <w:spacing w:val="1"/>
        </w:rPr>
        <w:t xml:space="preserve"> </w:t>
      </w:r>
      <w:r>
        <w:t>на решения, действия или бездействие Уполномоченного органа, должностного</w:t>
      </w:r>
      <w:r>
        <w:rPr>
          <w:spacing w:val="1"/>
        </w:rPr>
        <w:t xml:space="preserve"> </w:t>
      </w:r>
      <w:r>
        <w:t>лица Уполномоченного органа либо муниципального</w:t>
      </w:r>
      <w:r>
        <w:rPr>
          <w:spacing w:val="70"/>
        </w:rPr>
        <w:t xml:space="preserve"> </w:t>
      </w:r>
      <w:r>
        <w:t>служащего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</w:t>
      </w:r>
      <w:r>
        <w:rPr>
          <w:spacing w:val="-3"/>
        </w:rPr>
        <w:t xml:space="preserve"> </w:t>
      </w:r>
      <w:r>
        <w:t>11.2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предоставления государственных и муниципальных услуг» (далее –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210-ФЗ)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proofErr w:type="gramEnd"/>
      <w:r>
        <w:t xml:space="preserve"> информационной системе, обеспечивающей процесс досудебного,</w:t>
      </w:r>
      <w:r>
        <w:rPr>
          <w:spacing w:val="-67"/>
        </w:rPr>
        <w:t xml:space="preserve"> </w:t>
      </w:r>
      <w:r>
        <w:t>(внесудебного) обжалования решений и действий (бездействия), совершенных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 и муниципальных услуг».</w:t>
      </w:r>
      <w:r>
        <w:rPr>
          <w:rFonts w:ascii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pStyle w:val="110"/>
        <w:ind w:left="0"/>
        <w:jc w:val="left"/>
        <w:rPr>
          <w:rFonts w:ascii="Microsoft Sans Serif" w:hAnsi="Microsoft Sans Serif" w:cs="Microsoft Sans Serif"/>
          <w:b w:val="0"/>
          <w:sz w:val="24"/>
        </w:rPr>
      </w:pPr>
    </w:p>
    <w:p w:rsidR="00985E86" w:rsidRDefault="00985E86" w:rsidP="00985E86">
      <w:pPr>
        <w:pStyle w:val="110"/>
        <w:ind w:left="0" w:firstLine="709"/>
        <w:rPr>
          <w:b w:val="0"/>
        </w:rPr>
      </w:pPr>
      <w:r>
        <w:rPr>
          <w:b w:val="0"/>
        </w:rPr>
        <w:t>Перечень</w:t>
      </w:r>
      <w:r>
        <w:rPr>
          <w:b w:val="0"/>
          <w:spacing w:val="-5"/>
        </w:rPr>
        <w:t xml:space="preserve"> </w:t>
      </w:r>
      <w:r>
        <w:rPr>
          <w:b w:val="0"/>
        </w:rPr>
        <w:t>вариантов</w:t>
      </w:r>
      <w:r>
        <w:rPr>
          <w:b w:val="0"/>
          <w:spacing w:val="-5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4"/>
        </w:rPr>
        <w:t xml:space="preserve"> </w:t>
      </w:r>
      <w:proofErr w:type="gramStart"/>
      <w:r>
        <w:rPr>
          <w:b w:val="0"/>
        </w:rPr>
        <w:t>муниципальной</w:t>
      </w:r>
      <w:proofErr w:type="gramEnd"/>
    </w:p>
    <w:p w:rsidR="00985E86" w:rsidRDefault="00985E86" w:rsidP="00985E86">
      <w:pPr>
        <w:pStyle w:val="110"/>
        <w:ind w:left="0" w:firstLine="709"/>
        <w:rPr>
          <w:b w:val="0"/>
          <w:sz w:val="27"/>
        </w:rPr>
      </w:pPr>
      <w:r>
        <w:rPr>
          <w:b w:val="0"/>
        </w:rPr>
        <w:t>услуги</w:t>
      </w:r>
    </w:p>
    <w:p w:rsidR="00985E86" w:rsidRDefault="00985E86" w:rsidP="00985E86">
      <w:pPr>
        <w:pStyle w:val="a5"/>
        <w:ind w:firstLine="709"/>
        <w:rPr>
          <w:b w:val="0"/>
          <w:sz w:val="27"/>
        </w:rPr>
      </w:pPr>
    </w:p>
    <w:p w:rsidR="00985E86" w:rsidRDefault="00985E86" w:rsidP="00985E86">
      <w:pPr>
        <w:pStyle w:val="af4"/>
        <w:widowControl w:val="0"/>
        <w:numPr>
          <w:ilvl w:val="1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>3.7. Предоставление</w:t>
      </w:r>
      <w:r>
        <w:rPr>
          <w:spacing w:val="33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включает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 варианты:</w:t>
      </w:r>
    </w:p>
    <w:p w:rsidR="00985E86" w:rsidRDefault="00985E86" w:rsidP="00985E86">
      <w:pPr>
        <w:pStyle w:val="af4"/>
        <w:widowControl w:val="0"/>
        <w:numPr>
          <w:ilvl w:val="2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>3.7.1.  предварительное</w:t>
      </w:r>
      <w:r>
        <w:rPr>
          <w:spacing w:val="-4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участка;</w:t>
      </w:r>
    </w:p>
    <w:p w:rsidR="00985E86" w:rsidRDefault="00985E86" w:rsidP="00985E86">
      <w:pPr>
        <w:pStyle w:val="af4"/>
        <w:widowControl w:val="0"/>
        <w:numPr>
          <w:ilvl w:val="2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>3.7.2.  отказ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  <w:sz w:val="27"/>
        </w:rPr>
      </w:pPr>
      <w:r>
        <w:rPr>
          <w:b w:val="0"/>
        </w:rPr>
        <w:t>Профилирование</w:t>
      </w:r>
      <w:r>
        <w:rPr>
          <w:b w:val="0"/>
          <w:spacing w:val="-5"/>
        </w:rPr>
        <w:t xml:space="preserve"> </w:t>
      </w:r>
      <w:r>
        <w:rPr>
          <w:b w:val="0"/>
        </w:rPr>
        <w:t>заявителя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7"/>
        </w:rPr>
      </w:pPr>
    </w:p>
    <w:p w:rsidR="00985E86" w:rsidRDefault="00985E86" w:rsidP="00985E86">
      <w:pPr>
        <w:pStyle w:val="af4"/>
        <w:widowControl w:val="0"/>
        <w:numPr>
          <w:ilvl w:val="1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>3.8. Вариант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Перечень</w:t>
      </w:r>
      <w:r>
        <w:rPr>
          <w:b w:val="0"/>
          <w:spacing w:val="1"/>
        </w:rPr>
        <w:t xml:space="preserve"> </w:t>
      </w:r>
      <w:r>
        <w:rPr>
          <w:b w:val="0"/>
        </w:rPr>
        <w:t>признаков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Заявителей</w:t>
      </w:r>
      <w:r>
        <w:rPr>
          <w:b w:val="0"/>
          <w:spacing w:val="1"/>
        </w:rPr>
        <w:t xml:space="preserve"> </w:t>
      </w:r>
      <w:r>
        <w:rPr>
          <w:b w:val="0"/>
        </w:rPr>
        <w:t>(принадлежащих</w:t>
      </w:r>
      <w:r>
        <w:rPr>
          <w:b w:val="0"/>
          <w:spacing w:val="1"/>
        </w:rPr>
        <w:t xml:space="preserve"> </w:t>
      </w:r>
      <w:r>
        <w:rPr>
          <w:b w:val="0"/>
        </w:rPr>
        <w:t>им</w:t>
      </w:r>
      <w:r>
        <w:rPr>
          <w:b w:val="0"/>
          <w:spacing w:val="1"/>
        </w:rPr>
        <w:t xml:space="preserve"> </w:t>
      </w:r>
      <w:r>
        <w:rPr>
          <w:b w:val="0"/>
        </w:rPr>
        <w:t>объектов),</w:t>
      </w:r>
      <w:r>
        <w:rPr>
          <w:b w:val="0"/>
          <w:spacing w:val="1"/>
        </w:rPr>
        <w:t xml:space="preserve"> </w:t>
      </w:r>
      <w:r>
        <w:rPr>
          <w:b w:val="0"/>
        </w:rPr>
        <w:t>а</w:t>
      </w:r>
      <w:r>
        <w:rPr>
          <w:b w:val="0"/>
          <w:spacing w:val="1"/>
        </w:rPr>
        <w:t xml:space="preserve"> </w:t>
      </w:r>
      <w:r>
        <w:rPr>
          <w:b w:val="0"/>
        </w:rPr>
        <w:t>также</w:t>
      </w:r>
      <w:r>
        <w:rPr>
          <w:b w:val="0"/>
          <w:spacing w:val="1"/>
        </w:rPr>
        <w:t xml:space="preserve"> </w:t>
      </w:r>
      <w:r>
        <w:rPr>
          <w:b w:val="0"/>
          <w:spacing w:val="-1"/>
        </w:rPr>
        <w:t>комбинации</w:t>
      </w:r>
      <w:r>
        <w:rPr>
          <w:b w:val="0"/>
          <w:spacing w:val="-17"/>
        </w:rPr>
        <w:t xml:space="preserve"> </w:t>
      </w:r>
      <w:r>
        <w:rPr>
          <w:b w:val="0"/>
          <w:spacing w:val="-1"/>
        </w:rPr>
        <w:t>значений</w:t>
      </w:r>
      <w:r>
        <w:rPr>
          <w:b w:val="0"/>
          <w:spacing w:val="-17"/>
        </w:rPr>
        <w:t xml:space="preserve"> </w:t>
      </w:r>
      <w:r>
        <w:rPr>
          <w:b w:val="0"/>
          <w:spacing w:val="-1"/>
        </w:rPr>
        <w:t>признаков,</w:t>
      </w:r>
      <w:r>
        <w:rPr>
          <w:b w:val="0"/>
          <w:spacing w:val="-19"/>
        </w:rPr>
        <w:t xml:space="preserve"> </w:t>
      </w:r>
      <w:r>
        <w:rPr>
          <w:b w:val="0"/>
        </w:rPr>
        <w:t>каждая</w:t>
      </w:r>
      <w:r>
        <w:rPr>
          <w:b w:val="0"/>
          <w:spacing w:val="-17"/>
        </w:rPr>
        <w:t xml:space="preserve"> </w:t>
      </w:r>
      <w:r>
        <w:rPr>
          <w:b w:val="0"/>
        </w:rPr>
        <w:t>из</w:t>
      </w:r>
      <w:r>
        <w:rPr>
          <w:b w:val="0"/>
          <w:spacing w:val="-18"/>
        </w:rPr>
        <w:t xml:space="preserve"> </w:t>
      </w:r>
      <w:r>
        <w:rPr>
          <w:b w:val="0"/>
        </w:rPr>
        <w:t>которых</w:t>
      </w:r>
      <w:r>
        <w:rPr>
          <w:b w:val="0"/>
          <w:spacing w:val="-16"/>
        </w:rPr>
        <w:t xml:space="preserve"> </w:t>
      </w:r>
      <w:proofErr w:type="gramStart"/>
      <w:r>
        <w:rPr>
          <w:b w:val="0"/>
        </w:rPr>
        <w:t>соответствует</w:t>
      </w:r>
      <w:r>
        <w:rPr>
          <w:b w:val="0"/>
          <w:spacing w:val="-18"/>
        </w:rPr>
        <w:t xml:space="preserve"> </w:t>
      </w:r>
      <w:r>
        <w:rPr>
          <w:b w:val="0"/>
        </w:rPr>
        <w:t>одному</w:t>
      </w:r>
      <w:r>
        <w:rPr>
          <w:b w:val="0"/>
          <w:spacing w:val="-21"/>
        </w:rPr>
        <w:t xml:space="preserve"> </w:t>
      </w:r>
      <w:r>
        <w:rPr>
          <w:b w:val="0"/>
        </w:rPr>
        <w:t>варианту</w:t>
      </w:r>
      <w:r>
        <w:rPr>
          <w:b w:val="0"/>
          <w:spacing w:val="-68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1"/>
        </w:rPr>
        <w:t xml:space="preserve"> </w:t>
      </w: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приведены</w:t>
      </w:r>
      <w:proofErr w:type="gramEnd"/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Приложении</w:t>
      </w:r>
      <w:r>
        <w:rPr>
          <w:b w:val="0"/>
          <w:spacing w:val="-1"/>
        </w:rPr>
        <w:t xml:space="preserve"> </w:t>
      </w:r>
      <w:r>
        <w:rPr>
          <w:b w:val="0"/>
        </w:rPr>
        <w:t>№</w:t>
      </w:r>
      <w:r>
        <w:rPr>
          <w:b w:val="0"/>
          <w:spacing w:val="-3"/>
        </w:rPr>
        <w:t xml:space="preserve"> </w:t>
      </w:r>
      <w:r>
        <w:rPr>
          <w:b w:val="0"/>
        </w:rPr>
        <w:t>1</w:t>
      </w:r>
      <w:r>
        <w:rPr>
          <w:b w:val="0"/>
          <w:spacing w:val="2"/>
        </w:rPr>
        <w:t xml:space="preserve"> </w:t>
      </w:r>
      <w:r>
        <w:rPr>
          <w:b w:val="0"/>
        </w:rPr>
        <w:t>к</w:t>
      </w:r>
      <w:r>
        <w:rPr>
          <w:b w:val="0"/>
          <w:spacing w:val="-3"/>
        </w:rPr>
        <w:t xml:space="preserve"> </w:t>
      </w:r>
      <w:r>
        <w:rPr>
          <w:b w:val="0"/>
        </w:rPr>
        <w:t>настоящему</w:t>
      </w:r>
      <w:r>
        <w:rPr>
          <w:b w:val="0"/>
          <w:spacing w:val="-4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-4"/>
        </w:rPr>
        <w:t xml:space="preserve"> </w:t>
      </w:r>
      <w:r>
        <w:rPr>
          <w:b w:val="0"/>
        </w:rPr>
        <w:t>регламенту.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</w:pPr>
      <w:r>
        <w:rPr>
          <w:b w:val="0"/>
        </w:rPr>
        <w:t>Порядок</w:t>
      </w:r>
      <w:r>
        <w:rPr>
          <w:b w:val="0"/>
          <w:spacing w:val="-3"/>
        </w:rPr>
        <w:t xml:space="preserve"> </w:t>
      </w:r>
      <w:r>
        <w:rPr>
          <w:b w:val="0"/>
        </w:rPr>
        <w:t>исправления</w:t>
      </w:r>
      <w:r>
        <w:rPr>
          <w:b w:val="0"/>
          <w:spacing w:val="-3"/>
        </w:rPr>
        <w:t xml:space="preserve"> </w:t>
      </w:r>
      <w:r>
        <w:rPr>
          <w:b w:val="0"/>
        </w:rPr>
        <w:t>допущенных опечаток</w:t>
      </w:r>
      <w:r>
        <w:rPr>
          <w:b w:val="0"/>
          <w:spacing w:val="-3"/>
        </w:rPr>
        <w:t xml:space="preserve"> </w:t>
      </w:r>
      <w:r>
        <w:rPr>
          <w:b w:val="0"/>
        </w:rPr>
        <w:t>и</w:t>
      </w:r>
      <w:r>
        <w:rPr>
          <w:b w:val="0"/>
          <w:spacing w:val="-3"/>
        </w:rPr>
        <w:t xml:space="preserve"> </w:t>
      </w:r>
      <w:r>
        <w:rPr>
          <w:b w:val="0"/>
        </w:rPr>
        <w:t>ошибок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в</w:t>
      </w:r>
      <w:proofErr w:type="gramEnd"/>
    </w:p>
    <w:p w:rsidR="00985E86" w:rsidRDefault="00985E86" w:rsidP="00985E86">
      <w:pPr>
        <w:tabs>
          <w:tab w:val="left" w:pos="709"/>
        </w:tabs>
        <w:ind w:firstLine="709"/>
        <w:jc w:val="center"/>
        <w:rPr>
          <w:sz w:val="25"/>
        </w:rPr>
      </w:pPr>
      <w:r>
        <w:rPr>
          <w:sz w:val="28"/>
        </w:rPr>
        <w:t>выданных в результате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5"/>
        </w:rPr>
      </w:pPr>
    </w:p>
    <w:p w:rsidR="00985E86" w:rsidRDefault="00985E86" w:rsidP="00985E86">
      <w:pPr>
        <w:pStyle w:val="af4"/>
        <w:widowControl w:val="0"/>
        <w:numPr>
          <w:ilvl w:val="1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 xml:space="preserve">3.9. </w:t>
      </w:r>
      <w:proofErr w:type="gramStart"/>
      <w:r>
        <w:t>В случае выявления опечаток и ошибок Заявитель вправе обратиться                 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3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исправлении</w:t>
      </w:r>
      <w:r>
        <w:rPr>
          <w:spacing w:val="-13"/>
        </w:rPr>
        <w:t xml:space="preserve"> </w:t>
      </w:r>
      <w:r>
        <w:t>допущенных</w:t>
      </w:r>
      <w:r>
        <w:rPr>
          <w:spacing w:val="-10"/>
        </w:rPr>
        <w:t xml:space="preserve"> </w:t>
      </w:r>
      <w:r>
        <w:t>опечаток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выданных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предоставления</w:t>
      </w:r>
      <w:r>
        <w:rPr>
          <w:spacing w:val="-9"/>
        </w:rPr>
        <w:t xml:space="preserve"> </w:t>
      </w:r>
      <w:r>
        <w:t xml:space="preserve">муниципальной </w:t>
      </w:r>
      <w:r>
        <w:rPr>
          <w:spacing w:val="-6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 8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 (далее – заявление по форме Приложения № 8) и</w:t>
      </w:r>
      <w:r>
        <w:rPr>
          <w:spacing w:val="1"/>
        </w:rPr>
        <w:t xml:space="preserve"> </w:t>
      </w:r>
      <w:r>
        <w:t>приложением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2.11</w:t>
      </w:r>
      <w:r>
        <w:rPr>
          <w:spacing w:val="-12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 xml:space="preserve">Административного </w:t>
      </w:r>
      <w:r>
        <w:rPr>
          <w:spacing w:val="-68"/>
        </w:rPr>
        <w:t xml:space="preserve"> </w:t>
      </w:r>
      <w:r>
        <w:t>регламента.</w:t>
      </w:r>
      <w:proofErr w:type="gramEnd"/>
    </w:p>
    <w:p w:rsidR="00985E86" w:rsidRDefault="00985E86" w:rsidP="00985E86">
      <w:pPr>
        <w:pStyle w:val="af4"/>
        <w:widowControl w:val="0"/>
        <w:numPr>
          <w:ilvl w:val="1"/>
          <w:numId w:val="24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>3.10. Исправление допущенных опечаток и ошибок в выданных в 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lastRenderedPageBreak/>
        <w:t>в</w:t>
      </w:r>
      <w:r>
        <w:rPr>
          <w:spacing w:val="-1"/>
        </w:rPr>
        <w:t xml:space="preserve"> </w:t>
      </w:r>
      <w:r>
        <w:t>следующем порядке:</w:t>
      </w:r>
    </w:p>
    <w:p w:rsidR="00985E86" w:rsidRDefault="00985E86" w:rsidP="00985E86">
      <w:pPr>
        <w:pStyle w:val="af4"/>
        <w:widowControl w:val="0"/>
        <w:numPr>
          <w:ilvl w:val="0"/>
          <w:numId w:val="10"/>
        </w:numPr>
        <w:tabs>
          <w:tab w:val="left" w:pos="709"/>
          <w:tab w:val="left" w:pos="1150"/>
        </w:tabs>
        <w:suppressAutoHyphens/>
        <w:autoSpaceDE w:val="0"/>
        <w:ind w:left="0" w:firstLine="709"/>
        <w:contextualSpacing w:val="0"/>
      </w:pPr>
      <w:r>
        <w:t>Заявитель при обнаружении опечаток и ошибок в документах, выданных в</w:t>
      </w:r>
      <w:r>
        <w:rPr>
          <w:spacing w:val="1"/>
        </w:rPr>
        <w:t xml:space="preserve"> </w:t>
      </w:r>
      <w:r>
        <w:t>результате предоставления муниципальной услуги, обращается</w:t>
      </w:r>
      <w:r>
        <w:rPr>
          <w:spacing w:val="1"/>
        </w:rPr>
        <w:t xml:space="preserve"> </w:t>
      </w:r>
      <w:r>
        <w:t>лично  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 по форме</w:t>
      </w:r>
      <w:r>
        <w:rPr>
          <w:spacing w:val="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8;</w:t>
      </w:r>
    </w:p>
    <w:p w:rsidR="00985E86" w:rsidRDefault="00985E86" w:rsidP="00985E86">
      <w:pPr>
        <w:pStyle w:val="af4"/>
        <w:widowControl w:val="0"/>
        <w:numPr>
          <w:ilvl w:val="0"/>
          <w:numId w:val="10"/>
        </w:numPr>
        <w:tabs>
          <w:tab w:val="left" w:pos="709"/>
        </w:tabs>
        <w:suppressAutoHyphens/>
        <w:autoSpaceDE w:val="0"/>
        <w:ind w:left="0" w:firstLine="709"/>
        <w:contextualSpacing w:val="0"/>
      </w:pPr>
      <w:r>
        <w:t>Администрация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получении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 8,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 xml:space="preserve">изменений                           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являющиеся</w:t>
      </w:r>
      <w:r>
        <w:rPr>
          <w:spacing w:val="-10"/>
        </w:rPr>
        <w:t xml:space="preserve"> </w:t>
      </w:r>
      <w:r>
        <w:t>результатом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услуги;</w:t>
      </w:r>
    </w:p>
    <w:p w:rsidR="00985E86" w:rsidRDefault="00985E86" w:rsidP="00985E86">
      <w:pPr>
        <w:pStyle w:val="af4"/>
        <w:widowControl w:val="0"/>
        <w:numPr>
          <w:ilvl w:val="0"/>
          <w:numId w:val="10"/>
        </w:numPr>
        <w:tabs>
          <w:tab w:val="left" w:pos="709"/>
        </w:tabs>
        <w:suppressAutoHyphens/>
        <w:autoSpaceDE w:val="0"/>
        <w:ind w:left="0" w:firstLine="709"/>
        <w:contextualSpacing w:val="0"/>
      </w:pPr>
      <w:r>
        <w:t>Администрация</w:t>
      </w:r>
      <w:r>
        <w:rPr>
          <w:spacing w:val="114"/>
        </w:rPr>
        <w:t xml:space="preserve"> </w:t>
      </w:r>
      <w:r>
        <w:t>обеспечивает</w:t>
      </w:r>
      <w:r>
        <w:rPr>
          <w:spacing w:val="117"/>
        </w:rPr>
        <w:t xml:space="preserve"> </w:t>
      </w:r>
      <w:r>
        <w:t>устранение</w:t>
      </w:r>
      <w:r>
        <w:rPr>
          <w:spacing w:val="114"/>
        </w:rPr>
        <w:t xml:space="preserve"> </w:t>
      </w:r>
      <w:r>
        <w:t>опечаток</w:t>
      </w:r>
      <w:r>
        <w:rPr>
          <w:spacing w:val="115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ошибок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Срок устранения опечаток и ошибок не должен превышать 3 (трех) рабочих</w:t>
      </w:r>
      <w:r>
        <w:rPr>
          <w:b w:val="0"/>
          <w:spacing w:val="1"/>
        </w:rPr>
        <w:t xml:space="preserve"> </w:t>
      </w:r>
      <w:r>
        <w:rPr>
          <w:b w:val="0"/>
        </w:rPr>
        <w:t>дней</w:t>
      </w:r>
      <w:r>
        <w:rPr>
          <w:b w:val="0"/>
          <w:spacing w:val="-1"/>
        </w:rPr>
        <w:t xml:space="preserve"> </w:t>
      </w:r>
      <w:proofErr w:type="gramStart"/>
      <w:r>
        <w:rPr>
          <w:b w:val="0"/>
        </w:rPr>
        <w:t>с</w:t>
      </w:r>
      <w:r>
        <w:rPr>
          <w:b w:val="0"/>
          <w:spacing w:val="-1"/>
        </w:rPr>
        <w:t xml:space="preserve"> </w:t>
      </w:r>
      <w:r>
        <w:rPr>
          <w:b w:val="0"/>
        </w:rPr>
        <w:t>даты</w:t>
      </w:r>
      <w:r>
        <w:rPr>
          <w:b w:val="0"/>
          <w:spacing w:val="-3"/>
        </w:rPr>
        <w:t xml:space="preserve"> </w:t>
      </w:r>
      <w:r>
        <w:rPr>
          <w:b w:val="0"/>
        </w:rPr>
        <w:t>регистрации</w:t>
      </w:r>
      <w:proofErr w:type="gramEnd"/>
      <w:r>
        <w:rPr>
          <w:b w:val="0"/>
        </w:rPr>
        <w:t xml:space="preserve"> заявления по форме Приложения</w:t>
      </w:r>
      <w:r>
        <w:rPr>
          <w:b w:val="0"/>
          <w:spacing w:val="-3"/>
        </w:rPr>
        <w:t xml:space="preserve"> </w:t>
      </w:r>
      <w:r>
        <w:rPr>
          <w:b w:val="0"/>
        </w:rPr>
        <w:t>№</w:t>
      </w:r>
      <w:r>
        <w:rPr>
          <w:b w:val="0"/>
          <w:spacing w:val="2"/>
        </w:rPr>
        <w:t xml:space="preserve"> </w:t>
      </w:r>
      <w:r>
        <w:rPr>
          <w:b w:val="0"/>
        </w:rPr>
        <w:t>8.</w:t>
      </w:r>
    </w:p>
    <w:p w:rsidR="00985E86" w:rsidRDefault="00985E86" w:rsidP="00985E86">
      <w:pPr>
        <w:pStyle w:val="a5"/>
        <w:ind w:firstLine="709"/>
        <w:jc w:val="both"/>
        <w:rPr>
          <w:b w:val="0"/>
        </w:rPr>
      </w:pPr>
    </w:p>
    <w:p w:rsidR="00985E86" w:rsidRDefault="00985E86" w:rsidP="00985E86">
      <w:pPr>
        <w:pStyle w:val="110"/>
        <w:numPr>
          <w:ilvl w:val="0"/>
          <w:numId w:val="9"/>
        </w:numPr>
        <w:tabs>
          <w:tab w:val="left" w:pos="709"/>
        </w:tabs>
        <w:ind w:left="0" w:firstLine="709"/>
        <w:rPr>
          <w:b w:val="0"/>
        </w:rPr>
      </w:pPr>
      <w:r>
        <w:rPr>
          <w:b w:val="0"/>
        </w:rPr>
        <w:t>Формы</w:t>
      </w:r>
      <w:r>
        <w:rPr>
          <w:b w:val="0"/>
          <w:spacing w:val="-6"/>
        </w:rPr>
        <w:t xml:space="preserve"> </w:t>
      </w:r>
      <w:proofErr w:type="gramStart"/>
      <w:r>
        <w:rPr>
          <w:b w:val="0"/>
        </w:rPr>
        <w:t>контроля</w:t>
      </w:r>
      <w:r>
        <w:rPr>
          <w:b w:val="0"/>
          <w:spacing w:val="-6"/>
        </w:rPr>
        <w:t xml:space="preserve"> </w:t>
      </w:r>
      <w:r>
        <w:rPr>
          <w:b w:val="0"/>
        </w:rPr>
        <w:t>за</w:t>
      </w:r>
      <w:proofErr w:type="gramEnd"/>
      <w:r>
        <w:rPr>
          <w:b w:val="0"/>
          <w:spacing w:val="-3"/>
        </w:rPr>
        <w:t xml:space="preserve"> </w:t>
      </w:r>
      <w:r>
        <w:rPr>
          <w:b w:val="0"/>
        </w:rPr>
        <w:t>исполнением</w:t>
      </w:r>
      <w:r>
        <w:rPr>
          <w:b w:val="0"/>
          <w:spacing w:val="-4"/>
        </w:rPr>
        <w:t xml:space="preserve"> </w:t>
      </w:r>
      <w:r>
        <w:rPr>
          <w:b w:val="0"/>
        </w:rPr>
        <w:t>административного</w:t>
      </w:r>
      <w:r>
        <w:rPr>
          <w:b w:val="0"/>
          <w:spacing w:val="-4"/>
        </w:rPr>
        <w:t xml:space="preserve"> </w:t>
      </w:r>
      <w:r>
        <w:rPr>
          <w:b w:val="0"/>
        </w:rPr>
        <w:t>регламента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center"/>
        <w:rPr>
          <w:b w:val="0"/>
        </w:rPr>
      </w:pPr>
    </w:p>
    <w:p w:rsidR="00985E86" w:rsidRDefault="00985E86" w:rsidP="00985E86">
      <w:pPr>
        <w:tabs>
          <w:tab w:val="left" w:pos="709"/>
        </w:tabs>
        <w:ind w:firstLine="709"/>
        <w:jc w:val="center"/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  <w:sz w:val="27"/>
        </w:rPr>
      </w:pPr>
      <w:r>
        <w:rPr>
          <w:b w:val="0"/>
        </w:rPr>
        <w:t>и исполнением ответственными должностными лицами положений</w:t>
      </w:r>
      <w:r>
        <w:rPr>
          <w:b w:val="0"/>
          <w:spacing w:val="-67"/>
        </w:rPr>
        <w:t xml:space="preserve"> </w:t>
      </w:r>
      <w:r>
        <w:rPr>
          <w:b w:val="0"/>
        </w:rPr>
        <w:t>регламента и иных нормативных правовых актов,</w:t>
      </w:r>
      <w:r>
        <w:rPr>
          <w:b w:val="0"/>
          <w:spacing w:val="1"/>
        </w:rPr>
        <w:t xml:space="preserve"> </w:t>
      </w:r>
      <w:r>
        <w:rPr>
          <w:b w:val="0"/>
        </w:rPr>
        <w:t>устанавливающих требования к предоставлению муниципальной</w:t>
      </w:r>
      <w:r>
        <w:rPr>
          <w:b w:val="0"/>
          <w:spacing w:val="-5"/>
        </w:rPr>
        <w:t xml:space="preserve"> </w:t>
      </w:r>
      <w:r>
        <w:rPr>
          <w:b w:val="0"/>
        </w:rPr>
        <w:t>услуги,</w:t>
      </w:r>
      <w:r>
        <w:rPr>
          <w:b w:val="0"/>
          <w:spacing w:val="-4"/>
        </w:rPr>
        <w:t xml:space="preserve"> </w:t>
      </w:r>
      <w:r>
        <w:rPr>
          <w:b w:val="0"/>
        </w:rPr>
        <w:t>а также принятием</w:t>
      </w:r>
      <w:r>
        <w:rPr>
          <w:b w:val="0"/>
          <w:spacing w:val="-1"/>
        </w:rPr>
        <w:t xml:space="preserve"> </w:t>
      </w:r>
      <w:r>
        <w:rPr>
          <w:b w:val="0"/>
        </w:rPr>
        <w:t>ими решений</w:t>
      </w:r>
    </w:p>
    <w:p w:rsidR="00985E86" w:rsidRDefault="00985E86" w:rsidP="00985E86">
      <w:pPr>
        <w:pStyle w:val="a5"/>
        <w:ind w:firstLine="709"/>
        <w:rPr>
          <w:b w:val="0"/>
          <w:sz w:val="27"/>
        </w:rPr>
      </w:pPr>
    </w:p>
    <w:p w:rsidR="00985E86" w:rsidRDefault="00985E86" w:rsidP="00985E86">
      <w:pPr>
        <w:tabs>
          <w:tab w:val="left" w:pos="709"/>
        </w:tabs>
        <w:ind w:firstLine="709"/>
        <w:jc w:val="both"/>
      </w:pPr>
      <w:r>
        <w:rPr>
          <w:sz w:val="28"/>
        </w:rPr>
        <w:t>4.1. 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Для текущего контроля используются сведения служебной корреспонденции,</w:t>
      </w:r>
      <w:r>
        <w:rPr>
          <w:b w:val="0"/>
          <w:spacing w:val="1"/>
        </w:rPr>
        <w:t xml:space="preserve"> </w:t>
      </w:r>
      <w:r>
        <w:rPr>
          <w:b w:val="0"/>
        </w:rPr>
        <w:t>устная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письменная</w:t>
      </w:r>
      <w:r>
        <w:rPr>
          <w:b w:val="0"/>
          <w:spacing w:val="1"/>
        </w:rPr>
        <w:t xml:space="preserve"> </w:t>
      </w:r>
      <w:r>
        <w:rPr>
          <w:b w:val="0"/>
        </w:rPr>
        <w:t>информация</w:t>
      </w:r>
      <w:r>
        <w:rPr>
          <w:b w:val="0"/>
          <w:spacing w:val="1"/>
        </w:rPr>
        <w:t xml:space="preserve"> </w:t>
      </w:r>
      <w:r>
        <w:rPr>
          <w:b w:val="0"/>
        </w:rPr>
        <w:t>специалистов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должностных</w:t>
      </w:r>
      <w:r>
        <w:rPr>
          <w:b w:val="0"/>
          <w:spacing w:val="1"/>
        </w:rPr>
        <w:t xml:space="preserve"> </w:t>
      </w:r>
      <w:r>
        <w:rPr>
          <w:b w:val="0"/>
        </w:rPr>
        <w:t>лиц</w:t>
      </w:r>
      <w:r>
        <w:rPr>
          <w:b w:val="0"/>
          <w:spacing w:val="1"/>
        </w:rPr>
        <w:t xml:space="preserve"> </w:t>
      </w:r>
      <w:r>
        <w:rPr>
          <w:b w:val="0"/>
        </w:rPr>
        <w:t>Уполномоченного органа.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Текущий</w:t>
      </w:r>
      <w:r>
        <w:rPr>
          <w:b w:val="0"/>
          <w:spacing w:val="-2"/>
        </w:rPr>
        <w:t xml:space="preserve"> </w:t>
      </w:r>
      <w:r>
        <w:rPr>
          <w:b w:val="0"/>
        </w:rPr>
        <w:t>контроль</w:t>
      </w:r>
      <w:r>
        <w:rPr>
          <w:b w:val="0"/>
          <w:spacing w:val="-4"/>
        </w:rPr>
        <w:t xml:space="preserve"> </w:t>
      </w:r>
      <w:r>
        <w:rPr>
          <w:b w:val="0"/>
        </w:rPr>
        <w:t>осуществляется</w:t>
      </w:r>
      <w:r>
        <w:rPr>
          <w:b w:val="0"/>
          <w:spacing w:val="-3"/>
        </w:rPr>
        <w:t xml:space="preserve"> </w:t>
      </w:r>
      <w:r>
        <w:rPr>
          <w:b w:val="0"/>
        </w:rPr>
        <w:t>путем</w:t>
      </w:r>
      <w:r>
        <w:rPr>
          <w:b w:val="0"/>
          <w:spacing w:val="-3"/>
        </w:rPr>
        <w:t xml:space="preserve"> </w:t>
      </w:r>
      <w:r>
        <w:rPr>
          <w:b w:val="0"/>
        </w:rPr>
        <w:t>проведения</w:t>
      </w:r>
      <w:r>
        <w:rPr>
          <w:b w:val="0"/>
          <w:spacing w:val="-3"/>
        </w:rPr>
        <w:t xml:space="preserve"> </w:t>
      </w:r>
      <w:r>
        <w:rPr>
          <w:b w:val="0"/>
        </w:rPr>
        <w:t>проверок: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решений</w:t>
      </w:r>
      <w:r>
        <w:rPr>
          <w:b w:val="0"/>
          <w:spacing w:val="1"/>
        </w:rPr>
        <w:t xml:space="preserve"> </w:t>
      </w:r>
      <w:r>
        <w:rPr>
          <w:b w:val="0"/>
        </w:rPr>
        <w:t>о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1"/>
        </w:rPr>
        <w:t xml:space="preserve"> </w:t>
      </w:r>
      <w:r>
        <w:rPr>
          <w:b w:val="0"/>
        </w:rPr>
        <w:t>(об</w:t>
      </w:r>
      <w:r>
        <w:rPr>
          <w:b w:val="0"/>
          <w:spacing w:val="1"/>
        </w:rPr>
        <w:t xml:space="preserve"> </w:t>
      </w:r>
      <w:r>
        <w:rPr>
          <w:b w:val="0"/>
        </w:rPr>
        <w:t>отказе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предоставлении)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1"/>
        </w:rPr>
        <w:t xml:space="preserve"> </w:t>
      </w:r>
      <w:r>
        <w:rPr>
          <w:b w:val="0"/>
        </w:rPr>
        <w:t>услуги;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  выявления</w:t>
      </w:r>
      <w:r>
        <w:rPr>
          <w:b w:val="0"/>
          <w:spacing w:val="-7"/>
        </w:rPr>
        <w:t xml:space="preserve"> </w:t>
      </w:r>
      <w:r>
        <w:rPr>
          <w:b w:val="0"/>
        </w:rPr>
        <w:t>и</w:t>
      </w:r>
      <w:r>
        <w:rPr>
          <w:b w:val="0"/>
          <w:spacing w:val="-3"/>
        </w:rPr>
        <w:t xml:space="preserve"> </w:t>
      </w:r>
      <w:r>
        <w:rPr>
          <w:b w:val="0"/>
        </w:rPr>
        <w:t>устранения</w:t>
      </w:r>
      <w:r>
        <w:rPr>
          <w:b w:val="0"/>
          <w:spacing w:val="-3"/>
        </w:rPr>
        <w:t xml:space="preserve"> </w:t>
      </w:r>
      <w:r>
        <w:rPr>
          <w:b w:val="0"/>
        </w:rPr>
        <w:t>нарушений</w:t>
      </w:r>
      <w:r>
        <w:rPr>
          <w:b w:val="0"/>
          <w:spacing w:val="-4"/>
        </w:rPr>
        <w:t xml:space="preserve"> </w:t>
      </w:r>
      <w:r>
        <w:rPr>
          <w:b w:val="0"/>
        </w:rPr>
        <w:t>прав</w:t>
      </w:r>
      <w:r>
        <w:rPr>
          <w:b w:val="0"/>
          <w:spacing w:val="-5"/>
        </w:rPr>
        <w:t xml:space="preserve"> </w:t>
      </w:r>
      <w:r>
        <w:rPr>
          <w:b w:val="0"/>
        </w:rPr>
        <w:t>граждан;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рассмотрения,</w:t>
      </w:r>
      <w:r>
        <w:rPr>
          <w:b w:val="0"/>
          <w:spacing w:val="-9"/>
        </w:rPr>
        <w:t xml:space="preserve"> </w:t>
      </w:r>
      <w:r>
        <w:rPr>
          <w:b w:val="0"/>
        </w:rPr>
        <w:t>принятия</w:t>
      </w:r>
      <w:r>
        <w:rPr>
          <w:b w:val="0"/>
          <w:spacing w:val="-8"/>
        </w:rPr>
        <w:t xml:space="preserve"> </w:t>
      </w:r>
      <w:r>
        <w:rPr>
          <w:b w:val="0"/>
        </w:rPr>
        <w:t>решений</w:t>
      </w:r>
      <w:r>
        <w:rPr>
          <w:b w:val="0"/>
          <w:spacing w:val="-7"/>
        </w:rPr>
        <w:t xml:space="preserve"> </w:t>
      </w:r>
      <w:r>
        <w:rPr>
          <w:b w:val="0"/>
        </w:rPr>
        <w:t>и</w:t>
      </w:r>
      <w:r>
        <w:rPr>
          <w:b w:val="0"/>
          <w:spacing w:val="-8"/>
        </w:rPr>
        <w:t xml:space="preserve"> </w:t>
      </w:r>
      <w:r>
        <w:rPr>
          <w:b w:val="0"/>
        </w:rPr>
        <w:t>подготовки</w:t>
      </w:r>
      <w:r>
        <w:rPr>
          <w:b w:val="0"/>
          <w:spacing w:val="-7"/>
        </w:rPr>
        <w:t xml:space="preserve"> </w:t>
      </w:r>
      <w:r>
        <w:rPr>
          <w:b w:val="0"/>
        </w:rPr>
        <w:t>ответов</w:t>
      </w:r>
      <w:r>
        <w:rPr>
          <w:b w:val="0"/>
          <w:spacing w:val="-6"/>
        </w:rPr>
        <w:t xml:space="preserve"> </w:t>
      </w:r>
      <w:r>
        <w:rPr>
          <w:b w:val="0"/>
        </w:rPr>
        <w:t>на</w:t>
      </w:r>
      <w:r>
        <w:rPr>
          <w:b w:val="0"/>
          <w:spacing w:val="-9"/>
        </w:rPr>
        <w:t xml:space="preserve"> </w:t>
      </w:r>
      <w:r>
        <w:rPr>
          <w:b w:val="0"/>
        </w:rPr>
        <w:t>обращения</w:t>
      </w:r>
      <w:r>
        <w:rPr>
          <w:b w:val="0"/>
          <w:spacing w:val="-5"/>
        </w:rPr>
        <w:t xml:space="preserve"> </w:t>
      </w:r>
      <w:r>
        <w:rPr>
          <w:b w:val="0"/>
        </w:rPr>
        <w:t>граждан,</w:t>
      </w:r>
      <w:r>
        <w:rPr>
          <w:b w:val="0"/>
          <w:spacing w:val="-68"/>
        </w:rPr>
        <w:t xml:space="preserve"> </w:t>
      </w:r>
      <w:r>
        <w:rPr>
          <w:b w:val="0"/>
        </w:rPr>
        <w:t>содержащие</w:t>
      </w:r>
      <w:r>
        <w:rPr>
          <w:b w:val="0"/>
          <w:spacing w:val="-2"/>
        </w:rPr>
        <w:t xml:space="preserve"> </w:t>
      </w:r>
      <w:r>
        <w:rPr>
          <w:b w:val="0"/>
        </w:rPr>
        <w:t>жалобы</w:t>
      </w:r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rPr>
          <w:b w:val="0"/>
        </w:rPr>
        <w:t>решения,</w:t>
      </w:r>
      <w:r>
        <w:rPr>
          <w:b w:val="0"/>
          <w:spacing w:val="-1"/>
        </w:rPr>
        <w:t xml:space="preserve"> </w:t>
      </w:r>
      <w:r>
        <w:rPr>
          <w:b w:val="0"/>
        </w:rPr>
        <w:t>действия</w:t>
      </w:r>
      <w:r>
        <w:rPr>
          <w:b w:val="0"/>
          <w:spacing w:val="-1"/>
        </w:rPr>
        <w:t xml:space="preserve"> </w:t>
      </w:r>
      <w:r>
        <w:rPr>
          <w:b w:val="0"/>
        </w:rPr>
        <w:t>(бездействие)</w:t>
      </w:r>
      <w:r>
        <w:rPr>
          <w:b w:val="0"/>
          <w:spacing w:val="-1"/>
        </w:rPr>
        <w:t xml:space="preserve"> </w:t>
      </w:r>
      <w:r>
        <w:rPr>
          <w:b w:val="0"/>
        </w:rPr>
        <w:t>должностных лиц.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  <w:sz w:val="27"/>
        </w:rPr>
      </w:pPr>
      <w:r>
        <w:rPr>
          <w:b w:val="0"/>
        </w:rPr>
        <w:t>Порядок и периодичность осуществления плановых и внеплановых</w:t>
      </w:r>
      <w:r>
        <w:rPr>
          <w:b w:val="0"/>
          <w:spacing w:val="-67"/>
        </w:rPr>
        <w:t xml:space="preserve"> </w:t>
      </w:r>
      <w:r>
        <w:rPr>
          <w:b w:val="0"/>
        </w:rPr>
        <w:t>проверок</w:t>
      </w:r>
      <w:r>
        <w:rPr>
          <w:b w:val="0"/>
          <w:spacing w:val="-3"/>
        </w:rPr>
        <w:t xml:space="preserve"> </w:t>
      </w:r>
      <w:r>
        <w:rPr>
          <w:b w:val="0"/>
        </w:rPr>
        <w:t>полноты</w:t>
      </w:r>
      <w:r>
        <w:rPr>
          <w:b w:val="0"/>
          <w:spacing w:val="-6"/>
        </w:rPr>
        <w:t xml:space="preserve"> </w:t>
      </w:r>
      <w:r>
        <w:rPr>
          <w:b w:val="0"/>
        </w:rPr>
        <w:t>и</w:t>
      </w:r>
      <w:r>
        <w:rPr>
          <w:b w:val="0"/>
          <w:spacing w:val="-3"/>
        </w:rPr>
        <w:t xml:space="preserve"> </w:t>
      </w:r>
      <w:r>
        <w:rPr>
          <w:b w:val="0"/>
        </w:rPr>
        <w:t>качества предоставления</w:t>
      </w:r>
      <w:r>
        <w:rPr>
          <w:b w:val="0"/>
          <w:spacing w:val="-4"/>
        </w:rPr>
        <w:t xml:space="preserve"> </w:t>
      </w:r>
      <w:r>
        <w:rPr>
          <w:b w:val="0"/>
        </w:rPr>
        <w:t xml:space="preserve">муниципальной услуги, в том числе порядок и формы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полнотой</w:t>
      </w:r>
      <w:r>
        <w:rPr>
          <w:b w:val="0"/>
          <w:spacing w:val="-67"/>
        </w:rPr>
        <w:t xml:space="preserve">  </w:t>
      </w:r>
      <w:r>
        <w:rPr>
          <w:b w:val="0"/>
        </w:rPr>
        <w:t>и</w:t>
      </w:r>
      <w:r>
        <w:rPr>
          <w:b w:val="0"/>
          <w:spacing w:val="-3"/>
        </w:rPr>
        <w:t xml:space="preserve"> </w:t>
      </w:r>
      <w:r>
        <w:rPr>
          <w:b w:val="0"/>
        </w:rPr>
        <w:t>качеством</w:t>
      </w:r>
      <w:r>
        <w:rPr>
          <w:b w:val="0"/>
          <w:spacing w:val="-1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4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1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7"/>
        </w:rPr>
      </w:pPr>
    </w:p>
    <w:p w:rsidR="00985E86" w:rsidRDefault="00985E86" w:rsidP="00985E86">
      <w:pPr>
        <w:pStyle w:val="af4"/>
        <w:widowControl w:val="0"/>
        <w:numPr>
          <w:ilvl w:val="1"/>
          <w:numId w:val="15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 xml:space="preserve">4.2.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985E86" w:rsidRDefault="00985E86" w:rsidP="00985E86">
      <w:pPr>
        <w:ind w:firstLine="709"/>
        <w:jc w:val="both"/>
      </w:pPr>
    </w:p>
    <w:p w:rsidR="00985E86" w:rsidRDefault="00985E86" w:rsidP="00985E86">
      <w:pPr>
        <w:ind w:firstLine="709"/>
        <w:jc w:val="both"/>
      </w:pPr>
    </w:p>
    <w:p w:rsidR="00985E86" w:rsidRDefault="00985E86" w:rsidP="00985E86">
      <w:pPr>
        <w:pStyle w:val="af4"/>
        <w:widowControl w:val="0"/>
        <w:numPr>
          <w:ilvl w:val="1"/>
          <w:numId w:val="15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lastRenderedPageBreak/>
        <w:t>4.3. Плановые</w:t>
      </w:r>
      <w:r>
        <w:rPr>
          <w:spacing w:val="-12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осуществляются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годовых</w:t>
      </w:r>
      <w:r>
        <w:rPr>
          <w:spacing w:val="-11"/>
        </w:rPr>
        <w:t xml:space="preserve"> </w:t>
      </w:r>
      <w:r>
        <w:t>планов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Уполномоченного органа, утверждаемых руководителем Уполномоченного органа.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985E86" w:rsidRDefault="00985E86" w:rsidP="00985E86">
      <w:pPr>
        <w:pStyle w:val="a5"/>
        <w:ind w:firstLine="709"/>
        <w:jc w:val="both"/>
        <w:rPr>
          <w:b w:val="0"/>
          <w:spacing w:val="-67"/>
        </w:rPr>
      </w:pPr>
      <w:r>
        <w:rPr>
          <w:b w:val="0"/>
        </w:rPr>
        <w:t>- соблюдение сроков предоставления муниципальной услуги;</w:t>
      </w:r>
      <w:r>
        <w:rPr>
          <w:b w:val="0"/>
          <w:spacing w:val="-67"/>
        </w:rPr>
        <w:t xml:space="preserve"> </w:t>
      </w:r>
    </w:p>
    <w:p w:rsidR="00985E86" w:rsidRDefault="00985E86" w:rsidP="00985E86">
      <w:pPr>
        <w:pStyle w:val="a5"/>
        <w:ind w:firstLine="709"/>
        <w:jc w:val="both"/>
        <w:rPr>
          <w:b w:val="0"/>
        </w:rPr>
      </w:pPr>
      <w:r>
        <w:rPr>
          <w:b w:val="0"/>
          <w:spacing w:val="-67"/>
        </w:rPr>
        <w:t xml:space="preserve">-                               </w:t>
      </w:r>
      <w:r>
        <w:rPr>
          <w:b w:val="0"/>
        </w:rPr>
        <w:t>соблюдение</w:t>
      </w:r>
      <w:r>
        <w:rPr>
          <w:b w:val="0"/>
          <w:spacing w:val="-4"/>
        </w:rPr>
        <w:t xml:space="preserve"> </w:t>
      </w:r>
      <w:r>
        <w:rPr>
          <w:b w:val="0"/>
        </w:rPr>
        <w:t>положений</w:t>
      </w:r>
      <w:r>
        <w:rPr>
          <w:b w:val="0"/>
          <w:spacing w:val="-2"/>
        </w:rPr>
        <w:t xml:space="preserve"> </w:t>
      </w:r>
      <w:r>
        <w:rPr>
          <w:b w:val="0"/>
        </w:rPr>
        <w:t>настоящего Административного</w:t>
      </w:r>
      <w:r>
        <w:rPr>
          <w:b w:val="0"/>
          <w:spacing w:val="-3"/>
        </w:rPr>
        <w:t xml:space="preserve"> </w:t>
      </w:r>
      <w:r>
        <w:rPr>
          <w:b w:val="0"/>
        </w:rPr>
        <w:t>регламента;</w:t>
      </w:r>
    </w:p>
    <w:p w:rsidR="00985E86" w:rsidRDefault="00985E86" w:rsidP="00985E86">
      <w:pPr>
        <w:pStyle w:val="a5"/>
        <w:ind w:firstLine="709"/>
        <w:jc w:val="both"/>
        <w:rPr>
          <w:b w:val="0"/>
        </w:rPr>
      </w:pPr>
      <w:r>
        <w:rPr>
          <w:b w:val="0"/>
        </w:rPr>
        <w:t>- правильность</w:t>
      </w:r>
      <w:r>
        <w:rPr>
          <w:b w:val="0"/>
          <w:spacing w:val="-17"/>
        </w:rPr>
        <w:t xml:space="preserve"> </w:t>
      </w:r>
      <w:r>
        <w:rPr>
          <w:b w:val="0"/>
        </w:rPr>
        <w:t>и</w:t>
      </w:r>
      <w:r>
        <w:rPr>
          <w:b w:val="0"/>
          <w:spacing w:val="-17"/>
        </w:rPr>
        <w:t xml:space="preserve"> </w:t>
      </w:r>
      <w:r>
        <w:rPr>
          <w:b w:val="0"/>
        </w:rPr>
        <w:t>обоснованность</w:t>
      </w:r>
      <w:r>
        <w:rPr>
          <w:b w:val="0"/>
          <w:spacing w:val="-14"/>
        </w:rPr>
        <w:t xml:space="preserve"> </w:t>
      </w:r>
      <w:r>
        <w:rPr>
          <w:b w:val="0"/>
        </w:rPr>
        <w:t>принятого</w:t>
      </w:r>
      <w:r>
        <w:rPr>
          <w:b w:val="0"/>
          <w:spacing w:val="-14"/>
        </w:rPr>
        <w:t xml:space="preserve"> </w:t>
      </w:r>
      <w:r>
        <w:rPr>
          <w:b w:val="0"/>
        </w:rPr>
        <w:t>решения</w:t>
      </w:r>
      <w:r>
        <w:rPr>
          <w:b w:val="0"/>
          <w:spacing w:val="-17"/>
        </w:rPr>
        <w:t xml:space="preserve"> </w:t>
      </w:r>
      <w:r>
        <w:rPr>
          <w:b w:val="0"/>
        </w:rPr>
        <w:t>об</w:t>
      </w:r>
      <w:r>
        <w:rPr>
          <w:b w:val="0"/>
          <w:spacing w:val="-16"/>
        </w:rPr>
        <w:t xml:space="preserve"> </w:t>
      </w:r>
      <w:r>
        <w:rPr>
          <w:b w:val="0"/>
        </w:rPr>
        <w:t>отказе</w:t>
      </w:r>
      <w:r>
        <w:rPr>
          <w:b w:val="0"/>
          <w:spacing w:val="-15"/>
        </w:rPr>
        <w:t xml:space="preserve"> </w:t>
      </w:r>
      <w:r>
        <w:rPr>
          <w:b w:val="0"/>
        </w:rPr>
        <w:t>в</w:t>
      </w:r>
      <w:r>
        <w:rPr>
          <w:b w:val="0"/>
          <w:spacing w:val="-16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-68"/>
        </w:rPr>
        <w:t xml:space="preserve"> </w:t>
      </w:r>
      <w:r>
        <w:rPr>
          <w:b w:val="0"/>
        </w:rPr>
        <w:t>муниципальной услуги.</w:t>
      </w:r>
    </w:p>
    <w:p w:rsidR="00985E86" w:rsidRDefault="00985E86" w:rsidP="00985E86">
      <w:pPr>
        <w:pStyle w:val="a5"/>
        <w:ind w:firstLine="709"/>
        <w:jc w:val="both"/>
      </w:pPr>
      <w:r>
        <w:rPr>
          <w:b w:val="0"/>
        </w:rPr>
        <w:t>Основанием</w:t>
      </w:r>
      <w:r>
        <w:rPr>
          <w:b w:val="0"/>
          <w:spacing w:val="-4"/>
        </w:rPr>
        <w:t xml:space="preserve"> </w:t>
      </w:r>
      <w:r>
        <w:rPr>
          <w:b w:val="0"/>
        </w:rPr>
        <w:t>для</w:t>
      </w:r>
      <w:r>
        <w:rPr>
          <w:b w:val="0"/>
          <w:spacing w:val="-7"/>
        </w:rPr>
        <w:t xml:space="preserve"> </w:t>
      </w:r>
      <w:r>
        <w:rPr>
          <w:b w:val="0"/>
        </w:rPr>
        <w:t>проведения</w:t>
      </w:r>
      <w:r>
        <w:rPr>
          <w:b w:val="0"/>
          <w:spacing w:val="-4"/>
        </w:rPr>
        <w:t xml:space="preserve"> </w:t>
      </w:r>
      <w:r>
        <w:rPr>
          <w:b w:val="0"/>
        </w:rPr>
        <w:t>внеплановых</w:t>
      </w:r>
      <w:r>
        <w:rPr>
          <w:b w:val="0"/>
          <w:spacing w:val="-2"/>
        </w:rPr>
        <w:t xml:space="preserve"> </w:t>
      </w:r>
      <w:r>
        <w:rPr>
          <w:b w:val="0"/>
        </w:rPr>
        <w:t>проверок</w:t>
      </w:r>
      <w:r>
        <w:rPr>
          <w:b w:val="0"/>
          <w:spacing w:val="-4"/>
        </w:rPr>
        <w:t xml:space="preserve"> </w:t>
      </w:r>
      <w:r>
        <w:rPr>
          <w:b w:val="0"/>
        </w:rPr>
        <w:t>являются:</w:t>
      </w:r>
    </w:p>
    <w:p w:rsidR="00985E86" w:rsidRDefault="00985E86" w:rsidP="00985E86">
      <w:pPr>
        <w:ind w:firstLine="709"/>
        <w:jc w:val="both"/>
      </w:pPr>
      <w:r>
        <w:rPr>
          <w:sz w:val="28"/>
        </w:rPr>
        <w:t>-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Смоленской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 муниципального образования «Сычевский муниципальный округ» Смоленской области;</w:t>
      </w:r>
    </w:p>
    <w:p w:rsidR="00985E86" w:rsidRPr="00B86A58" w:rsidRDefault="00985E86" w:rsidP="00985E86">
      <w:pPr>
        <w:pStyle w:val="a5"/>
        <w:ind w:firstLine="709"/>
        <w:jc w:val="both"/>
      </w:pPr>
      <w:r>
        <w:rPr>
          <w:b w:val="0"/>
        </w:rPr>
        <w:t>- обращения граждан и юридических лиц на нарушения законодательства, в том</w:t>
      </w:r>
      <w:r>
        <w:rPr>
          <w:b w:val="0"/>
          <w:spacing w:val="-67"/>
        </w:rPr>
        <w:t xml:space="preserve"> </w:t>
      </w:r>
      <w:r>
        <w:rPr>
          <w:b w:val="0"/>
        </w:rPr>
        <w:t>числе</w:t>
      </w:r>
      <w:r>
        <w:rPr>
          <w:b w:val="0"/>
          <w:spacing w:val="-4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качество</w:t>
      </w:r>
      <w:r>
        <w:rPr>
          <w:b w:val="0"/>
          <w:spacing w:val="-5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1"/>
        </w:rPr>
        <w:t xml:space="preserve"> </w:t>
      </w:r>
      <w:r>
        <w:rPr>
          <w:b w:val="0"/>
        </w:rPr>
        <w:t>услуги.</w:t>
      </w:r>
    </w:p>
    <w:p w:rsidR="00985E86" w:rsidRDefault="00985E86" w:rsidP="00985E86">
      <w:pPr>
        <w:ind w:firstLine="709"/>
        <w:jc w:val="both"/>
        <w:rPr>
          <w:b/>
          <w:sz w:val="28"/>
        </w:rPr>
      </w:pPr>
    </w:p>
    <w:p w:rsidR="00985E86" w:rsidRDefault="00985E86" w:rsidP="00985E86">
      <w:pPr>
        <w:pStyle w:val="110"/>
        <w:ind w:left="0" w:firstLine="709"/>
        <w:rPr>
          <w:b w:val="0"/>
          <w:sz w:val="26"/>
        </w:rPr>
      </w:pPr>
      <w:r>
        <w:rPr>
          <w:b w:val="0"/>
        </w:rPr>
        <w:t>Ответственность должностных лиц органа, предоставляющего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муниципальную</w:t>
      </w:r>
      <w:r>
        <w:rPr>
          <w:b w:val="0"/>
          <w:spacing w:val="-3"/>
        </w:rPr>
        <w:t xml:space="preserve"> </w:t>
      </w:r>
      <w:r>
        <w:rPr>
          <w:b w:val="0"/>
        </w:rPr>
        <w:t>услуги,</w:t>
      </w:r>
      <w:r>
        <w:rPr>
          <w:b w:val="0"/>
          <w:spacing w:val="-2"/>
        </w:rPr>
        <w:t xml:space="preserve"> </w:t>
      </w:r>
      <w:r>
        <w:rPr>
          <w:b w:val="0"/>
        </w:rPr>
        <w:t>за</w:t>
      </w:r>
      <w:r>
        <w:rPr>
          <w:b w:val="0"/>
          <w:spacing w:val="-1"/>
        </w:rPr>
        <w:t xml:space="preserve"> </w:t>
      </w:r>
      <w:r>
        <w:rPr>
          <w:b w:val="0"/>
        </w:rPr>
        <w:t>решения</w:t>
      </w:r>
      <w:r>
        <w:rPr>
          <w:b w:val="0"/>
          <w:spacing w:val="-4"/>
        </w:rPr>
        <w:t xml:space="preserve"> </w:t>
      </w:r>
      <w:r>
        <w:rPr>
          <w:b w:val="0"/>
        </w:rPr>
        <w:t>и</w:t>
      </w:r>
      <w:r>
        <w:rPr>
          <w:b w:val="0"/>
          <w:spacing w:val="-3"/>
        </w:rPr>
        <w:t xml:space="preserve"> </w:t>
      </w:r>
      <w:r>
        <w:rPr>
          <w:b w:val="0"/>
        </w:rPr>
        <w:t>действия (бездействие), принимаемые (осуществляемые) ими в ходе предоставления</w:t>
      </w:r>
      <w:r>
        <w:rPr>
          <w:b w:val="0"/>
          <w:spacing w:val="-67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1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ind w:firstLine="709"/>
        <w:rPr>
          <w:b w:val="0"/>
          <w:sz w:val="26"/>
        </w:rPr>
      </w:pPr>
    </w:p>
    <w:p w:rsidR="00985E86" w:rsidRDefault="00985E86" w:rsidP="00985E86">
      <w:pPr>
        <w:pStyle w:val="af4"/>
        <w:widowControl w:val="0"/>
        <w:numPr>
          <w:ilvl w:val="1"/>
          <w:numId w:val="15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>4.4. По результатам проведенных проверок в случае выявления 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актов Смоленской 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Администрации муниципального образования «Сычевский муниципальный округ» Смоленской 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 w:rsidR="00973E61">
        <w:rPr>
          <w:spacing w:val="-1"/>
        </w:rPr>
        <w:t xml:space="preserve">                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985E86" w:rsidRDefault="00985E86" w:rsidP="00985E86">
      <w:pPr>
        <w:pStyle w:val="a5"/>
        <w:ind w:firstLine="709"/>
        <w:jc w:val="both"/>
      </w:pPr>
      <w:r>
        <w:rPr>
          <w:b w:val="0"/>
        </w:rPr>
        <w:t xml:space="preserve">Персональная   </w:t>
      </w:r>
      <w:r>
        <w:rPr>
          <w:b w:val="0"/>
          <w:spacing w:val="33"/>
        </w:rPr>
        <w:t xml:space="preserve"> </w:t>
      </w:r>
      <w:r>
        <w:rPr>
          <w:b w:val="0"/>
        </w:rPr>
        <w:t xml:space="preserve">ответственность    </w:t>
      </w:r>
      <w:r>
        <w:rPr>
          <w:b w:val="0"/>
          <w:spacing w:val="31"/>
        </w:rPr>
        <w:t xml:space="preserve"> </w:t>
      </w:r>
      <w:r>
        <w:rPr>
          <w:b w:val="0"/>
        </w:rPr>
        <w:t xml:space="preserve">должностных  </w:t>
      </w:r>
      <w:r>
        <w:rPr>
          <w:b w:val="0"/>
          <w:spacing w:val="33"/>
        </w:rPr>
        <w:t xml:space="preserve"> </w:t>
      </w:r>
      <w:r>
        <w:rPr>
          <w:b w:val="0"/>
        </w:rPr>
        <w:t xml:space="preserve">лиц    </w:t>
      </w:r>
      <w:r>
        <w:rPr>
          <w:b w:val="0"/>
          <w:spacing w:val="30"/>
        </w:rPr>
        <w:t xml:space="preserve"> </w:t>
      </w:r>
      <w:r>
        <w:rPr>
          <w:b w:val="0"/>
        </w:rPr>
        <w:t xml:space="preserve">за    </w:t>
      </w:r>
      <w:r>
        <w:rPr>
          <w:b w:val="0"/>
          <w:spacing w:val="32"/>
        </w:rPr>
        <w:t xml:space="preserve"> </w:t>
      </w:r>
      <w:r>
        <w:rPr>
          <w:b w:val="0"/>
        </w:rPr>
        <w:t>правильность</w:t>
      </w:r>
      <w:r>
        <w:rPr>
          <w:b w:val="0"/>
          <w:spacing w:val="-68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своевременность</w:t>
      </w:r>
      <w:r>
        <w:rPr>
          <w:b w:val="0"/>
          <w:spacing w:val="1"/>
        </w:rPr>
        <w:t xml:space="preserve"> </w:t>
      </w:r>
      <w:r>
        <w:rPr>
          <w:b w:val="0"/>
        </w:rPr>
        <w:t>принятия</w:t>
      </w:r>
      <w:r>
        <w:rPr>
          <w:b w:val="0"/>
          <w:spacing w:val="1"/>
        </w:rPr>
        <w:t xml:space="preserve"> </w:t>
      </w:r>
      <w:r>
        <w:rPr>
          <w:b w:val="0"/>
        </w:rPr>
        <w:t>решения</w:t>
      </w:r>
      <w:r>
        <w:rPr>
          <w:b w:val="0"/>
          <w:spacing w:val="1"/>
        </w:rPr>
        <w:t xml:space="preserve"> </w:t>
      </w:r>
      <w:r>
        <w:rPr>
          <w:b w:val="0"/>
        </w:rPr>
        <w:t>о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1"/>
        </w:rPr>
        <w:t xml:space="preserve"> </w:t>
      </w:r>
      <w:r>
        <w:rPr>
          <w:b w:val="0"/>
        </w:rPr>
        <w:t>(об</w:t>
      </w:r>
      <w:r>
        <w:rPr>
          <w:b w:val="0"/>
          <w:spacing w:val="1"/>
        </w:rPr>
        <w:t xml:space="preserve"> </w:t>
      </w:r>
      <w:r>
        <w:rPr>
          <w:b w:val="0"/>
        </w:rPr>
        <w:t>отказе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предоставлении)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1"/>
        </w:rPr>
        <w:t xml:space="preserve"> </w:t>
      </w: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закрепляется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их</w:t>
      </w:r>
      <w:r>
        <w:rPr>
          <w:b w:val="0"/>
          <w:spacing w:val="1"/>
        </w:rPr>
        <w:t xml:space="preserve"> </w:t>
      </w:r>
      <w:r>
        <w:rPr>
          <w:b w:val="0"/>
        </w:rPr>
        <w:t>должностных</w:t>
      </w:r>
      <w:r>
        <w:rPr>
          <w:b w:val="0"/>
          <w:spacing w:val="-1"/>
        </w:rPr>
        <w:t xml:space="preserve"> </w:t>
      </w:r>
      <w:r>
        <w:rPr>
          <w:b w:val="0"/>
        </w:rPr>
        <w:t>регламентах в</w:t>
      </w:r>
      <w:r>
        <w:rPr>
          <w:b w:val="0"/>
          <w:spacing w:val="-2"/>
        </w:rPr>
        <w:t xml:space="preserve"> </w:t>
      </w:r>
      <w:r>
        <w:rPr>
          <w:b w:val="0"/>
        </w:rPr>
        <w:t>соответствии</w:t>
      </w:r>
      <w:r>
        <w:rPr>
          <w:b w:val="0"/>
          <w:spacing w:val="-1"/>
        </w:rPr>
        <w:t xml:space="preserve"> </w:t>
      </w:r>
      <w:r>
        <w:rPr>
          <w:b w:val="0"/>
        </w:rPr>
        <w:t>с</w:t>
      </w:r>
      <w:r>
        <w:rPr>
          <w:b w:val="0"/>
          <w:spacing w:val="-2"/>
        </w:rPr>
        <w:t xml:space="preserve"> </w:t>
      </w:r>
      <w:r>
        <w:rPr>
          <w:b w:val="0"/>
        </w:rPr>
        <w:t>требованиями законодательства.</w:t>
      </w:r>
    </w:p>
    <w:p w:rsidR="00985E86" w:rsidRDefault="00985E86" w:rsidP="00985E86">
      <w:pPr>
        <w:ind w:firstLine="709"/>
        <w:jc w:val="both"/>
        <w:rPr>
          <w:b/>
          <w:sz w:val="28"/>
        </w:rPr>
      </w:pPr>
    </w:p>
    <w:p w:rsidR="00985E86" w:rsidRDefault="00985E86" w:rsidP="00985E86">
      <w:pPr>
        <w:pStyle w:val="110"/>
        <w:ind w:left="0" w:firstLine="709"/>
      </w:pPr>
      <w:r>
        <w:rPr>
          <w:b w:val="0"/>
        </w:rPr>
        <w:t>Требования</w:t>
      </w:r>
      <w:r>
        <w:rPr>
          <w:b w:val="0"/>
          <w:spacing w:val="-5"/>
        </w:rPr>
        <w:t xml:space="preserve"> </w:t>
      </w:r>
      <w:r>
        <w:rPr>
          <w:b w:val="0"/>
        </w:rPr>
        <w:t>к</w:t>
      </w:r>
      <w:r>
        <w:rPr>
          <w:b w:val="0"/>
          <w:spacing w:val="-4"/>
        </w:rPr>
        <w:t xml:space="preserve"> </w:t>
      </w:r>
      <w:r>
        <w:rPr>
          <w:b w:val="0"/>
        </w:rPr>
        <w:t>порядку</w:t>
      </w:r>
      <w:r>
        <w:rPr>
          <w:b w:val="0"/>
          <w:spacing w:val="-2"/>
        </w:rPr>
        <w:t xml:space="preserve"> </w:t>
      </w:r>
      <w:r>
        <w:rPr>
          <w:b w:val="0"/>
        </w:rPr>
        <w:t>и</w:t>
      </w:r>
      <w:r>
        <w:rPr>
          <w:b w:val="0"/>
          <w:spacing w:val="-4"/>
        </w:rPr>
        <w:t xml:space="preserve"> </w:t>
      </w:r>
      <w:r>
        <w:rPr>
          <w:b w:val="0"/>
        </w:rPr>
        <w:t>формам</w:t>
      </w:r>
      <w:r>
        <w:rPr>
          <w:b w:val="0"/>
          <w:spacing w:val="-3"/>
        </w:rPr>
        <w:t xml:space="preserve"> </w:t>
      </w:r>
      <w:proofErr w:type="gramStart"/>
      <w:r>
        <w:rPr>
          <w:b w:val="0"/>
        </w:rPr>
        <w:t>контроля</w:t>
      </w:r>
      <w:r>
        <w:rPr>
          <w:b w:val="0"/>
          <w:spacing w:val="-5"/>
        </w:rPr>
        <w:t xml:space="preserve"> </w:t>
      </w:r>
      <w:r>
        <w:rPr>
          <w:b w:val="0"/>
        </w:rPr>
        <w:t>за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предоставлением</w:t>
      </w:r>
    </w:p>
    <w:p w:rsidR="00985E86" w:rsidRDefault="00985E86" w:rsidP="00985E86">
      <w:pPr>
        <w:ind w:firstLine="709"/>
        <w:jc w:val="center"/>
        <w:rPr>
          <w:sz w:val="26"/>
        </w:rPr>
      </w:pPr>
      <w:r>
        <w:rPr>
          <w:sz w:val="28"/>
        </w:rPr>
        <w:t>муниципальной услуги, в том числе со стороны 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</w:p>
    <w:p w:rsidR="00985E86" w:rsidRDefault="00985E86" w:rsidP="00985E86">
      <w:pPr>
        <w:pStyle w:val="a5"/>
        <w:ind w:firstLine="709"/>
        <w:rPr>
          <w:b w:val="0"/>
          <w:sz w:val="26"/>
        </w:rPr>
      </w:pPr>
    </w:p>
    <w:p w:rsidR="00985E86" w:rsidRDefault="00985E86" w:rsidP="00985E86">
      <w:pPr>
        <w:pStyle w:val="af4"/>
        <w:widowControl w:val="0"/>
        <w:numPr>
          <w:ilvl w:val="1"/>
          <w:numId w:val="15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>4.5. 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</w:rPr>
      </w:pPr>
      <w:r>
        <w:rPr>
          <w:b w:val="0"/>
        </w:rPr>
        <w:t>Граждане,</w:t>
      </w:r>
      <w:r>
        <w:rPr>
          <w:b w:val="0"/>
          <w:spacing w:val="-6"/>
        </w:rPr>
        <w:t xml:space="preserve"> </w:t>
      </w:r>
      <w:r>
        <w:rPr>
          <w:b w:val="0"/>
        </w:rPr>
        <w:t>их</w:t>
      </w:r>
      <w:r>
        <w:rPr>
          <w:b w:val="0"/>
          <w:spacing w:val="-5"/>
        </w:rPr>
        <w:t xml:space="preserve"> </w:t>
      </w:r>
      <w:r>
        <w:rPr>
          <w:b w:val="0"/>
        </w:rPr>
        <w:t>объединения</w:t>
      </w:r>
      <w:r>
        <w:rPr>
          <w:b w:val="0"/>
          <w:spacing w:val="-2"/>
        </w:rPr>
        <w:t xml:space="preserve"> </w:t>
      </w:r>
      <w:r>
        <w:rPr>
          <w:b w:val="0"/>
        </w:rPr>
        <w:t>и</w:t>
      </w:r>
      <w:r>
        <w:rPr>
          <w:b w:val="0"/>
          <w:spacing w:val="-5"/>
        </w:rPr>
        <w:t xml:space="preserve"> </w:t>
      </w:r>
      <w:r>
        <w:rPr>
          <w:b w:val="0"/>
        </w:rPr>
        <w:t>организации</w:t>
      </w:r>
      <w:r>
        <w:rPr>
          <w:b w:val="0"/>
          <w:spacing w:val="-2"/>
        </w:rPr>
        <w:t xml:space="preserve"> </w:t>
      </w:r>
      <w:r>
        <w:rPr>
          <w:b w:val="0"/>
        </w:rPr>
        <w:t>также</w:t>
      </w:r>
      <w:r>
        <w:rPr>
          <w:b w:val="0"/>
          <w:spacing w:val="-2"/>
        </w:rPr>
        <w:t xml:space="preserve"> </w:t>
      </w:r>
      <w:r>
        <w:rPr>
          <w:b w:val="0"/>
        </w:rPr>
        <w:t>имеют</w:t>
      </w:r>
      <w:r>
        <w:rPr>
          <w:b w:val="0"/>
          <w:spacing w:val="-3"/>
        </w:rPr>
        <w:t xml:space="preserve"> </w:t>
      </w:r>
      <w:r>
        <w:rPr>
          <w:b w:val="0"/>
        </w:rPr>
        <w:t>право: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</w:rPr>
      </w:pPr>
      <w:r>
        <w:rPr>
          <w:b w:val="0"/>
        </w:rPr>
        <w:t>- направлять</w:t>
      </w:r>
      <w:r>
        <w:rPr>
          <w:b w:val="0"/>
          <w:spacing w:val="27"/>
        </w:rPr>
        <w:t xml:space="preserve"> </w:t>
      </w:r>
      <w:r>
        <w:rPr>
          <w:b w:val="0"/>
        </w:rPr>
        <w:t>замечания</w:t>
      </w:r>
      <w:r>
        <w:rPr>
          <w:b w:val="0"/>
          <w:spacing w:val="30"/>
        </w:rPr>
        <w:t xml:space="preserve"> </w:t>
      </w:r>
      <w:r>
        <w:rPr>
          <w:b w:val="0"/>
        </w:rPr>
        <w:t>и</w:t>
      </w:r>
      <w:r>
        <w:rPr>
          <w:b w:val="0"/>
          <w:spacing w:val="30"/>
        </w:rPr>
        <w:t xml:space="preserve"> </w:t>
      </w:r>
      <w:r>
        <w:rPr>
          <w:b w:val="0"/>
        </w:rPr>
        <w:t>предложения</w:t>
      </w:r>
      <w:r>
        <w:rPr>
          <w:b w:val="0"/>
          <w:spacing w:val="30"/>
        </w:rPr>
        <w:t xml:space="preserve"> </w:t>
      </w:r>
      <w:r>
        <w:rPr>
          <w:b w:val="0"/>
        </w:rPr>
        <w:t>по</w:t>
      </w:r>
      <w:r>
        <w:rPr>
          <w:b w:val="0"/>
          <w:spacing w:val="29"/>
        </w:rPr>
        <w:t xml:space="preserve"> </w:t>
      </w:r>
      <w:r>
        <w:rPr>
          <w:b w:val="0"/>
        </w:rPr>
        <w:t>улучшению</w:t>
      </w:r>
      <w:r>
        <w:rPr>
          <w:b w:val="0"/>
          <w:spacing w:val="28"/>
        </w:rPr>
        <w:t xml:space="preserve"> </w:t>
      </w:r>
      <w:r>
        <w:rPr>
          <w:b w:val="0"/>
        </w:rPr>
        <w:t>доступности</w:t>
      </w:r>
      <w:r>
        <w:rPr>
          <w:b w:val="0"/>
          <w:spacing w:val="30"/>
        </w:rPr>
        <w:t xml:space="preserve"> </w:t>
      </w:r>
      <w:r>
        <w:rPr>
          <w:b w:val="0"/>
        </w:rPr>
        <w:t>и</w:t>
      </w:r>
      <w:r>
        <w:rPr>
          <w:b w:val="0"/>
          <w:spacing w:val="30"/>
        </w:rPr>
        <w:t xml:space="preserve"> </w:t>
      </w:r>
      <w:r>
        <w:rPr>
          <w:b w:val="0"/>
        </w:rPr>
        <w:t>качества</w:t>
      </w:r>
      <w:r>
        <w:rPr>
          <w:b w:val="0"/>
          <w:spacing w:val="-67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1"/>
        </w:rPr>
        <w:t xml:space="preserve"> </w:t>
      </w:r>
      <w:r>
        <w:rPr>
          <w:b w:val="0"/>
        </w:rPr>
        <w:t>муниципальной услуги;</w:t>
      </w:r>
    </w:p>
    <w:p w:rsidR="00985E86" w:rsidRDefault="00985E86" w:rsidP="00985E86">
      <w:pPr>
        <w:pStyle w:val="a5"/>
        <w:tabs>
          <w:tab w:val="left" w:pos="709"/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firstLine="709"/>
        <w:rPr>
          <w:b w:val="0"/>
        </w:rPr>
      </w:pPr>
      <w:r>
        <w:rPr>
          <w:b w:val="0"/>
        </w:rPr>
        <w:lastRenderedPageBreak/>
        <w:t>- вносить</w:t>
      </w:r>
      <w:r>
        <w:rPr>
          <w:b w:val="0"/>
        </w:rPr>
        <w:tab/>
        <w:t>предложения</w:t>
      </w:r>
      <w:r>
        <w:rPr>
          <w:b w:val="0"/>
        </w:rPr>
        <w:tab/>
        <w:t>о</w:t>
      </w:r>
      <w:r>
        <w:rPr>
          <w:b w:val="0"/>
        </w:rPr>
        <w:tab/>
        <w:t>мерах</w:t>
      </w:r>
      <w:r>
        <w:rPr>
          <w:b w:val="0"/>
        </w:rPr>
        <w:tab/>
        <w:t>по</w:t>
      </w:r>
      <w:r>
        <w:rPr>
          <w:b w:val="0"/>
        </w:rPr>
        <w:tab/>
        <w:t>устранению</w:t>
      </w:r>
      <w:r>
        <w:rPr>
          <w:b w:val="0"/>
        </w:rPr>
        <w:tab/>
        <w:t xml:space="preserve">нарушений </w:t>
      </w:r>
      <w:r>
        <w:rPr>
          <w:b w:val="0"/>
          <w:spacing w:val="-1"/>
        </w:rPr>
        <w:t>настоящего</w:t>
      </w:r>
      <w:r>
        <w:rPr>
          <w:b w:val="0"/>
          <w:spacing w:val="-67"/>
        </w:rPr>
        <w:t xml:space="preserve"> </w:t>
      </w:r>
      <w:r>
        <w:rPr>
          <w:b w:val="0"/>
        </w:rPr>
        <w:t>Административного</w:t>
      </w:r>
      <w:r>
        <w:rPr>
          <w:b w:val="0"/>
          <w:spacing w:val="-2"/>
        </w:rPr>
        <w:t xml:space="preserve"> </w:t>
      </w:r>
      <w:r>
        <w:rPr>
          <w:b w:val="0"/>
        </w:rPr>
        <w:t>регламента.</w:t>
      </w:r>
    </w:p>
    <w:p w:rsidR="00985E86" w:rsidRPr="00B86A58" w:rsidRDefault="00985E86" w:rsidP="00985E86">
      <w:pPr>
        <w:pStyle w:val="a5"/>
        <w:tabs>
          <w:tab w:val="left" w:pos="709"/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firstLine="709"/>
        <w:jc w:val="both"/>
        <w:rPr>
          <w:b w:val="0"/>
        </w:rPr>
      </w:pPr>
      <w:r w:rsidRPr="00B86A58">
        <w:rPr>
          <w:b w:val="0"/>
        </w:rPr>
        <w:t xml:space="preserve">4.6. Должностные  </w:t>
      </w:r>
      <w:r w:rsidRPr="00B86A58">
        <w:rPr>
          <w:b w:val="0"/>
          <w:spacing w:val="40"/>
        </w:rPr>
        <w:t xml:space="preserve"> </w:t>
      </w:r>
      <w:r w:rsidRPr="00B86A58">
        <w:rPr>
          <w:b w:val="0"/>
        </w:rPr>
        <w:t xml:space="preserve">лица   </w:t>
      </w:r>
      <w:r w:rsidRPr="00B86A58">
        <w:rPr>
          <w:b w:val="0"/>
          <w:spacing w:val="38"/>
        </w:rPr>
        <w:t xml:space="preserve"> </w:t>
      </w:r>
      <w:r w:rsidRPr="00B86A58">
        <w:rPr>
          <w:b w:val="0"/>
        </w:rPr>
        <w:t xml:space="preserve">Уполномоченного органа   </w:t>
      </w:r>
      <w:r w:rsidRPr="00B86A58">
        <w:rPr>
          <w:b w:val="0"/>
          <w:spacing w:val="38"/>
        </w:rPr>
        <w:t xml:space="preserve"> </w:t>
      </w:r>
      <w:r w:rsidRPr="00B86A58">
        <w:rPr>
          <w:b w:val="0"/>
        </w:rPr>
        <w:t xml:space="preserve">принимают   </w:t>
      </w:r>
      <w:r w:rsidRPr="00B86A58">
        <w:rPr>
          <w:b w:val="0"/>
          <w:spacing w:val="39"/>
        </w:rPr>
        <w:t xml:space="preserve"> </w:t>
      </w:r>
      <w:r w:rsidRPr="00B86A58">
        <w:rPr>
          <w:b w:val="0"/>
        </w:rPr>
        <w:t>меры</w:t>
      </w:r>
      <w:r w:rsidRPr="00B86A58">
        <w:rPr>
          <w:b w:val="0"/>
          <w:spacing w:val="-68"/>
        </w:rPr>
        <w:t xml:space="preserve">      </w:t>
      </w:r>
      <w:r w:rsidRPr="00B86A58">
        <w:rPr>
          <w:b w:val="0"/>
        </w:rPr>
        <w:t>к</w:t>
      </w:r>
      <w:r w:rsidRPr="00B86A58">
        <w:rPr>
          <w:b w:val="0"/>
          <w:spacing w:val="1"/>
        </w:rPr>
        <w:t xml:space="preserve"> </w:t>
      </w:r>
      <w:r w:rsidRPr="00B86A58">
        <w:rPr>
          <w:b w:val="0"/>
        </w:rPr>
        <w:t>прекращению</w:t>
      </w:r>
      <w:r w:rsidRPr="00B86A58">
        <w:rPr>
          <w:b w:val="0"/>
          <w:spacing w:val="1"/>
        </w:rPr>
        <w:t xml:space="preserve"> </w:t>
      </w:r>
      <w:r w:rsidRPr="00B86A58">
        <w:rPr>
          <w:b w:val="0"/>
        </w:rPr>
        <w:t>допущенных</w:t>
      </w:r>
      <w:r w:rsidRPr="00B86A58">
        <w:rPr>
          <w:b w:val="0"/>
          <w:spacing w:val="1"/>
        </w:rPr>
        <w:t xml:space="preserve"> </w:t>
      </w:r>
      <w:r w:rsidRPr="00B86A58">
        <w:rPr>
          <w:b w:val="0"/>
        </w:rPr>
        <w:t>нарушений,</w:t>
      </w:r>
      <w:r w:rsidRPr="00B86A58">
        <w:rPr>
          <w:b w:val="0"/>
          <w:spacing w:val="1"/>
        </w:rPr>
        <w:t xml:space="preserve"> </w:t>
      </w:r>
      <w:r w:rsidRPr="00B86A58">
        <w:rPr>
          <w:b w:val="0"/>
        </w:rPr>
        <w:t>устраняют</w:t>
      </w:r>
      <w:r w:rsidRPr="00B86A58">
        <w:rPr>
          <w:b w:val="0"/>
          <w:spacing w:val="1"/>
        </w:rPr>
        <w:t xml:space="preserve"> </w:t>
      </w:r>
      <w:r w:rsidRPr="00B86A58">
        <w:rPr>
          <w:b w:val="0"/>
        </w:rPr>
        <w:t>причины</w:t>
      </w:r>
      <w:r w:rsidRPr="00B86A58">
        <w:rPr>
          <w:b w:val="0"/>
          <w:spacing w:val="1"/>
        </w:rPr>
        <w:t xml:space="preserve"> </w:t>
      </w:r>
      <w:r w:rsidRPr="00B86A58">
        <w:rPr>
          <w:b w:val="0"/>
        </w:rPr>
        <w:t>и</w:t>
      </w:r>
      <w:r w:rsidRPr="00B86A58">
        <w:rPr>
          <w:b w:val="0"/>
          <w:spacing w:val="1"/>
        </w:rPr>
        <w:t xml:space="preserve"> </w:t>
      </w:r>
      <w:r w:rsidRPr="00B86A58">
        <w:rPr>
          <w:b w:val="0"/>
        </w:rPr>
        <w:t>условия,</w:t>
      </w:r>
      <w:r>
        <w:rPr>
          <w:b w:val="0"/>
          <w:spacing w:val="1"/>
        </w:rPr>
        <w:t xml:space="preserve"> </w:t>
      </w:r>
      <w:r w:rsidRPr="00B86A58">
        <w:rPr>
          <w:b w:val="0"/>
        </w:rPr>
        <w:t>способствующие</w:t>
      </w:r>
      <w:r w:rsidRPr="00B86A58">
        <w:rPr>
          <w:b w:val="0"/>
          <w:spacing w:val="-1"/>
        </w:rPr>
        <w:t xml:space="preserve"> </w:t>
      </w:r>
      <w:r w:rsidRPr="00B86A58">
        <w:rPr>
          <w:b w:val="0"/>
        </w:rPr>
        <w:t>совершению</w:t>
      </w:r>
      <w:r w:rsidRPr="00B86A58">
        <w:rPr>
          <w:b w:val="0"/>
          <w:spacing w:val="-4"/>
        </w:rPr>
        <w:t xml:space="preserve"> </w:t>
      </w:r>
      <w:r w:rsidRPr="00B86A58">
        <w:rPr>
          <w:b w:val="0"/>
        </w:rPr>
        <w:t>нарушений.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Информация о результатах рассмотрения замечаний и предложений граждан,</w:t>
      </w:r>
      <w:r>
        <w:rPr>
          <w:b w:val="0"/>
          <w:spacing w:val="1"/>
        </w:rPr>
        <w:t xml:space="preserve"> </w:t>
      </w:r>
      <w:r>
        <w:rPr>
          <w:b w:val="0"/>
        </w:rPr>
        <w:t>их</w:t>
      </w:r>
      <w:r>
        <w:rPr>
          <w:b w:val="0"/>
          <w:spacing w:val="1"/>
        </w:rPr>
        <w:t xml:space="preserve"> </w:t>
      </w:r>
      <w:r>
        <w:rPr>
          <w:b w:val="0"/>
        </w:rPr>
        <w:t>объединений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организаций</w:t>
      </w:r>
      <w:r>
        <w:rPr>
          <w:b w:val="0"/>
          <w:spacing w:val="1"/>
        </w:rPr>
        <w:t xml:space="preserve"> </w:t>
      </w:r>
      <w:r>
        <w:rPr>
          <w:b w:val="0"/>
        </w:rPr>
        <w:t>доводится</w:t>
      </w:r>
      <w:r>
        <w:rPr>
          <w:b w:val="0"/>
          <w:spacing w:val="1"/>
        </w:rPr>
        <w:t xml:space="preserve"> </w:t>
      </w:r>
      <w:r>
        <w:rPr>
          <w:b w:val="0"/>
        </w:rPr>
        <w:t>до</w:t>
      </w:r>
      <w:r>
        <w:rPr>
          <w:b w:val="0"/>
          <w:spacing w:val="1"/>
        </w:rPr>
        <w:t xml:space="preserve"> </w:t>
      </w:r>
      <w:r>
        <w:rPr>
          <w:b w:val="0"/>
        </w:rPr>
        <w:t>сведения</w:t>
      </w:r>
      <w:r>
        <w:rPr>
          <w:b w:val="0"/>
          <w:spacing w:val="1"/>
        </w:rPr>
        <w:t xml:space="preserve"> </w:t>
      </w:r>
      <w:r>
        <w:rPr>
          <w:b w:val="0"/>
        </w:rPr>
        <w:t>лиц,</w:t>
      </w:r>
      <w:r>
        <w:rPr>
          <w:b w:val="0"/>
          <w:spacing w:val="1"/>
        </w:rPr>
        <w:t xml:space="preserve"> </w:t>
      </w:r>
      <w:r>
        <w:rPr>
          <w:b w:val="0"/>
        </w:rPr>
        <w:t>направивших</w:t>
      </w:r>
      <w:r>
        <w:rPr>
          <w:b w:val="0"/>
          <w:spacing w:val="1"/>
        </w:rPr>
        <w:t xml:space="preserve"> </w:t>
      </w:r>
      <w:r>
        <w:rPr>
          <w:b w:val="0"/>
        </w:rPr>
        <w:t>эти</w:t>
      </w:r>
      <w:r>
        <w:rPr>
          <w:b w:val="0"/>
          <w:spacing w:val="1"/>
        </w:rPr>
        <w:t xml:space="preserve"> </w:t>
      </w:r>
      <w:r>
        <w:rPr>
          <w:b w:val="0"/>
        </w:rPr>
        <w:t>замечания</w:t>
      </w:r>
      <w:r>
        <w:rPr>
          <w:b w:val="0"/>
          <w:spacing w:val="-4"/>
        </w:rPr>
        <w:t xml:space="preserve"> </w:t>
      </w:r>
      <w:r>
        <w:rPr>
          <w:b w:val="0"/>
        </w:rPr>
        <w:t>и предложения.</w:t>
      </w:r>
    </w:p>
    <w:p w:rsidR="00985E86" w:rsidRDefault="00985E86" w:rsidP="00985E86">
      <w:pPr>
        <w:pStyle w:val="a5"/>
        <w:tabs>
          <w:tab w:val="left" w:pos="709"/>
          <w:tab w:val="left" w:pos="10206"/>
        </w:tabs>
        <w:ind w:firstLine="709"/>
        <w:jc w:val="center"/>
        <w:rPr>
          <w:b w:val="0"/>
        </w:rPr>
      </w:pPr>
    </w:p>
    <w:p w:rsidR="00985E86" w:rsidRPr="00B65D2D" w:rsidRDefault="00985E86" w:rsidP="00985E86">
      <w:pPr>
        <w:pStyle w:val="110"/>
        <w:numPr>
          <w:ilvl w:val="0"/>
          <w:numId w:val="9"/>
        </w:numPr>
        <w:tabs>
          <w:tab w:val="left" w:pos="567"/>
          <w:tab w:val="left" w:pos="709"/>
          <w:tab w:val="left" w:pos="10206"/>
        </w:tabs>
        <w:ind w:left="0" w:firstLine="0"/>
        <w:rPr>
          <w:b w:val="0"/>
        </w:rPr>
      </w:pPr>
      <w:r>
        <w:rPr>
          <w:b w:val="0"/>
        </w:rPr>
        <w:t>Досудебный (внесудебный) порядок обжалования решений и действий</w:t>
      </w:r>
      <w:r>
        <w:rPr>
          <w:b w:val="0"/>
          <w:spacing w:val="-67"/>
        </w:rPr>
        <w:t xml:space="preserve"> </w:t>
      </w:r>
      <w:r>
        <w:rPr>
          <w:b w:val="0"/>
        </w:rPr>
        <w:t>(бездействия) органа, предоставляющего муниципальную</w:t>
      </w:r>
      <w:r>
        <w:rPr>
          <w:b w:val="0"/>
          <w:spacing w:val="1"/>
        </w:rPr>
        <w:t xml:space="preserve"> </w:t>
      </w:r>
      <w:r>
        <w:rPr>
          <w:b w:val="0"/>
        </w:rPr>
        <w:t>услугу,</w:t>
      </w:r>
      <w:r>
        <w:rPr>
          <w:b w:val="0"/>
          <w:spacing w:val="-2"/>
        </w:rPr>
        <w:t xml:space="preserve"> </w:t>
      </w:r>
      <w:r>
        <w:rPr>
          <w:b w:val="0"/>
        </w:rPr>
        <w:t>МФЦ,</w:t>
      </w:r>
      <w:r>
        <w:rPr>
          <w:b w:val="0"/>
          <w:spacing w:val="-2"/>
        </w:rPr>
        <w:t xml:space="preserve"> </w:t>
      </w:r>
      <w:r>
        <w:rPr>
          <w:b w:val="0"/>
        </w:rPr>
        <w:t>организаций,</w:t>
      </w:r>
      <w:r>
        <w:rPr>
          <w:b w:val="0"/>
          <w:spacing w:val="-2"/>
        </w:rPr>
        <w:t xml:space="preserve"> </w:t>
      </w:r>
      <w:r>
        <w:rPr>
          <w:b w:val="0"/>
        </w:rPr>
        <w:t>указанных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части</w:t>
      </w:r>
      <w:r>
        <w:rPr>
          <w:b w:val="0"/>
          <w:spacing w:val="-2"/>
        </w:rPr>
        <w:t xml:space="preserve"> </w:t>
      </w:r>
      <w:r>
        <w:rPr>
          <w:b w:val="0"/>
        </w:rPr>
        <w:t>1.1 статьи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16 Федерального </w:t>
      </w:r>
      <w:r w:rsidRPr="00B65D2D">
        <w:rPr>
          <w:b w:val="0"/>
        </w:rPr>
        <w:t>закона № 210-ФЗ, а также их должностных лиц, государственных или</w:t>
      </w:r>
      <w:r w:rsidRPr="00B65D2D">
        <w:rPr>
          <w:b w:val="0"/>
          <w:spacing w:val="-67"/>
        </w:rPr>
        <w:t xml:space="preserve"> </w:t>
      </w:r>
      <w:r w:rsidRPr="00B65D2D">
        <w:rPr>
          <w:b w:val="0"/>
        </w:rPr>
        <w:t>муниципальных служащих,</w:t>
      </w:r>
      <w:r w:rsidRPr="00B65D2D">
        <w:rPr>
          <w:b w:val="0"/>
          <w:spacing w:val="-1"/>
        </w:rPr>
        <w:t xml:space="preserve"> </w:t>
      </w:r>
      <w:r w:rsidRPr="00B65D2D">
        <w:rPr>
          <w:b w:val="0"/>
        </w:rPr>
        <w:t>работников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3"/>
        </w:rPr>
      </w:pPr>
    </w:p>
    <w:p w:rsidR="00985E86" w:rsidRDefault="00985E86" w:rsidP="00985E86">
      <w:pPr>
        <w:pStyle w:val="af4"/>
        <w:widowControl w:val="0"/>
        <w:numPr>
          <w:ilvl w:val="1"/>
          <w:numId w:val="6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  <w:rPr>
          <w:sz w:val="24"/>
        </w:rPr>
      </w:pPr>
      <w:r>
        <w:t>5.1. 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организаций, указанных в части 1.1 статьи 16 Федерального закона № 210-ФЗ, и 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</w:t>
      </w:r>
      <w:r>
        <w:rPr>
          <w:spacing w:val="-3"/>
        </w:rPr>
        <w:t xml:space="preserve"> </w:t>
      </w:r>
      <w:r>
        <w:t>порядке (далее</w:t>
      </w:r>
      <w:r>
        <w:rPr>
          <w:spacing w:val="2"/>
        </w:rPr>
        <w:t xml:space="preserve"> </w:t>
      </w:r>
      <w:r>
        <w:t>- жалоба).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4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  <w:sz w:val="23"/>
        </w:rPr>
      </w:pPr>
      <w:r>
        <w:rPr>
          <w:b w:val="0"/>
        </w:rPr>
        <w:t>Органы местного самоуправления, организации и уполномоченные на</w:t>
      </w:r>
      <w:r>
        <w:rPr>
          <w:b w:val="0"/>
          <w:spacing w:val="-67"/>
        </w:rPr>
        <w:t xml:space="preserve"> </w:t>
      </w:r>
      <w:r>
        <w:rPr>
          <w:b w:val="0"/>
        </w:rPr>
        <w:t>рассмотрение жалобы лица, которым может быть направлена жалоба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заявителя</w:t>
      </w:r>
      <w:r>
        <w:rPr>
          <w:b w:val="0"/>
          <w:spacing w:val="-3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досудебном (внесудебном)</w:t>
      </w:r>
      <w:r>
        <w:rPr>
          <w:b w:val="0"/>
          <w:spacing w:val="-1"/>
        </w:rPr>
        <w:t xml:space="preserve"> </w:t>
      </w:r>
      <w:r>
        <w:rPr>
          <w:b w:val="0"/>
        </w:rPr>
        <w:t>порядке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3"/>
        </w:rPr>
      </w:pPr>
    </w:p>
    <w:p w:rsidR="00985E86" w:rsidRDefault="00985E86" w:rsidP="00985E86">
      <w:pPr>
        <w:pStyle w:val="af4"/>
        <w:widowControl w:val="0"/>
        <w:numPr>
          <w:ilvl w:val="1"/>
          <w:numId w:val="6"/>
        </w:numPr>
        <w:tabs>
          <w:tab w:val="left" w:pos="709"/>
          <w:tab w:val="left" w:pos="851"/>
        </w:tabs>
        <w:suppressAutoHyphens/>
        <w:autoSpaceDE w:val="0"/>
        <w:ind w:firstLine="709"/>
        <w:contextualSpacing w:val="0"/>
      </w:pPr>
      <w:r>
        <w:t>5.2. В досудебном (внесудебном) порядке заявитель (представитель) 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proofErr w:type="gramStart"/>
      <w:r>
        <w:rPr>
          <w:b w:val="0"/>
        </w:rPr>
        <w:t>- в</w:t>
      </w:r>
      <w:r>
        <w:rPr>
          <w:b w:val="0"/>
          <w:spacing w:val="1"/>
        </w:rPr>
        <w:t xml:space="preserve"> </w:t>
      </w:r>
      <w:r>
        <w:rPr>
          <w:b w:val="0"/>
        </w:rPr>
        <w:t>Уполномоченный орган</w:t>
      </w:r>
      <w:r>
        <w:rPr>
          <w:b w:val="0"/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решение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(или)</w:t>
      </w:r>
      <w:r>
        <w:rPr>
          <w:b w:val="0"/>
          <w:spacing w:val="1"/>
        </w:rPr>
        <w:t xml:space="preserve"> </w:t>
      </w:r>
      <w:r>
        <w:rPr>
          <w:b w:val="0"/>
        </w:rPr>
        <w:t>действия</w:t>
      </w:r>
      <w:r>
        <w:rPr>
          <w:b w:val="0"/>
          <w:spacing w:val="1"/>
        </w:rPr>
        <w:t xml:space="preserve"> </w:t>
      </w:r>
      <w:r>
        <w:rPr>
          <w:b w:val="0"/>
        </w:rPr>
        <w:t>(бездействие)</w:t>
      </w:r>
      <w:r>
        <w:rPr>
          <w:b w:val="0"/>
          <w:spacing w:val="1"/>
        </w:rPr>
        <w:t xml:space="preserve"> </w:t>
      </w:r>
      <w:r>
        <w:rPr>
          <w:b w:val="0"/>
        </w:rPr>
        <w:t>должностного лица, руководителя структурного подразделения Уполномоченного органа,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решение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действия</w:t>
      </w:r>
      <w:r>
        <w:rPr>
          <w:b w:val="0"/>
          <w:spacing w:val="1"/>
        </w:rPr>
        <w:t xml:space="preserve"> </w:t>
      </w:r>
      <w:r>
        <w:rPr>
          <w:b w:val="0"/>
        </w:rPr>
        <w:t>(бездействие)</w:t>
      </w:r>
      <w:r>
        <w:rPr>
          <w:b w:val="0"/>
          <w:spacing w:val="1"/>
        </w:rPr>
        <w:t xml:space="preserve"> </w:t>
      </w:r>
      <w:r>
        <w:rPr>
          <w:b w:val="0"/>
        </w:rPr>
        <w:t>Уполномоченного органа,</w:t>
      </w:r>
      <w:r>
        <w:rPr>
          <w:b w:val="0"/>
          <w:spacing w:val="-67"/>
        </w:rPr>
        <w:t xml:space="preserve"> </w:t>
      </w:r>
      <w:r>
        <w:rPr>
          <w:b w:val="0"/>
        </w:rPr>
        <w:t>руководителя</w:t>
      </w:r>
      <w:r>
        <w:rPr>
          <w:b w:val="0"/>
          <w:spacing w:val="-4"/>
        </w:rPr>
        <w:t xml:space="preserve"> </w:t>
      </w:r>
      <w:r>
        <w:rPr>
          <w:b w:val="0"/>
        </w:rPr>
        <w:t>Уполномоченного органа;</w:t>
      </w:r>
      <w:proofErr w:type="gramEnd"/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Cs w:val="22"/>
        </w:rPr>
      </w:pPr>
      <w:r>
        <w:rPr>
          <w:b w:val="0"/>
        </w:rPr>
        <w:t>- в</w:t>
      </w:r>
      <w:r>
        <w:rPr>
          <w:b w:val="0"/>
          <w:spacing w:val="1"/>
        </w:rPr>
        <w:t xml:space="preserve"> </w:t>
      </w:r>
      <w:r>
        <w:rPr>
          <w:b w:val="0"/>
        </w:rPr>
        <w:t>вышестоящий</w:t>
      </w:r>
      <w:r>
        <w:rPr>
          <w:b w:val="0"/>
          <w:spacing w:val="1"/>
        </w:rPr>
        <w:t xml:space="preserve"> </w:t>
      </w:r>
      <w:r>
        <w:rPr>
          <w:b w:val="0"/>
        </w:rPr>
        <w:t>орган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решение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(или)</w:t>
      </w:r>
      <w:r>
        <w:rPr>
          <w:b w:val="0"/>
          <w:spacing w:val="1"/>
        </w:rPr>
        <w:t xml:space="preserve"> </w:t>
      </w:r>
      <w:r>
        <w:rPr>
          <w:b w:val="0"/>
        </w:rPr>
        <w:t>действия</w:t>
      </w:r>
      <w:r>
        <w:rPr>
          <w:b w:val="0"/>
          <w:spacing w:val="1"/>
        </w:rPr>
        <w:t xml:space="preserve"> </w:t>
      </w:r>
      <w:r>
        <w:rPr>
          <w:b w:val="0"/>
        </w:rPr>
        <w:t>(бездействие)</w:t>
      </w:r>
      <w:r>
        <w:rPr>
          <w:b w:val="0"/>
          <w:spacing w:val="1"/>
        </w:rPr>
        <w:t xml:space="preserve"> </w:t>
      </w:r>
      <w:r>
        <w:rPr>
          <w:b w:val="0"/>
        </w:rPr>
        <w:t>должностного лица, руководителя структурного подразделения Уполномоченного органа;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pacing w:val="-67"/>
        </w:rPr>
      </w:pPr>
      <w:r>
        <w:rPr>
          <w:b w:val="0"/>
          <w:szCs w:val="22"/>
        </w:rPr>
        <w:t xml:space="preserve">-  </w:t>
      </w:r>
      <w:r>
        <w:rPr>
          <w:b w:val="0"/>
        </w:rPr>
        <w:t>к</w:t>
      </w:r>
      <w:r>
        <w:rPr>
          <w:b w:val="0"/>
          <w:spacing w:val="53"/>
        </w:rPr>
        <w:t xml:space="preserve"> </w:t>
      </w:r>
      <w:r>
        <w:rPr>
          <w:b w:val="0"/>
        </w:rPr>
        <w:t>руководителю</w:t>
      </w:r>
      <w:r>
        <w:rPr>
          <w:b w:val="0"/>
          <w:spacing w:val="51"/>
        </w:rPr>
        <w:t xml:space="preserve"> </w:t>
      </w:r>
      <w:r>
        <w:rPr>
          <w:b w:val="0"/>
        </w:rPr>
        <w:t>МФЦ,</w:t>
      </w:r>
      <w:r>
        <w:rPr>
          <w:b w:val="0"/>
          <w:spacing w:val="52"/>
        </w:rPr>
        <w:t xml:space="preserve"> </w:t>
      </w:r>
      <w:r>
        <w:rPr>
          <w:b w:val="0"/>
        </w:rPr>
        <w:t>организации,</w:t>
      </w:r>
      <w:r>
        <w:rPr>
          <w:b w:val="0"/>
          <w:spacing w:val="55"/>
        </w:rPr>
        <w:t xml:space="preserve"> </w:t>
      </w:r>
      <w:r>
        <w:rPr>
          <w:b w:val="0"/>
        </w:rPr>
        <w:t>указанной</w:t>
      </w:r>
      <w:r>
        <w:rPr>
          <w:b w:val="0"/>
          <w:spacing w:val="54"/>
        </w:rPr>
        <w:t xml:space="preserve"> </w:t>
      </w:r>
      <w:r>
        <w:rPr>
          <w:b w:val="0"/>
        </w:rPr>
        <w:t>в</w:t>
      </w:r>
      <w:r>
        <w:rPr>
          <w:b w:val="0"/>
          <w:spacing w:val="52"/>
        </w:rPr>
        <w:t xml:space="preserve"> </w:t>
      </w:r>
      <w:r>
        <w:rPr>
          <w:b w:val="0"/>
        </w:rPr>
        <w:t>части</w:t>
      </w:r>
      <w:r>
        <w:rPr>
          <w:b w:val="0"/>
          <w:spacing w:val="53"/>
        </w:rPr>
        <w:t xml:space="preserve"> </w:t>
      </w:r>
      <w:r>
        <w:rPr>
          <w:b w:val="0"/>
        </w:rPr>
        <w:t>1.1</w:t>
      </w:r>
      <w:r>
        <w:rPr>
          <w:b w:val="0"/>
          <w:spacing w:val="53"/>
        </w:rPr>
        <w:t xml:space="preserve"> </w:t>
      </w:r>
      <w:r>
        <w:rPr>
          <w:b w:val="0"/>
        </w:rPr>
        <w:t>статьи</w:t>
      </w:r>
      <w:r>
        <w:rPr>
          <w:b w:val="0"/>
          <w:spacing w:val="53"/>
        </w:rPr>
        <w:t xml:space="preserve"> </w:t>
      </w:r>
      <w:r>
        <w:rPr>
          <w:b w:val="0"/>
        </w:rPr>
        <w:t>16</w:t>
      </w:r>
      <w:r>
        <w:rPr>
          <w:b w:val="0"/>
          <w:spacing w:val="-67"/>
        </w:rPr>
        <w:t xml:space="preserve"> </w:t>
      </w:r>
      <w:r>
        <w:rPr>
          <w:b w:val="0"/>
        </w:rPr>
        <w:t>Федерального</w:t>
      </w:r>
      <w:r>
        <w:rPr>
          <w:b w:val="0"/>
          <w:spacing w:val="16"/>
        </w:rPr>
        <w:t xml:space="preserve"> </w:t>
      </w:r>
      <w:r>
        <w:rPr>
          <w:b w:val="0"/>
        </w:rPr>
        <w:t>закона</w:t>
      </w:r>
      <w:r>
        <w:rPr>
          <w:b w:val="0"/>
          <w:spacing w:val="16"/>
        </w:rPr>
        <w:t xml:space="preserve"> </w:t>
      </w:r>
      <w:r>
        <w:rPr>
          <w:b w:val="0"/>
        </w:rPr>
        <w:t>№</w:t>
      </w:r>
      <w:r>
        <w:rPr>
          <w:b w:val="0"/>
          <w:spacing w:val="16"/>
        </w:rPr>
        <w:t xml:space="preserve"> </w:t>
      </w:r>
      <w:r>
        <w:rPr>
          <w:b w:val="0"/>
        </w:rPr>
        <w:t>210-ФЗ,</w:t>
      </w:r>
      <w:r>
        <w:rPr>
          <w:b w:val="0"/>
          <w:spacing w:val="16"/>
        </w:rPr>
        <w:t xml:space="preserve"> </w:t>
      </w:r>
      <w:r>
        <w:rPr>
          <w:b w:val="0"/>
        </w:rPr>
        <w:t>-</w:t>
      </w:r>
      <w:r>
        <w:rPr>
          <w:b w:val="0"/>
          <w:spacing w:val="16"/>
        </w:rPr>
        <w:t xml:space="preserve"> </w:t>
      </w:r>
      <w:r>
        <w:rPr>
          <w:b w:val="0"/>
        </w:rPr>
        <w:t>на</w:t>
      </w:r>
      <w:r>
        <w:rPr>
          <w:b w:val="0"/>
          <w:spacing w:val="16"/>
        </w:rPr>
        <w:t xml:space="preserve"> </w:t>
      </w:r>
      <w:r>
        <w:rPr>
          <w:b w:val="0"/>
        </w:rPr>
        <w:t>решения</w:t>
      </w:r>
      <w:r>
        <w:rPr>
          <w:b w:val="0"/>
          <w:spacing w:val="17"/>
        </w:rPr>
        <w:t xml:space="preserve"> </w:t>
      </w:r>
      <w:r>
        <w:rPr>
          <w:b w:val="0"/>
        </w:rPr>
        <w:t>и</w:t>
      </w:r>
      <w:r>
        <w:rPr>
          <w:b w:val="0"/>
          <w:spacing w:val="14"/>
        </w:rPr>
        <w:t xml:space="preserve"> </w:t>
      </w:r>
      <w:r>
        <w:rPr>
          <w:b w:val="0"/>
        </w:rPr>
        <w:t>действия</w:t>
      </w:r>
      <w:r>
        <w:rPr>
          <w:b w:val="0"/>
          <w:spacing w:val="17"/>
        </w:rPr>
        <w:t xml:space="preserve"> </w:t>
      </w:r>
      <w:r>
        <w:rPr>
          <w:b w:val="0"/>
        </w:rPr>
        <w:t>(бездействие)</w:t>
      </w:r>
      <w:r>
        <w:rPr>
          <w:b w:val="0"/>
          <w:spacing w:val="14"/>
        </w:rPr>
        <w:t xml:space="preserve"> </w:t>
      </w:r>
      <w:r>
        <w:rPr>
          <w:b w:val="0"/>
        </w:rPr>
        <w:t>работника</w:t>
      </w:r>
      <w:r>
        <w:rPr>
          <w:b w:val="0"/>
          <w:spacing w:val="-67"/>
        </w:rPr>
        <w:t xml:space="preserve"> </w:t>
      </w:r>
      <w:r>
        <w:rPr>
          <w:b w:val="0"/>
        </w:rPr>
        <w:t>МФЦ,</w:t>
      </w:r>
      <w:r>
        <w:rPr>
          <w:b w:val="0"/>
          <w:spacing w:val="-15"/>
        </w:rPr>
        <w:t xml:space="preserve"> </w:t>
      </w:r>
      <w:r>
        <w:rPr>
          <w:b w:val="0"/>
        </w:rPr>
        <w:t>организации,</w:t>
      </w:r>
      <w:r>
        <w:rPr>
          <w:b w:val="0"/>
          <w:spacing w:val="-18"/>
        </w:rPr>
        <w:t xml:space="preserve"> </w:t>
      </w:r>
      <w:r>
        <w:rPr>
          <w:b w:val="0"/>
        </w:rPr>
        <w:t>указанной</w:t>
      </w:r>
      <w:r>
        <w:rPr>
          <w:b w:val="0"/>
          <w:spacing w:val="-13"/>
        </w:rPr>
        <w:t xml:space="preserve"> </w:t>
      </w:r>
      <w:r>
        <w:rPr>
          <w:b w:val="0"/>
        </w:rPr>
        <w:t>в</w:t>
      </w:r>
      <w:r>
        <w:rPr>
          <w:b w:val="0"/>
          <w:spacing w:val="-16"/>
        </w:rPr>
        <w:t xml:space="preserve"> </w:t>
      </w:r>
      <w:r>
        <w:rPr>
          <w:b w:val="0"/>
        </w:rPr>
        <w:t>части</w:t>
      </w:r>
      <w:r>
        <w:rPr>
          <w:b w:val="0"/>
          <w:spacing w:val="-13"/>
        </w:rPr>
        <w:t xml:space="preserve"> </w:t>
      </w:r>
      <w:r>
        <w:rPr>
          <w:b w:val="0"/>
        </w:rPr>
        <w:t>1.1</w:t>
      </w:r>
      <w:r>
        <w:rPr>
          <w:b w:val="0"/>
          <w:spacing w:val="-14"/>
        </w:rPr>
        <w:t xml:space="preserve"> </w:t>
      </w:r>
      <w:r>
        <w:rPr>
          <w:b w:val="0"/>
        </w:rPr>
        <w:t>статьи</w:t>
      </w:r>
      <w:r>
        <w:rPr>
          <w:b w:val="0"/>
          <w:spacing w:val="-16"/>
        </w:rPr>
        <w:t xml:space="preserve"> </w:t>
      </w:r>
      <w:r>
        <w:rPr>
          <w:b w:val="0"/>
        </w:rPr>
        <w:t>16</w:t>
      </w:r>
      <w:r>
        <w:rPr>
          <w:b w:val="0"/>
          <w:spacing w:val="-14"/>
        </w:rPr>
        <w:t xml:space="preserve"> </w:t>
      </w:r>
      <w:r>
        <w:rPr>
          <w:b w:val="0"/>
        </w:rPr>
        <w:t>Федерального</w:t>
      </w:r>
      <w:r>
        <w:rPr>
          <w:b w:val="0"/>
          <w:spacing w:val="-13"/>
        </w:rPr>
        <w:t xml:space="preserve"> </w:t>
      </w:r>
      <w:r>
        <w:rPr>
          <w:b w:val="0"/>
        </w:rPr>
        <w:t>закона</w:t>
      </w:r>
      <w:r>
        <w:rPr>
          <w:b w:val="0"/>
          <w:spacing w:val="-15"/>
        </w:rPr>
        <w:t xml:space="preserve"> </w:t>
      </w:r>
      <w:r>
        <w:rPr>
          <w:b w:val="0"/>
        </w:rPr>
        <w:t>№</w:t>
      </w:r>
      <w:r>
        <w:rPr>
          <w:b w:val="0"/>
          <w:spacing w:val="-16"/>
        </w:rPr>
        <w:t xml:space="preserve"> </w:t>
      </w:r>
      <w:r>
        <w:rPr>
          <w:b w:val="0"/>
        </w:rPr>
        <w:t>210-ФЗ;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  <w:spacing w:val="-67"/>
        </w:rPr>
        <w:t xml:space="preserve"> -                                      </w:t>
      </w:r>
      <w:r>
        <w:rPr>
          <w:b w:val="0"/>
        </w:rPr>
        <w:t>к</w:t>
      </w:r>
      <w:r>
        <w:rPr>
          <w:b w:val="0"/>
        </w:rPr>
        <w:tab/>
        <w:t>учредителю</w:t>
      </w:r>
      <w:r>
        <w:rPr>
          <w:b w:val="0"/>
        </w:rPr>
        <w:tab/>
        <w:t xml:space="preserve">  МФЦ,</w:t>
      </w:r>
      <w:r>
        <w:rPr>
          <w:b w:val="0"/>
        </w:rPr>
        <w:tab/>
        <w:t>организации,</w:t>
      </w:r>
      <w:r>
        <w:rPr>
          <w:b w:val="0"/>
        </w:rPr>
        <w:tab/>
        <w:t>указанной</w:t>
      </w:r>
      <w:r>
        <w:rPr>
          <w:b w:val="0"/>
        </w:rPr>
        <w:tab/>
        <w:t>в</w:t>
      </w:r>
      <w:r>
        <w:rPr>
          <w:b w:val="0"/>
        </w:rPr>
        <w:tab/>
        <w:t>части</w:t>
      </w:r>
      <w:r>
        <w:rPr>
          <w:b w:val="0"/>
        </w:rPr>
        <w:tab/>
        <w:t>1.1 статьи</w:t>
      </w:r>
      <w:r>
        <w:rPr>
          <w:b w:val="0"/>
        </w:rPr>
        <w:tab/>
        <w:t>16 Федерального</w:t>
      </w:r>
      <w:r>
        <w:rPr>
          <w:b w:val="0"/>
          <w:spacing w:val="1"/>
        </w:rPr>
        <w:t xml:space="preserve"> </w:t>
      </w:r>
      <w:r>
        <w:rPr>
          <w:b w:val="0"/>
        </w:rPr>
        <w:t>закона</w:t>
      </w:r>
      <w:r>
        <w:rPr>
          <w:b w:val="0"/>
          <w:spacing w:val="1"/>
        </w:rPr>
        <w:t xml:space="preserve"> </w:t>
      </w:r>
      <w:r>
        <w:rPr>
          <w:b w:val="0"/>
        </w:rPr>
        <w:t>№</w:t>
      </w:r>
      <w:r>
        <w:rPr>
          <w:b w:val="0"/>
          <w:spacing w:val="1"/>
        </w:rPr>
        <w:t xml:space="preserve"> </w:t>
      </w:r>
      <w:r>
        <w:rPr>
          <w:b w:val="0"/>
        </w:rPr>
        <w:t>210-ФЗ</w:t>
      </w:r>
      <w:r>
        <w:rPr>
          <w:b w:val="0"/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решение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действия</w:t>
      </w:r>
      <w:r>
        <w:rPr>
          <w:b w:val="0"/>
          <w:spacing w:val="1"/>
        </w:rPr>
        <w:t xml:space="preserve"> </w:t>
      </w:r>
      <w:r>
        <w:rPr>
          <w:b w:val="0"/>
        </w:rPr>
        <w:t>(бездействие)</w:t>
      </w:r>
      <w:r>
        <w:rPr>
          <w:b w:val="0"/>
          <w:spacing w:val="1"/>
        </w:rPr>
        <w:t xml:space="preserve"> </w:t>
      </w:r>
      <w:r>
        <w:rPr>
          <w:b w:val="0"/>
        </w:rPr>
        <w:t>МФЦ,</w:t>
      </w:r>
      <w:r>
        <w:rPr>
          <w:b w:val="0"/>
          <w:spacing w:val="-67"/>
        </w:rPr>
        <w:t xml:space="preserve"> </w:t>
      </w:r>
      <w:r>
        <w:rPr>
          <w:b w:val="0"/>
        </w:rPr>
        <w:t>организации,</w:t>
      </w:r>
      <w:r>
        <w:rPr>
          <w:b w:val="0"/>
          <w:spacing w:val="-2"/>
        </w:rPr>
        <w:t xml:space="preserve"> </w:t>
      </w:r>
      <w:r>
        <w:rPr>
          <w:b w:val="0"/>
        </w:rPr>
        <w:t>указанной в</w:t>
      </w:r>
      <w:r>
        <w:rPr>
          <w:b w:val="0"/>
          <w:spacing w:val="-3"/>
        </w:rPr>
        <w:t xml:space="preserve"> </w:t>
      </w:r>
      <w:r>
        <w:rPr>
          <w:b w:val="0"/>
        </w:rPr>
        <w:t>части</w:t>
      </w:r>
      <w:r>
        <w:rPr>
          <w:b w:val="0"/>
          <w:spacing w:val="-1"/>
        </w:rPr>
        <w:t xml:space="preserve"> </w:t>
      </w:r>
      <w:r>
        <w:rPr>
          <w:b w:val="0"/>
        </w:rPr>
        <w:t>1.1</w:t>
      </w:r>
      <w:r>
        <w:rPr>
          <w:b w:val="0"/>
          <w:spacing w:val="1"/>
        </w:rPr>
        <w:t xml:space="preserve"> </w:t>
      </w:r>
      <w:r>
        <w:rPr>
          <w:b w:val="0"/>
        </w:rPr>
        <w:t>статьи</w:t>
      </w:r>
      <w:r>
        <w:rPr>
          <w:b w:val="0"/>
          <w:spacing w:val="-1"/>
        </w:rPr>
        <w:t xml:space="preserve"> </w:t>
      </w:r>
      <w:r>
        <w:rPr>
          <w:b w:val="0"/>
        </w:rPr>
        <w:t>16 Федерального</w:t>
      </w:r>
      <w:r>
        <w:rPr>
          <w:b w:val="0"/>
          <w:spacing w:val="-4"/>
        </w:rPr>
        <w:t xml:space="preserve"> </w:t>
      </w:r>
      <w:r>
        <w:rPr>
          <w:b w:val="0"/>
        </w:rPr>
        <w:t>закона</w:t>
      </w:r>
      <w:r>
        <w:rPr>
          <w:b w:val="0"/>
          <w:spacing w:val="-1"/>
        </w:rPr>
        <w:t xml:space="preserve"> </w:t>
      </w:r>
      <w:r>
        <w:rPr>
          <w:b w:val="0"/>
        </w:rPr>
        <w:t>№</w:t>
      </w:r>
      <w:r>
        <w:rPr>
          <w:b w:val="0"/>
          <w:spacing w:val="-3"/>
        </w:rPr>
        <w:t xml:space="preserve"> </w:t>
      </w:r>
      <w:r>
        <w:rPr>
          <w:b w:val="0"/>
        </w:rPr>
        <w:t>210-ФЗ.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z w:val="24"/>
        </w:rPr>
      </w:pPr>
      <w:r>
        <w:rPr>
          <w:b w:val="0"/>
        </w:rPr>
        <w:lastRenderedPageBreak/>
        <w:t>В Уполномоченном органе, МФЦ, организации, указанной в части 1.1 статьи</w:t>
      </w:r>
      <w:r>
        <w:rPr>
          <w:b w:val="0"/>
          <w:spacing w:val="1"/>
        </w:rPr>
        <w:t xml:space="preserve"> </w:t>
      </w:r>
      <w:r>
        <w:rPr>
          <w:b w:val="0"/>
        </w:rPr>
        <w:t>16 Федерального закона № 210-ФЗ, у учредителя МФЦ, организации, указанной в</w:t>
      </w:r>
      <w:r>
        <w:rPr>
          <w:b w:val="0"/>
          <w:spacing w:val="1"/>
        </w:rPr>
        <w:t xml:space="preserve"> </w:t>
      </w:r>
      <w:r>
        <w:rPr>
          <w:b w:val="0"/>
        </w:rPr>
        <w:t>части</w:t>
      </w:r>
      <w:r>
        <w:rPr>
          <w:b w:val="0"/>
          <w:spacing w:val="-10"/>
        </w:rPr>
        <w:t xml:space="preserve"> </w:t>
      </w:r>
      <w:r>
        <w:rPr>
          <w:b w:val="0"/>
        </w:rPr>
        <w:t>1.1</w:t>
      </w:r>
      <w:r>
        <w:rPr>
          <w:b w:val="0"/>
          <w:spacing w:val="-7"/>
        </w:rPr>
        <w:t xml:space="preserve"> </w:t>
      </w:r>
      <w:r>
        <w:rPr>
          <w:b w:val="0"/>
        </w:rPr>
        <w:t>статьи</w:t>
      </w:r>
      <w:r>
        <w:rPr>
          <w:b w:val="0"/>
          <w:spacing w:val="-8"/>
        </w:rPr>
        <w:t xml:space="preserve"> </w:t>
      </w:r>
      <w:r>
        <w:rPr>
          <w:b w:val="0"/>
        </w:rPr>
        <w:t>16</w:t>
      </w:r>
      <w:r>
        <w:rPr>
          <w:b w:val="0"/>
          <w:spacing w:val="-9"/>
        </w:rPr>
        <w:t xml:space="preserve"> </w:t>
      </w:r>
      <w:r>
        <w:rPr>
          <w:b w:val="0"/>
        </w:rPr>
        <w:t>Федерального</w:t>
      </w:r>
      <w:r>
        <w:rPr>
          <w:b w:val="0"/>
          <w:spacing w:val="-7"/>
        </w:rPr>
        <w:t xml:space="preserve"> </w:t>
      </w:r>
      <w:r>
        <w:rPr>
          <w:b w:val="0"/>
        </w:rPr>
        <w:t>закона</w:t>
      </w:r>
      <w:r>
        <w:rPr>
          <w:b w:val="0"/>
          <w:spacing w:val="-9"/>
        </w:rPr>
        <w:t xml:space="preserve"> </w:t>
      </w:r>
      <w:r>
        <w:rPr>
          <w:b w:val="0"/>
        </w:rPr>
        <w:t>№</w:t>
      </w:r>
      <w:r>
        <w:rPr>
          <w:b w:val="0"/>
          <w:spacing w:val="-7"/>
        </w:rPr>
        <w:t xml:space="preserve"> </w:t>
      </w:r>
      <w:r>
        <w:rPr>
          <w:b w:val="0"/>
        </w:rPr>
        <w:t>210-ФЗ,</w:t>
      </w:r>
      <w:r>
        <w:rPr>
          <w:b w:val="0"/>
          <w:spacing w:val="-8"/>
        </w:rPr>
        <w:t xml:space="preserve"> </w:t>
      </w:r>
      <w:r>
        <w:rPr>
          <w:b w:val="0"/>
        </w:rPr>
        <w:t>определяются</w:t>
      </w:r>
      <w:r>
        <w:rPr>
          <w:b w:val="0"/>
          <w:spacing w:val="-9"/>
        </w:rPr>
        <w:t xml:space="preserve"> </w:t>
      </w:r>
      <w:r>
        <w:rPr>
          <w:b w:val="0"/>
        </w:rPr>
        <w:t>уполномоченные</w:t>
      </w:r>
      <w:r>
        <w:rPr>
          <w:b w:val="0"/>
          <w:spacing w:val="-67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рассмотрение жалоб</w:t>
      </w:r>
      <w:r>
        <w:rPr>
          <w:b w:val="0"/>
          <w:spacing w:val="-2"/>
        </w:rPr>
        <w:t xml:space="preserve"> </w:t>
      </w:r>
      <w:r>
        <w:rPr>
          <w:b w:val="0"/>
        </w:rPr>
        <w:t>должностные лица.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4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  <w:sz w:val="24"/>
        </w:rPr>
      </w:pPr>
      <w:r>
        <w:rPr>
          <w:b w:val="0"/>
        </w:rPr>
        <w:t>Способы информирования заявителей о порядке подачи и рассмотрения</w:t>
      </w:r>
      <w:r>
        <w:rPr>
          <w:b w:val="0"/>
          <w:spacing w:val="1"/>
        </w:rPr>
        <w:t xml:space="preserve"> </w:t>
      </w:r>
      <w:r>
        <w:rPr>
          <w:b w:val="0"/>
        </w:rPr>
        <w:t>жалобы, в том числе с использованием Единого портала государственных</w:t>
      </w:r>
      <w:r>
        <w:rPr>
          <w:b w:val="0"/>
          <w:spacing w:val="-67"/>
        </w:rPr>
        <w:t xml:space="preserve"> </w:t>
      </w:r>
      <w:r>
        <w:rPr>
          <w:b w:val="0"/>
        </w:rPr>
        <w:t>и</w:t>
      </w:r>
      <w:r>
        <w:rPr>
          <w:b w:val="0"/>
          <w:spacing w:val="-3"/>
        </w:rPr>
        <w:t xml:space="preserve"> </w:t>
      </w:r>
      <w:r>
        <w:rPr>
          <w:b w:val="0"/>
        </w:rPr>
        <w:t>муниципальных</w:t>
      </w:r>
      <w:r>
        <w:rPr>
          <w:b w:val="0"/>
          <w:spacing w:val="1"/>
        </w:rPr>
        <w:t xml:space="preserve"> </w:t>
      </w:r>
      <w:r>
        <w:rPr>
          <w:b w:val="0"/>
        </w:rPr>
        <w:t>услуг (функций)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4"/>
        </w:rPr>
      </w:pPr>
    </w:p>
    <w:p w:rsidR="00985E86" w:rsidRPr="00B65D2D" w:rsidRDefault="00985E86" w:rsidP="00985E86">
      <w:pPr>
        <w:pStyle w:val="af4"/>
        <w:tabs>
          <w:tab w:val="left" w:pos="709"/>
          <w:tab w:val="left" w:pos="1418"/>
        </w:tabs>
        <w:ind w:left="0"/>
        <w:rPr>
          <w:sz w:val="26"/>
          <w:szCs w:val="28"/>
        </w:rPr>
      </w:pPr>
      <w:r>
        <w:t>5.3. Информация о порядке подачи и рассмотрения жалобы размещается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2"/>
        </w:rPr>
        <w:t xml:space="preserve"> </w:t>
      </w:r>
      <w:r>
        <w:t>услуги,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сайте</w:t>
      </w:r>
      <w:r>
        <w:rPr>
          <w:spacing w:val="42"/>
        </w:rPr>
        <w:t xml:space="preserve"> </w:t>
      </w:r>
      <w:r>
        <w:t>Уполномоченного органа,</w:t>
      </w:r>
      <w:r>
        <w:rPr>
          <w:spacing w:val="44"/>
        </w:rPr>
        <w:t xml:space="preserve"> </w:t>
      </w:r>
      <w:r>
        <w:t>ЕПГУ,</w:t>
      </w:r>
      <w:r>
        <w:rPr>
          <w:spacing w:val="44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 xml:space="preserve">также </w:t>
      </w:r>
      <w:r>
        <w:rPr>
          <w:szCs w:val="28"/>
        </w:rPr>
        <w:t>предоставляется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70"/>
          <w:szCs w:val="28"/>
        </w:rPr>
        <w:t xml:space="preserve"> </w:t>
      </w:r>
      <w:r>
        <w:rPr>
          <w:szCs w:val="28"/>
        </w:rPr>
        <w:t>устной</w:t>
      </w:r>
      <w:r>
        <w:rPr>
          <w:spacing w:val="70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70"/>
          <w:szCs w:val="28"/>
        </w:rPr>
        <w:t xml:space="preserve"> </w:t>
      </w:r>
      <w:r>
        <w:rPr>
          <w:szCs w:val="28"/>
        </w:rPr>
        <w:t>по</w:t>
      </w:r>
      <w:r>
        <w:rPr>
          <w:spacing w:val="70"/>
          <w:szCs w:val="28"/>
        </w:rPr>
        <w:t xml:space="preserve"> </w:t>
      </w:r>
      <w:r>
        <w:rPr>
          <w:szCs w:val="28"/>
        </w:rPr>
        <w:t>телефону</w:t>
      </w:r>
      <w:r>
        <w:rPr>
          <w:spacing w:val="70"/>
          <w:szCs w:val="28"/>
        </w:rPr>
        <w:t xml:space="preserve"> </w:t>
      </w:r>
      <w:r>
        <w:rPr>
          <w:szCs w:val="28"/>
        </w:rPr>
        <w:t>и</w:t>
      </w:r>
      <w:r>
        <w:rPr>
          <w:spacing w:val="70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70"/>
          <w:szCs w:val="28"/>
        </w:rPr>
        <w:t xml:space="preserve"> </w:t>
      </w:r>
      <w:r>
        <w:rPr>
          <w:szCs w:val="28"/>
        </w:rPr>
        <w:t>на</w:t>
      </w:r>
      <w:r>
        <w:rPr>
          <w:spacing w:val="70"/>
          <w:szCs w:val="28"/>
        </w:rPr>
        <w:t xml:space="preserve"> </w:t>
      </w:r>
      <w:r>
        <w:rPr>
          <w:szCs w:val="28"/>
        </w:rPr>
        <w:t>личном</w:t>
      </w:r>
      <w:r>
        <w:rPr>
          <w:spacing w:val="70"/>
          <w:szCs w:val="28"/>
        </w:rPr>
        <w:t xml:space="preserve"> </w:t>
      </w:r>
      <w:r>
        <w:rPr>
          <w:szCs w:val="28"/>
        </w:rPr>
        <w:t>приеме</w:t>
      </w:r>
      <w:r>
        <w:rPr>
          <w:spacing w:val="70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67"/>
          <w:szCs w:val="28"/>
        </w:rPr>
        <w:t xml:space="preserve"> </w:t>
      </w:r>
      <w:r>
        <w:rPr>
          <w:szCs w:val="28"/>
        </w:rPr>
        <w:t>в письменной форме почтовым отправлением по адресу, указанному заявителем</w:t>
      </w:r>
      <w:r>
        <w:rPr>
          <w:spacing w:val="1"/>
          <w:szCs w:val="28"/>
        </w:rPr>
        <w:t xml:space="preserve"> </w:t>
      </w:r>
      <w:r>
        <w:rPr>
          <w:szCs w:val="28"/>
        </w:rPr>
        <w:t>(представителем).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6"/>
        </w:rPr>
      </w:pPr>
    </w:p>
    <w:p w:rsidR="00985E86" w:rsidRDefault="00985E86" w:rsidP="00985E86">
      <w:pPr>
        <w:pStyle w:val="110"/>
        <w:tabs>
          <w:tab w:val="left" w:pos="709"/>
          <w:tab w:val="left" w:pos="10065"/>
        </w:tabs>
        <w:ind w:left="0" w:firstLine="709"/>
        <w:rPr>
          <w:b w:val="0"/>
          <w:sz w:val="25"/>
        </w:rPr>
      </w:pPr>
      <w:proofErr w:type="gramStart"/>
      <w:r>
        <w:rPr>
          <w:b w:val="0"/>
        </w:rPr>
        <w:t>Перечень нормативных правовых актов, регулирующих порядок досудебного</w:t>
      </w:r>
      <w:r>
        <w:rPr>
          <w:b w:val="0"/>
          <w:spacing w:val="-67"/>
        </w:rPr>
        <w:t xml:space="preserve"> </w:t>
      </w:r>
      <w:r>
        <w:rPr>
          <w:b w:val="0"/>
        </w:rPr>
        <w:t>(внесудебного) обжалования действий (бездействия) и (или) решений,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принятых (осуществленных) в ходе предоставления 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5"/>
        </w:rPr>
        <w:t xml:space="preserve"> </w:t>
      </w:r>
      <w:r>
        <w:rPr>
          <w:b w:val="0"/>
        </w:rPr>
        <w:t>услуги</w:t>
      </w:r>
      <w:proofErr w:type="gramEnd"/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5"/>
        </w:rPr>
      </w:pPr>
    </w:p>
    <w:p w:rsidR="00985E86" w:rsidRDefault="00985E86" w:rsidP="00985E86">
      <w:pPr>
        <w:pStyle w:val="af4"/>
        <w:tabs>
          <w:tab w:val="left" w:pos="709"/>
          <w:tab w:val="left" w:pos="1134"/>
        </w:tabs>
        <w:ind w:left="0"/>
      </w:pPr>
      <w:r>
        <w:t>5.4. 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регулируется: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Федеральным</w:t>
      </w:r>
      <w:r>
        <w:rPr>
          <w:b w:val="0"/>
          <w:spacing w:val="-3"/>
        </w:rPr>
        <w:t xml:space="preserve"> </w:t>
      </w:r>
      <w:r>
        <w:rPr>
          <w:b w:val="0"/>
        </w:rPr>
        <w:t>законом</w:t>
      </w:r>
      <w:r>
        <w:rPr>
          <w:b w:val="0"/>
          <w:spacing w:val="-1"/>
        </w:rPr>
        <w:t xml:space="preserve"> </w:t>
      </w:r>
      <w:r>
        <w:rPr>
          <w:b w:val="0"/>
        </w:rPr>
        <w:t>№</w:t>
      </w:r>
      <w:r>
        <w:rPr>
          <w:b w:val="0"/>
          <w:spacing w:val="-5"/>
        </w:rPr>
        <w:t xml:space="preserve"> </w:t>
      </w:r>
      <w:r>
        <w:rPr>
          <w:b w:val="0"/>
        </w:rPr>
        <w:t>210-ФЗ;</w:t>
      </w:r>
    </w:p>
    <w:p w:rsidR="00985E86" w:rsidRPr="00B65D2D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  <w:spacing w:val="26"/>
        </w:rPr>
      </w:pPr>
      <w:r>
        <w:rPr>
          <w:b w:val="0"/>
        </w:rPr>
        <w:t>- постановлением</w:t>
      </w:r>
      <w:r>
        <w:rPr>
          <w:b w:val="0"/>
          <w:spacing w:val="27"/>
        </w:rPr>
        <w:t xml:space="preserve"> </w:t>
      </w:r>
      <w:r>
        <w:rPr>
          <w:b w:val="0"/>
        </w:rPr>
        <w:t>Правительства</w:t>
      </w:r>
      <w:r>
        <w:rPr>
          <w:b w:val="0"/>
          <w:spacing w:val="26"/>
        </w:rPr>
        <w:t xml:space="preserve"> </w:t>
      </w:r>
      <w:r>
        <w:rPr>
          <w:b w:val="0"/>
        </w:rPr>
        <w:t>Российской</w:t>
      </w:r>
      <w:r>
        <w:rPr>
          <w:b w:val="0"/>
          <w:spacing w:val="27"/>
        </w:rPr>
        <w:t xml:space="preserve"> </w:t>
      </w:r>
      <w:r>
        <w:rPr>
          <w:b w:val="0"/>
        </w:rPr>
        <w:t>Федерации</w:t>
      </w:r>
      <w:r>
        <w:rPr>
          <w:b w:val="0"/>
          <w:spacing w:val="27"/>
        </w:rPr>
        <w:t xml:space="preserve"> </w:t>
      </w:r>
      <w:r>
        <w:rPr>
          <w:b w:val="0"/>
        </w:rPr>
        <w:t>от</w:t>
      </w:r>
      <w:r>
        <w:rPr>
          <w:b w:val="0"/>
          <w:spacing w:val="24"/>
        </w:rPr>
        <w:t xml:space="preserve"> </w:t>
      </w:r>
      <w:r>
        <w:rPr>
          <w:b w:val="0"/>
        </w:rPr>
        <w:t>20</w:t>
      </w:r>
      <w:r>
        <w:rPr>
          <w:b w:val="0"/>
          <w:spacing w:val="25"/>
        </w:rPr>
        <w:t xml:space="preserve"> </w:t>
      </w:r>
      <w:r>
        <w:rPr>
          <w:b w:val="0"/>
        </w:rPr>
        <w:t>ноября</w:t>
      </w:r>
      <w:r>
        <w:rPr>
          <w:b w:val="0"/>
          <w:spacing w:val="26"/>
        </w:rPr>
        <w:t xml:space="preserve"> </w:t>
      </w:r>
      <w:r>
        <w:rPr>
          <w:b w:val="0"/>
        </w:rPr>
        <w:t>2012</w:t>
      </w:r>
      <w:r>
        <w:rPr>
          <w:b w:val="0"/>
          <w:spacing w:val="27"/>
        </w:rPr>
        <w:t xml:space="preserve"> </w:t>
      </w:r>
      <w:r>
        <w:rPr>
          <w:b w:val="0"/>
        </w:rPr>
        <w:t>г. №</w:t>
      </w:r>
      <w:r>
        <w:rPr>
          <w:b w:val="0"/>
          <w:spacing w:val="1"/>
        </w:rPr>
        <w:t xml:space="preserve"> </w:t>
      </w:r>
      <w:r>
        <w:rPr>
          <w:b w:val="0"/>
        </w:rPr>
        <w:t>1198</w:t>
      </w:r>
      <w:r>
        <w:rPr>
          <w:b w:val="0"/>
          <w:spacing w:val="1"/>
        </w:rPr>
        <w:t xml:space="preserve"> </w:t>
      </w:r>
      <w:r>
        <w:rPr>
          <w:b w:val="0"/>
        </w:rPr>
        <w:t>«О</w:t>
      </w:r>
      <w:r>
        <w:rPr>
          <w:b w:val="0"/>
          <w:spacing w:val="1"/>
        </w:rPr>
        <w:t xml:space="preserve"> </w:t>
      </w:r>
      <w:r>
        <w:rPr>
          <w:b w:val="0"/>
        </w:rPr>
        <w:t>федеральной</w:t>
      </w:r>
      <w:r>
        <w:rPr>
          <w:b w:val="0"/>
          <w:spacing w:val="1"/>
        </w:rPr>
        <w:t xml:space="preserve"> </w:t>
      </w:r>
      <w:r>
        <w:rPr>
          <w:b w:val="0"/>
        </w:rPr>
        <w:t>государственной</w:t>
      </w:r>
      <w:r>
        <w:rPr>
          <w:b w:val="0"/>
          <w:spacing w:val="1"/>
        </w:rPr>
        <w:t xml:space="preserve"> </w:t>
      </w:r>
      <w:r>
        <w:rPr>
          <w:b w:val="0"/>
        </w:rPr>
        <w:t>информационной</w:t>
      </w:r>
      <w:r>
        <w:rPr>
          <w:b w:val="0"/>
          <w:spacing w:val="1"/>
        </w:rPr>
        <w:t xml:space="preserve"> </w:t>
      </w:r>
      <w:r>
        <w:rPr>
          <w:b w:val="0"/>
        </w:rPr>
        <w:t>системе,</w:t>
      </w:r>
      <w:r>
        <w:rPr>
          <w:b w:val="0"/>
          <w:spacing w:val="1"/>
        </w:rPr>
        <w:t xml:space="preserve"> </w:t>
      </w:r>
      <w:r>
        <w:rPr>
          <w:b w:val="0"/>
        </w:rPr>
        <w:t>обеспечивающей   процесс   досудебного   (внесудебного)   обжалования   решений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34"/>
        </w:rPr>
        <w:t xml:space="preserve"> </w:t>
      </w:r>
      <w:r>
        <w:rPr>
          <w:b w:val="0"/>
        </w:rPr>
        <w:t>действий</w:t>
      </w:r>
      <w:r>
        <w:rPr>
          <w:b w:val="0"/>
          <w:spacing w:val="102"/>
        </w:rPr>
        <w:t xml:space="preserve"> </w:t>
      </w:r>
      <w:r>
        <w:rPr>
          <w:b w:val="0"/>
        </w:rPr>
        <w:t>(бездействия),</w:t>
      </w:r>
      <w:r>
        <w:rPr>
          <w:b w:val="0"/>
          <w:spacing w:val="103"/>
        </w:rPr>
        <w:t xml:space="preserve"> </w:t>
      </w:r>
      <w:r>
        <w:rPr>
          <w:b w:val="0"/>
        </w:rPr>
        <w:t>совершенных</w:t>
      </w:r>
      <w:r>
        <w:rPr>
          <w:b w:val="0"/>
          <w:spacing w:val="104"/>
        </w:rPr>
        <w:t xml:space="preserve"> </w:t>
      </w:r>
      <w:r>
        <w:rPr>
          <w:b w:val="0"/>
        </w:rPr>
        <w:t>при</w:t>
      </w:r>
      <w:r>
        <w:rPr>
          <w:b w:val="0"/>
          <w:spacing w:val="103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102"/>
        </w:rPr>
        <w:t xml:space="preserve"> </w:t>
      </w:r>
      <w:r>
        <w:rPr>
          <w:b w:val="0"/>
        </w:rPr>
        <w:t>государственных</w:t>
      </w:r>
      <w:r>
        <w:rPr>
          <w:b w:val="0"/>
          <w:spacing w:val="-68"/>
        </w:rPr>
        <w:t xml:space="preserve"> </w:t>
      </w:r>
      <w:r>
        <w:rPr>
          <w:b w:val="0"/>
        </w:rPr>
        <w:t>и</w:t>
      </w:r>
      <w:r>
        <w:rPr>
          <w:b w:val="0"/>
          <w:spacing w:val="-1"/>
        </w:rPr>
        <w:t xml:space="preserve"> </w:t>
      </w:r>
      <w:r>
        <w:rPr>
          <w:b w:val="0"/>
        </w:rPr>
        <w:t>муниципальных</w:t>
      </w:r>
      <w:r>
        <w:rPr>
          <w:b w:val="0"/>
          <w:spacing w:val="1"/>
        </w:rPr>
        <w:t xml:space="preserve"> </w:t>
      </w:r>
      <w:r>
        <w:rPr>
          <w:b w:val="0"/>
        </w:rPr>
        <w:t>услуг».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6"/>
        </w:rPr>
      </w:pPr>
    </w:p>
    <w:p w:rsidR="00985E86" w:rsidRDefault="00985E86" w:rsidP="00985E86">
      <w:pPr>
        <w:pStyle w:val="110"/>
        <w:numPr>
          <w:ilvl w:val="0"/>
          <w:numId w:val="9"/>
        </w:numPr>
        <w:tabs>
          <w:tab w:val="left" w:pos="709"/>
        </w:tabs>
        <w:ind w:left="0" w:firstLine="709"/>
        <w:rPr>
          <w:b w:val="0"/>
          <w:sz w:val="26"/>
        </w:rPr>
      </w:pPr>
      <w:r>
        <w:rPr>
          <w:b w:val="0"/>
        </w:rPr>
        <w:t>Особенности выполнения административных процедур (действий)</w:t>
      </w:r>
      <w:r>
        <w:rPr>
          <w:b w:val="0"/>
          <w:spacing w:val="-67"/>
        </w:rPr>
        <w:t xml:space="preserve"> </w:t>
      </w:r>
      <w:r>
        <w:rPr>
          <w:b w:val="0"/>
        </w:rPr>
        <w:t>в</w:t>
      </w:r>
      <w:r>
        <w:rPr>
          <w:b w:val="0"/>
          <w:spacing w:val="-6"/>
        </w:rPr>
        <w:t xml:space="preserve"> </w:t>
      </w:r>
      <w:r>
        <w:rPr>
          <w:b w:val="0"/>
        </w:rPr>
        <w:t>многофункциональных</w:t>
      </w:r>
      <w:r>
        <w:rPr>
          <w:b w:val="0"/>
          <w:spacing w:val="-3"/>
        </w:rPr>
        <w:t xml:space="preserve"> </w:t>
      </w:r>
      <w:r>
        <w:rPr>
          <w:b w:val="0"/>
        </w:rPr>
        <w:t>центрах</w:t>
      </w:r>
      <w:r>
        <w:rPr>
          <w:b w:val="0"/>
          <w:spacing w:val="-3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6"/>
        </w:rPr>
        <w:t xml:space="preserve"> </w:t>
      </w:r>
      <w:r>
        <w:rPr>
          <w:b w:val="0"/>
        </w:rPr>
        <w:t>муниципальных</w:t>
      </w:r>
      <w:r>
        <w:rPr>
          <w:b w:val="0"/>
          <w:spacing w:val="1"/>
        </w:rPr>
        <w:t xml:space="preserve"> </w:t>
      </w:r>
      <w:r>
        <w:rPr>
          <w:b w:val="0"/>
        </w:rPr>
        <w:t>услуг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center"/>
        <w:rPr>
          <w:b w:val="0"/>
          <w:sz w:val="26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  <w:sz w:val="27"/>
        </w:rPr>
      </w:pPr>
      <w:r>
        <w:rPr>
          <w:b w:val="0"/>
        </w:rPr>
        <w:t>Исчерпывающий перечень административных процедур (действий) при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предоставлении муниципальной услуги, выполняемых</w:t>
      </w:r>
      <w:r>
        <w:rPr>
          <w:b w:val="0"/>
          <w:spacing w:val="-67"/>
        </w:rPr>
        <w:t xml:space="preserve">             </w:t>
      </w:r>
      <w:r>
        <w:rPr>
          <w:b w:val="0"/>
        </w:rPr>
        <w:t>МФЦ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7"/>
        </w:rPr>
      </w:pP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6.1. </w:t>
      </w:r>
      <w:r>
        <w:rPr>
          <w:b w:val="0"/>
          <w:spacing w:val="-1"/>
        </w:rPr>
        <w:t xml:space="preserve"> </w:t>
      </w:r>
      <w:r>
        <w:rPr>
          <w:b w:val="0"/>
        </w:rPr>
        <w:t>МФЦ</w:t>
      </w:r>
      <w:r>
        <w:rPr>
          <w:b w:val="0"/>
          <w:spacing w:val="-2"/>
        </w:rPr>
        <w:t xml:space="preserve"> </w:t>
      </w:r>
      <w:r>
        <w:rPr>
          <w:b w:val="0"/>
        </w:rPr>
        <w:t>осуществляет: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информирование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Заявителей</w:t>
      </w:r>
      <w:r>
        <w:rPr>
          <w:b w:val="0"/>
          <w:spacing w:val="1"/>
        </w:rPr>
        <w:t xml:space="preserve"> </w:t>
      </w:r>
      <w:r>
        <w:rPr>
          <w:b w:val="0"/>
        </w:rPr>
        <w:t>о</w:t>
      </w:r>
      <w:r>
        <w:rPr>
          <w:b w:val="0"/>
          <w:spacing w:val="1"/>
        </w:rPr>
        <w:t xml:space="preserve"> </w:t>
      </w:r>
      <w:r>
        <w:rPr>
          <w:b w:val="0"/>
        </w:rPr>
        <w:t>порядке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муниципальной услуги в МФЦ, по иным вопросам, связанным с предоставлением </w:t>
      </w:r>
      <w:r>
        <w:rPr>
          <w:b w:val="0"/>
          <w:spacing w:val="-67"/>
        </w:rPr>
        <w:t xml:space="preserve"> </w:t>
      </w:r>
      <w:r>
        <w:rPr>
          <w:b w:val="0"/>
        </w:rPr>
        <w:t>муниципальной услуги, а также консультирование заявителей о</w:t>
      </w:r>
      <w:r>
        <w:rPr>
          <w:b w:val="0"/>
          <w:spacing w:val="1"/>
        </w:rPr>
        <w:t xml:space="preserve"> </w:t>
      </w:r>
      <w:r>
        <w:rPr>
          <w:b w:val="0"/>
        </w:rPr>
        <w:t>порядке</w:t>
      </w:r>
      <w:r>
        <w:rPr>
          <w:b w:val="0"/>
          <w:spacing w:val="-5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2"/>
        </w:rPr>
        <w:t xml:space="preserve"> </w:t>
      </w:r>
      <w:r>
        <w:rPr>
          <w:b w:val="0"/>
        </w:rPr>
        <w:t>услуги в</w:t>
      </w:r>
      <w:r>
        <w:rPr>
          <w:b w:val="0"/>
          <w:spacing w:val="3"/>
        </w:rPr>
        <w:t xml:space="preserve"> </w:t>
      </w:r>
      <w:r>
        <w:rPr>
          <w:b w:val="0"/>
        </w:rPr>
        <w:t>МФЦ;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выдачу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заявителю</w:t>
      </w:r>
      <w:r>
        <w:rPr>
          <w:b w:val="0"/>
          <w:spacing w:val="1"/>
        </w:rPr>
        <w:t xml:space="preserve"> </w:t>
      </w:r>
      <w:r>
        <w:rPr>
          <w:b w:val="0"/>
        </w:rPr>
        <w:t>результата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1"/>
        </w:rPr>
        <w:t xml:space="preserve"> </w:t>
      </w:r>
      <w:r>
        <w:rPr>
          <w:b w:val="0"/>
        </w:rPr>
        <w:t>услуги,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бумажном</w:t>
      </w:r>
      <w:r>
        <w:rPr>
          <w:b w:val="0"/>
          <w:spacing w:val="1"/>
        </w:rPr>
        <w:t xml:space="preserve"> </w:t>
      </w:r>
      <w:r>
        <w:rPr>
          <w:b w:val="0"/>
        </w:rPr>
        <w:t>носителе,</w:t>
      </w:r>
      <w:r>
        <w:rPr>
          <w:b w:val="0"/>
          <w:spacing w:val="1"/>
        </w:rPr>
        <w:t xml:space="preserve"> </w:t>
      </w:r>
      <w:r>
        <w:rPr>
          <w:b w:val="0"/>
        </w:rPr>
        <w:t>подтверждающих</w:t>
      </w:r>
      <w:r>
        <w:rPr>
          <w:b w:val="0"/>
          <w:spacing w:val="1"/>
        </w:rPr>
        <w:t xml:space="preserve"> </w:t>
      </w:r>
      <w:r>
        <w:rPr>
          <w:b w:val="0"/>
        </w:rPr>
        <w:t>содержание</w:t>
      </w:r>
      <w:r>
        <w:rPr>
          <w:b w:val="0"/>
          <w:spacing w:val="-67"/>
        </w:rPr>
        <w:t xml:space="preserve"> </w:t>
      </w:r>
      <w:r>
        <w:rPr>
          <w:b w:val="0"/>
        </w:rPr>
        <w:t>электронных документов, направленных в МФЦ по результатам предоставления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муниципальной услуги, а также выдача документов, включая</w:t>
      </w:r>
      <w:r>
        <w:rPr>
          <w:b w:val="0"/>
          <w:spacing w:val="1"/>
        </w:rPr>
        <w:t xml:space="preserve"> </w:t>
      </w:r>
      <w:r>
        <w:rPr>
          <w:b w:val="0"/>
        </w:rPr>
        <w:t>составление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бумажном</w:t>
      </w:r>
      <w:r>
        <w:rPr>
          <w:b w:val="0"/>
          <w:spacing w:val="1"/>
        </w:rPr>
        <w:t xml:space="preserve"> </w:t>
      </w:r>
      <w:r>
        <w:rPr>
          <w:b w:val="0"/>
        </w:rPr>
        <w:t>носителе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proofErr w:type="gramStart"/>
      <w:r>
        <w:rPr>
          <w:b w:val="0"/>
        </w:rPr>
        <w:lastRenderedPageBreak/>
        <w:t>заверение</w:t>
      </w:r>
      <w:r>
        <w:rPr>
          <w:b w:val="0"/>
          <w:spacing w:val="1"/>
        </w:rPr>
        <w:t xml:space="preserve"> </w:t>
      </w:r>
      <w:r>
        <w:rPr>
          <w:b w:val="0"/>
        </w:rPr>
        <w:t>выписок</w:t>
      </w:r>
      <w:proofErr w:type="gramEnd"/>
      <w:r>
        <w:rPr>
          <w:b w:val="0"/>
          <w:spacing w:val="1"/>
        </w:rPr>
        <w:t xml:space="preserve"> </w:t>
      </w:r>
      <w:r>
        <w:rPr>
          <w:b w:val="0"/>
        </w:rPr>
        <w:t>из</w:t>
      </w:r>
      <w:r>
        <w:rPr>
          <w:b w:val="0"/>
          <w:spacing w:val="1"/>
        </w:rPr>
        <w:t xml:space="preserve"> </w:t>
      </w:r>
      <w:r>
        <w:rPr>
          <w:b w:val="0"/>
        </w:rPr>
        <w:t>информационных</w:t>
      </w:r>
      <w:r>
        <w:rPr>
          <w:b w:val="0"/>
          <w:spacing w:val="1"/>
        </w:rPr>
        <w:t xml:space="preserve"> </w:t>
      </w:r>
      <w:r>
        <w:rPr>
          <w:b w:val="0"/>
        </w:rPr>
        <w:t>систем</w:t>
      </w:r>
      <w:r>
        <w:rPr>
          <w:b w:val="0"/>
          <w:spacing w:val="-5"/>
        </w:rPr>
        <w:t xml:space="preserve"> </w:t>
      </w:r>
      <w:r>
        <w:rPr>
          <w:b w:val="0"/>
        </w:rPr>
        <w:t>органов,</w:t>
      </w:r>
      <w:r>
        <w:rPr>
          <w:b w:val="0"/>
          <w:spacing w:val="-3"/>
        </w:rPr>
        <w:t xml:space="preserve"> </w:t>
      </w:r>
      <w:r>
        <w:rPr>
          <w:b w:val="0"/>
        </w:rPr>
        <w:t>предоставляющих</w:t>
      </w:r>
      <w:r>
        <w:rPr>
          <w:b w:val="0"/>
          <w:spacing w:val="-1"/>
        </w:rPr>
        <w:t xml:space="preserve"> </w:t>
      </w:r>
      <w:r>
        <w:rPr>
          <w:b w:val="0"/>
        </w:rPr>
        <w:t>муниципальных</w:t>
      </w:r>
      <w:r>
        <w:rPr>
          <w:b w:val="0"/>
          <w:spacing w:val="-2"/>
        </w:rPr>
        <w:t xml:space="preserve"> </w:t>
      </w:r>
      <w:r>
        <w:rPr>
          <w:b w:val="0"/>
        </w:rPr>
        <w:t>услуг;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иные</w:t>
      </w:r>
      <w:r>
        <w:rPr>
          <w:b w:val="0"/>
          <w:spacing w:val="81"/>
        </w:rPr>
        <w:t xml:space="preserve"> </w:t>
      </w:r>
      <w:r>
        <w:rPr>
          <w:b w:val="0"/>
        </w:rPr>
        <w:t xml:space="preserve">процедуры  </w:t>
      </w:r>
      <w:r>
        <w:rPr>
          <w:b w:val="0"/>
          <w:spacing w:val="9"/>
        </w:rPr>
        <w:t xml:space="preserve"> </w:t>
      </w:r>
      <w:r>
        <w:rPr>
          <w:b w:val="0"/>
        </w:rPr>
        <w:t xml:space="preserve">и  </w:t>
      </w:r>
      <w:r>
        <w:rPr>
          <w:b w:val="0"/>
          <w:spacing w:val="10"/>
        </w:rPr>
        <w:t xml:space="preserve"> </w:t>
      </w:r>
      <w:r>
        <w:rPr>
          <w:b w:val="0"/>
        </w:rPr>
        <w:t xml:space="preserve">действия,  </w:t>
      </w:r>
      <w:r>
        <w:rPr>
          <w:b w:val="0"/>
          <w:spacing w:val="10"/>
        </w:rPr>
        <w:t xml:space="preserve"> </w:t>
      </w:r>
      <w:r>
        <w:rPr>
          <w:b w:val="0"/>
        </w:rPr>
        <w:t xml:space="preserve">предусмотренные  </w:t>
      </w:r>
      <w:r>
        <w:rPr>
          <w:b w:val="0"/>
          <w:spacing w:val="10"/>
        </w:rPr>
        <w:t xml:space="preserve"> </w:t>
      </w:r>
      <w:r>
        <w:rPr>
          <w:b w:val="0"/>
        </w:rPr>
        <w:t xml:space="preserve">Федеральным  </w:t>
      </w:r>
      <w:r>
        <w:rPr>
          <w:b w:val="0"/>
          <w:spacing w:val="9"/>
        </w:rPr>
        <w:t xml:space="preserve"> </w:t>
      </w:r>
      <w:r>
        <w:rPr>
          <w:b w:val="0"/>
        </w:rPr>
        <w:t>законом №</w:t>
      </w:r>
      <w:r>
        <w:rPr>
          <w:b w:val="0"/>
          <w:spacing w:val="-1"/>
        </w:rPr>
        <w:t xml:space="preserve"> </w:t>
      </w:r>
      <w:r>
        <w:rPr>
          <w:b w:val="0"/>
        </w:rPr>
        <w:t>210-ФЗ.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В</w:t>
      </w:r>
      <w:r>
        <w:rPr>
          <w:b w:val="0"/>
          <w:spacing w:val="34"/>
        </w:rPr>
        <w:t xml:space="preserve"> </w:t>
      </w:r>
      <w:r>
        <w:rPr>
          <w:b w:val="0"/>
        </w:rPr>
        <w:t>соответствии</w:t>
      </w:r>
      <w:r>
        <w:rPr>
          <w:b w:val="0"/>
          <w:spacing w:val="35"/>
        </w:rPr>
        <w:t xml:space="preserve"> </w:t>
      </w:r>
      <w:r>
        <w:rPr>
          <w:b w:val="0"/>
        </w:rPr>
        <w:t>с</w:t>
      </w:r>
      <w:r>
        <w:rPr>
          <w:b w:val="0"/>
          <w:spacing w:val="35"/>
        </w:rPr>
        <w:t xml:space="preserve"> </w:t>
      </w:r>
      <w:r>
        <w:rPr>
          <w:b w:val="0"/>
        </w:rPr>
        <w:t>частью</w:t>
      </w:r>
      <w:r>
        <w:rPr>
          <w:b w:val="0"/>
          <w:spacing w:val="33"/>
        </w:rPr>
        <w:t xml:space="preserve"> </w:t>
      </w:r>
      <w:r>
        <w:rPr>
          <w:b w:val="0"/>
        </w:rPr>
        <w:t>1.1</w:t>
      </w:r>
      <w:r>
        <w:rPr>
          <w:b w:val="0"/>
          <w:spacing w:val="35"/>
        </w:rPr>
        <w:t xml:space="preserve"> </w:t>
      </w:r>
      <w:r>
        <w:rPr>
          <w:b w:val="0"/>
        </w:rPr>
        <w:t>статьи</w:t>
      </w:r>
      <w:r>
        <w:rPr>
          <w:b w:val="0"/>
          <w:spacing w:val="35"/>
        </w:rPr>
        <w:t xml:space="preserve"> </w:t>
      </w:r>
      <w:r>
        <w:rPr>
          <w:b w:val="0"/>
        </w:rPr>
        <w:t>16</w:t>
      </w:r>
      <w:r>
        <w:rPr>
          <w:b w:val="0"/>
          <w:spacing w:val="34"/>
        </w:rPr>
        <w:t xml:space="preserve"> </w:t>
      </w:r>
      <w:r>
        <w:rPr>
          <w:b w:val="0"/>
        </w:rPr>
        <w:t>Федерального</w:t>
      </w:r>
      <w:r>
        <w:rPr>
          <w:b w:val="0"/>
          <w:spacing w:val="35"/>
        </w:rPr>
        <w:t xml:space="preserve"> </w:t>
      </w:r>
      <w:r>
        <w:rPr>
          <w:b w:val="0"/>
        </w:rPr>
        <w:t>закона</w:t>
      </w:r>
      <w:r>
        <w:rPr>
          <w:b w:val="0"/>
          <w:spacing w:val="35"/>
        </w:rPr>
        <w:t xml:space="preserve"> </w:t>
      </w:r>
      <w:r>
        <w:rPr>
          <w:b w:val="0"/>
        </w:rPr>
        <w:t>№</w:t>
      </w:r>
      <w:r>
        <w:rPr>
          <w:b w:val="0"/>
          <w:spacing w:val="35"/>
        </w:rPr>
        <w:t xml:space="preserve"> </w:t>
      </w:r>
      <w:r>
        <w:rPr>
          <w:b w:val="0"/>
        </w:rPr>
        <w:t>210-ФЗ</w:t>
      </w:r>
      <w:r>
        <w:rPr>
          <w:b w:val="0"/>
          <w:spacing w:val="35"/>
        </w:rPr>
        <w:t xml:space="preserve"> </w:t>
      </w:r>
      <w:r>
        <w:rPr>
          <w:b w:val="0"/>
        </w:rPr>
        <w:t>для реализации</w:t>
      </w:r>
      <w:r>
        <w:rPr>
          <w:b w:val="0"/>
          <w:spacing w:val="-3"/>
        </w:rPr>
        <w:t xml:space="preserve"> </w:t>
      </w:r>
      <w:r>
        <w:rPr>
          <w:b w:val="0"/>
        </w:rPr>
        <w:t>своих</w:t>
      </w:r>
      <w:r>
        <w:rPr>
          <w:b w:val="0"/>
          <w:spacing w:val="-2"/>
        </w:rPr>
        <w:t xml:space="preserve"> </w:t>
      </w:r>
      <w:r>
        <w:rPr>
          <w:b w:val="0"/>
        </w:rPr>
        <w:t>функций</w:t>
      </w:r>
      <w:r>
        <w:rPr>
          <w:b w:val="0"/>
          <w:spacing w:val="-1"/>
        </w:rPr>
        <w:t xml:space="preserve"> </w:t>
      </w:r>
      <w:r>
        <w:rPr>
          <w:b w:val="0"/>
        </w:rPr>
        <w:t>МФЦ</w:t>
      </w:r>
      <w:r>
        <w:rPr>
          <w:b w:val="0"/>
          <w:spacing w:val="-4"/>
        </w:rPr>
        <w:t xml:space="preserve"> </w:t>
      </w:r>
      <w:r>
        <w:rPr>
          <w:b w:val="0"/>
        </w:rPr>
        <w:t>вправе</w:t>
      </w:r>
      <w:r>
        <w:rPr>
          <w:b w:val="0"/>
          <w:spacing w:val="-3"/>
        </w:rPr>
        <w:t xml:space="preserve"> </w:t>
      </w:r>
      <w:r>
        <w:rPr>
          <w:b w:val="0"/>
        </w:rPr>
        <w:t>привлекать</w:t>
      </w:r>
      <w:r>
        <w:rPr>
          <w:b w:val="0"/>
          <w:spacing w:val="-4"/>
        </w:rPr>
        <w:t xml:space="preserve"> </w:t>
      </w:r>
      <w:r>
        <w:rPr>
          <w:b w:val="0"/>
        </w:rPr>
        <w:t>иные</w:t>
      </w:r>
      <w:r>
        <w:rPr>
          <w:b w:val="0"/>
          <w:spacing w:val="-3"/>
        </w:rPr>
        <w:t xml:space="preserve"> </w:t>
      </w:r>
      <w:r>
        <w:rPr>
          <w:b w:val="0"/>
        </w:rPr>
        <w:t>организации.</w:t>
      </w:r>
    </w:p>
    <w:p w:rsidR="00985E86" w:rsidRDefault="00985E86" w:rsidP="00985E86">
      <w:pPr>
        <w:pStyle w:val="110"/>
        <w:ind w:left="0" w:firstLine="709"/>
        <w:rPr>
          <w:b w:val="0"/>
        </w:rPr>
      </w:pPr>
    </w:p>
    <w:p w:rsidR="00985E86" w:rsidRDefault="00985E86" w:rsidP="00985E86">
      <w:pPr>
        <w:pStyle w:val="110"/>
        <w:ind w:left="0" w:firstLine="709"/>
        <w:rPr>
          <w:b w:val="0"/>
          <w:sz w:val="27"/>
        </w:rPr>
      </w:pPr>
      <w:r>
        <w:rPr>
          <w:b w:val="0"/>
        </w:rPr>
        <w:t>Информирование</w:t>
      </w:r>
      <w:r>
        <w:rPr>
          <w:b w:val="0"/>
          <w:spacing w:val="-4"/>
        </w:rPr>
        <w:t xml:space="preserve"> </w:t>
      </w:r>
      <w:r>
        <w:rPr>
          <w:b w:val="0"/>
        </w:rPr>
        <w:t>заявителей</w:t>
      </w:r>
    </w:p>
    <w:p w:rsidR="00985E86" w:rsidRDefault="00985E86" w:rsidP="00985E86">
      <w:pPr>
        <w:pStyle w:val="a5"/>
        <w:ind w:firstLine="709"/>
        <w:rPr>
          <w:b w:val="0"/>
          <w:sz w:val="27"/>
        </w:rPr>
      </w:pPr>
    </w:p>
    <w:p w:rsidR="00985E86" w:rsidRDefault="00985E86" w:rsidP="00985E86">
      <w:pPr>
        <w:pStyle w:val="af4"/>
        <w:tabs>
          <w:tab w:val="left" w:pos="709"/>
        </w:tabs>
        <w:ind w:left="0"/>
      </w:pPr>
      <w:r>
        <w:t>6.2. 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способами:</w:t>
      </w:r>
    </w:p>
    <w:p w:rsidR="00985E86" w:rsidRDefault="00985E86" w:rsidP="00D13DDF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а)</w:t>
      </w:r>
      <w:r>
        <w:rPr>
          <w:b w:val="0"/>
          <w:spacing w:val="44"/>
        </w:rPr>
        <w:t xml:space="preserve"> </w:t>
      </w:r>
      <w:r>
        <w:rPr>
          <w:b w:val="0"/>
        </w:rPr>
        <w:t>посредством</w:t>
      </w:r>
      <w:r>
        <w:rPr>
          <w:b w:val="0"/>
          <w:spacing w:val="43"/>
        </w:rPr>
        <w:t xml:space="preserve"> </w:t>
      </w:r>
      <w:r>
        <w:rPr>
          <w:b w:val="0"/>
        </w:rPr>
        <w:t>привлечения</w:t>
      </w:r>
      <w:r>
        <w:rPr>
          <w:b w:val="0"/>
          <w:spacing w:val="46"/>
        </w:rPr>
        <w:t xml:space="preserve"> </w:t>
      </w:r>
      <w:r>
        <w:rPr>
          <w:b w:val="0"/>
        </w:rPr>
        <w:t>средств</w:t>
      </w:r>
      <w:r>
        <w:rPr>
          <w:b w:val="0"/>
          <w:spacing w:val="43"/>
        </w:rPr>
        <w:t xml:space="preserve"> </w:t>
      </w:r>
      <w:r>
        <w:rPr>
          <w:b w:val="0"/>
        </w:rPr>
        <w:t>массовой</w:t>
      </w:r>
      <w:r>
        <w:rPr>
          <w:b w:val="0"/>
          <w:spacing w:val="43"/>
        </w:rPr>
        <w:t xml:space="preserve"> </w:t>
      </w:r>
      <w:r>
        <w:rPr>
          <w:b w:val="0"/>
        </w:rPr>
        <w:t>информации,</w:t>
      </w:r>
      <w:r>
        <w:rPr>
          <w:b w:val="0"/>
          <w:spacing w:val="44"/>
        </w:rPr>
        <w:t xml:space="preserve"> </w:t>
      </w:r>
      <w:r>
        <w:rPr>
          <w:b w:val="0"/>
        </w:rPr>
        <w:t>а</w:t>
      </w:r>
      <w:r>
        <w:rPr>
          <w:b w:val="0"/>
          <w:spacing w:val="44"/>
        </w:rPr>
        <w:t xml:space="preserve"> </w:t>
      </w:r>
      <w:r>
        <w:rPr>
          <w:b w:val="0"/>
        </w:rPr>
        <w:t>также</w:t>
      </w:r>
      <w:r>
        <w:rPr>
          <w:b w:val="0"/>
          <w:spacing w:val="43"/>
        </w:rPr>
        <w:t xml:space="preserve"> </w:t>
      </w:r>
      <w:r>
        <w:rPr>
          <w:b w:val="0"/>
        </w:rPr>
        <w:t>путем</w:t>
      </w:r>
      <w:r>
        <w:rPr>
          <w:b w:val="0"/>
          <w:spacing w:val="-67"/>
        </w:rPr>
        <w:t xml:space="preserve"> </w:t>
      </w:r>
      <w:r>
        <w:rPr>
          <w:b w:val="0"/>
          <w:spacing w:val="-1"/>
        </w:rPr>
        <w:t>размещения</w:t>
      </w:r>
      <w:r>
        <w:rPr>
          <w:b w:val="0"/>
          <w:spacing w:val="-15"/>
        </w:rPr>
        <w:t xml:space="preserve"> </w:t>
      </w:r>
      <w:r>
        <w:rPr>
          <w:b w:val="0"/>
          <w:spacing w:val="-1"/>
        </w:rPr>
        <w:t>информации</w:t>
      </w:r>
      <w:r>
        <w:rPr>
          <w:b w:val="0"/>
          <w:spacing w:val="-14"/>
        </w:rPr>
        <w:t xml:space="preserve"> </w:t>
      </w:r>
      <w:r>
        <w:rPr>
          <w:b w:val="0"/>
          <w:spacing w:val="-1"/>
        </w:rPr>
        <w:t>на</w:t>
      </w:r>
      <w:r>
        <w:rPr>
          <w:b w:val="0"/>
          <w:spacing w:val="-18"/>
        </w:rPr>
        <w:t xml:space="preserve"> </w:t>
      </w:r>
      <w:r>
        <w:rPr>
          <w:b w:val="0"/>
          <w:spacing w:val="-1"/>
        </w:rPr>
        <w:t>официальных</w:t>
      </w:r>
      <w:r>
        <w:rPr>
          <w:b w:val="0"/>
          <w:spacing w:val="-13"/>
        </w:rPr>
        <w:t xml:space="preserve"> </w:t>
      </w:r>
      <w:r>
        <w:rPr>
          <w:b w:val="0"/>
        </w:rPr>
        <w:t>сайтах</w:t>
      </w:r>
      <w:r>
        <w:rPr>
          <w:b w:val="0"/>
          <w:spacing w:val="-13"/>
        </w:rPr>
        <w:t xml:space="preserve"> </w:t>
      </w:r>
      <w:r>
        <w:rPr>
          <w:b w:val="0"/>
        </w:rPr>
        <w:t>и</w:t>
      </w:r>
      <w:r>
        <w:rPr>
          <w:b w:val="0"/>
          <w:spacing w:val="-15"/>
        </w:rPr>
        <w:t xml:space="preserve"> </w:t>
      </w:r>
      <w:r>
        <w:rPr>
          <w:b w:val="0"/>
        </w:rPr>
        <w:t>информационных</w:t>
      </w:r>
      <w:r>
        <w:rPr>
          <w:b w:val="0"/>
          <w:spacing w:val="-13"/>
        </w:rPr>
        <w:t xml:space="preserve"> </w:t>
      </w:r>
      <w:r>
        <w:rPr>
          <w:b w:val="0"/>
        </w:rPr>
        <w:t>стендах</w:t>
      </w:r>
      <w:r>
        <w:rPr>
          <w:b w:val="0"/>
          <w:spacing w:val="-9"/>
        </w:rPr>
        <w:t xml:space="preserve"> </w:t>
      </w:r>
      <w:r>
        <w:rPr>
          <w:b w:val="0"/>
        </w:rPr>
        <w:t>МФЦ;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  б) при обращении заявителя в МФЦ лично, по телефону, посредством почтовых отправлений либо электронной почте. 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При</w:t>
      </w:r>
      <w:r>
        <w:rPr>
          <w:b w:val="0"/>
          <w:spacing w:val="-14"/>
        </w:rPr>
        <w:t xml:space="preserve"> </w:t>
      </w:r>
      <w:r>
        <w:rPr>
          <w:b w:val="0"/>
        </w:rPr>
        <w:t>личном</w:t>
      </w:r>
      <w:r>
        <w:rPr>
          <w:b w:val="0"/>
          <w:spacing w:val="-15"/>
        </w:rPr>
        <w:t xml:space="preserve"> </w:t>
      </w:r>
      <w:r>
        <w:rPr>
          <w:b w:val="0"/>
        </w:rPr>
        <w:t>обращении</w:t>
      </w:r>
      <w:r>
        <w:rPr>
          <w:b w:val="0"/>
          <w:spacing w:val="-14"/>
        </w:rPr>
        <w:t xml:space="preserve"> </w:t>
      </w:r>
      <w:r>
        <w:rPr>
          <w:b w:val="0"/>
        </w:rPr>
        <w:t>работник</w:t>
      </w:r>
      <w:r>
        <w:rPr>
          <w:b w:val="0"/>
          <w:spacing w:val="-11"/>
        </w:rPr>
        <w:t xml:space="preserve"> </w:t>
      </w:r>
      <w:r>
        <w:rPr>
          <w:b w:val="0"/>
        </w:rPr>
        <w:t>МФЦ</w:t>
      </w:r>
      <w:r>
        <w:rPr>
          <w:b w:val="0"/>
          <w:spacing w:val="-15"/>
        </w:rPr>
        <w:t xml:space="preserve"> </w:t>
      </w:r>
      <w:r>
        <w:rPr>
          <w:b w:val="0"/>
        </w:rPr>
        <w:t>подробно</w:t>
      </w:r>
      <w:r>
        <w:rPr>
          <w:b w:val="0"/>
          <w:spacing w:val="-14"/>
        </w:rPr>
        <w:t xml:space="preserve"> </w:t>
      </w:r>
      <w:r>
        <w:rPr>
          <w:b w:val="0"/>
        </w:rPr>
        <w:t>информирует</w:t>
      </w:r>
      <w:r>
        <w:rPr>
          <w:b w:val="0"/>
          <w:spacing w:val="-14"/>
        </w:rPr>
        <w:t xml:space="preserve"> </w:t>
      </w:r>
      <w:r>
        <w:rPr>
          <w:b w:val="0"/>
        </w:rPr>
        <w:t>заявителей</w:t>
      </w:r>
      <w:r>
        <w:rPr>
          <w:b w:val="0"/>
          <w:spacing w:val="-14"/>
        </w:rPr>
        <w:t xml:space="preserve"> </w:t>
      </w:r>
      <w:r>
        <w:rPr>
          <w:b w:val="0"/>
        </w:rPr>
        <w:t>по</w:t>
      </w:r>
      <w:r>
        <w:rPr>
          <w:b w:val="0"/>
          <w:spacing w:val="-68"/>
        </w:rPr>
        <w:t xml:space="preserve"> </w:t>
      </w:r>
      <w:r>
        <w:rPr>
          <w:b w:val="0"/>
        </w:rPr>
        <w:t>интересующим</w:t>
      </w:r>
      <w:r>
        <w:rPr>
          <w:b w:val="0"/>
          <w:spacing w:val="1"/>
        </w:rPr>
        <w:t xml:space="preserve"> </w:t>
      </w:r>
      <w:r>
        <w:rPr>
          <w:b w:val="0"/>
        </w:rPr>
        <w:t>их</w:t>
      </w:r>
      <w:r>
        <w:rPr>
          <w:b w:val="0"/>
          <w:spacing w:val="1"/>
        </w:rPr>
        <w:t xml:space="preserve"> </w:t>
      </w:r>
      <w:r>
        <w:rPr>
          <w:b w:val="0"/>
        </w:rPr>
        <w:t>вопросам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вежливой</w:t>
      </w:r>
      <w:r>
        <w:rPr>
          <w:b w:val="0"/>
          <w:spacing w:val="1"/>
        </w:rPr>
        <w:t xml:space="preserve"> </w:t>
      </w:r>
      <w:r>
        <w:rPr>
          <w:b w:val="0"/>
        </w:rPr>
        <w:t>корректной</w:t>
      </w:r>
      <w:r>
        <w:rPr>
          <w:b w:val="0"/>
          <w:spacing w:val="1"/>
        </w:rPr>
        <w:t xml:space="preserve"> </w:t>
      </w:r>
      <w:r>
        <w:rPr>
          <w:b w:val="0"/>
        </w:rPr>
        <w:t>форме</w:t>
      </w:r>
      <w:r>
        <w:rPr>
          <w:b w:val="0"/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использованием</w:t>
      </w:r>
      <w:r>
        <w:rPr>
          <w:b w:val="0"/>
          <w:spacing w:val="1"/>
        </w:rPr>
        <w:t xml:space="preserve"> </w:t>
      </w:r>
      <w:r>
        <w:rPr>
          <w:b w:val="0"/>
        </w:rPr>
        <w:t>официально-делового</w:t>
      </w:r>
      <w:r>
        <w:rPr>
          <w:b w:val="0"/>
          <w:spacing w:val="1"/>
        </w:rPr>
        <w:t xml:space="preserve"> </w:t>
      </w:r>
      <w:r>
        <w:rPr>
          <w:b w:val="0"/>
        </w:rPr>
        <w:t>стиля</w:t>
      </w:r>
      <w:r>
        <w:rPr>
          <w:b w:val="0"/>
          <w:spacing w:val="1"/>
        </w:rPr>
        <w:t xml:space="preserve"> </w:t>
      </w:r>
      <w:r>
        <w:rPr>
          <w:b w:val="0"/>
        </w:rPr>
        <w:t>речи.</w:t>
      </w:r>
      <w:r>
        <w:rPr>
          <w:b w:val="0"/>
          <w:spacing w:val="1"/>
        </w:rPr>
        <w:t xml:space="preserve"> </w:t>
      </w:r>
      <w:r>
        <w:rPr>
          <w:b w:val="0"/>
        </w:rPr>
        <w:t>Рекомендуемое</w:t>
      </w:r>
      <w:r>
        <w:rPr>
          <w:b w:val="0"/>
          <w:spacing w:val="1"/>
        </w:rPr>
        <w:t xml:space="preserve"> </w:t>
      </w:r>
      <w:r>
        <w:rPr>
          <w:b w:val="0"/>
        </w:rPr>
        <w:t>время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консультации   </w:t>
      </w:r>
      <w:r>
        <w:rPr>
          <w:b w:val="0"/>
          <w:spacing w:val="18"/>
        </w:rPr>
        <w:t xml:space="preserve"> </w:t>
      </w:r>
      <w:r>
        <w:rPr>
          <w:b w:val="0"/>
        </w:rPr>
        <w:t xml:space="preserve">-    </w:t>
      </w:r>
      <w:r>
        <w:rPr>
          <w:b w:val="0"/>
          <w:spacing w:val="12"/>
        </w:rPr>
        <w:t xml:space="preserve"> </w:t>
      </w:r>
      <w:r>
        <w:rPr>
          <w:b w:val="0"/>
        </w:rPr>
        <w:t xml:space="preserve">не    </w:t>
      </w:r>
      <w:r>
        <w:rPr>
          <w:b w:val="0"/>
          <w:spacing w:val="16"/>
        </w:rPr>
        <w:t xml:space="preserve"> </w:t>
      </w:r>
      <w:r>
        <w:rPr>
          <w:b w:val="0"/>
        </w:rPr>
        <w:t xml:space="preserve">более    </w:t>
      </w:r>
      <w:r>
        <w:rPr>
          <w:b w:val="0"/>
          <w:spacing w:val="13"/>
        </w:rPr>
        <w:t xml:space="preserve"> </w:t>
      </w:r>
      <w:r>
        <w:rPr>
          <w:b w:val="0"/>
        </w:rPr>
        <w:t xml:space="preserve">15    </w:t>
      </w:r>
      <w:r>
        <w:rPr>
          <w:b w:val="0"/>
          <w:spacing w:val="14"/>
        </w:rPr>
        <w:t xml:space="preserve"> </w:t>
      </w:r>
      <w:r>
        <w:rPr>
          <w:b w:val="0"/>
        </w:rPr>
        <w:t xml:space="preserve">минут,    </w:t>
      </w:r>
      <w:r>
        <w:rPr>
          <w:b w:val="0"/>
          <w:spacing w:val="15"/>
        </w:rPr>
        <w:t xml:space="preserve"> </w:t>
      </w:r>
      <w:r>
        <w:rPr>
          <w:b w:val="0"/>
        </w:rPr>
        <w:t xml:space="preserve">время    </w:t>
      </w:r>
      <w:r>
        <w:rPr>
          <w:b w:val="0"/>
          <w:spacing w:val="13"/>
        </w:rPr>
        <w:t xml:space="preserve"> </w:t>
      </w:r>
      <w:r>
        <w:rPr>
          <w:b w:val="0"/>
        </w:rPr>
        <w:t xml:space="preserve">ожидания    </w:t>
      </w:r>
      <w:r>
        <w:rPr>
          <w:b w:val="0"/>
          <w:spacing w:val="16"/>
        </w:rPr>
        <w:t xml:space="preserve"> </w:t>
      </w:r>
      <w:r>
        <w:rPr>
          <w:b w:val="0"/>
        </w:rPr>
        <w:t xml:space="preserve">в    </w:t>
      </w:r>
      <w:r>
        <w:rPr>
          <w:b w:val="0"/>
          <w:spacing w:val="15"/>
        </w:rPr>
        <w:t xml:space="preserve"> </w:t>
      </w:r>
      <w:r>
        <w:rPr>
          <w:b w:val="0"/>
        </w:rPr>
        <w:t>очереди</w:t>
      </w:r>
      <w:r>
        <w:rPr>
          <w:b w:val="0"/>
          <w:spacing w:val="-68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секторе</w:t>
      </w:r>
      <w:r>
        <w:rPr>
          <w:b w:val="0"/>
          <w:spacing w:val="1"/>
        </w:rPr>
        <w:t xml:space="preserve"> </w:t>
      </w:r>
      <w:r>
        <w:rPr>
          <w:b w:val="0"/>
        </w:rPr>
        <w:t>информирования</w:t>
      </w:r>
      <w:r>
        <w:rPr>
          <w:b w:val="0"/>
          <w:spacing w:val="1"/>
        </w:rPr>
        <w:t xml:space="preserve"> </w:t>
      </w:r>
      <w:r>
        <w:rPr>
          <w:b w:val="0"/>
        </w:rPr>
        <w:t>для</w:t>
      </w:r>
      <w:r>
        <w:rPr>
          <w:b w:val="0"/>
          <w:spacing w:val="1"/>
        </w:rPr>
        <w:t xml:space="preserve"> </w:t>
      </w:r>
      <w:r>
        <w:rPr>
          <w:b w:val="0"/>
        </w:rPr>
        <w:t>получения</w:t>
      </w:r>
      <w:r>
        <w:rPr>
          <w:b w:val="0"/>
          <w:spacing w:val="1"/>
        </w:rPr>
        <w:t xml:space="preserve"> </w:t>
      </w:r>
      <w:r>
        <w:rPr>
          <w:b w:val="0"/>
        </w:rPr>
        <w:t>информации</w:t>
      </w:r>
      <w:r>
        <w:rPr>
          <w:b w:val="0"/>
          <w:spacing w:val="1"/>
        </w:rPr>
        <w:t xml:space="preserve"> </w:t>
      </w:r>
      <w:r>
        <w:rPr>
          <w:b w:val="0"/>
        </w:rPr>
        <w:t>о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муниципальных</w:t>
      </w:r>
      <w:r>
        <w:rPr>
          <w:b w:val="0"/>
          <w:spacing w:val="-2"/>
        </w:rPr>
        <w:t xml:space="preserve"> </w:t>
      </w:r>
      <w:r>
        <w:rPr>
          <w:b w:val="0"/>
        </w:rPr>
        <w:t>услугах</w:t>
      </w:r>
      <w:r>
        <w:rPr>
          <w:b w:val="0"/>
          <w:spacing w:val="1"/>
        </w:rPr>
        <w:t xml:space="preserve"> </w:t>
      </w:r>
      <w:r>
        <w:rPr>
          <w:b w:val="0"/>
        </w:rPr>
        <w:t>не</w:t>
      </w:r>
      <w:r>
        <w:rPr>
          <w:b w:val="0"/>
          <w:spacing w:val="-1"/>
        </w:rPr>
        <w:t xml:space="preserve"> </w:t>
      </w:r>
      <w:r>
        <w:rPr>
          <w:b w:val="0"/>
        </w:rPr>
        <w:t>может превышать</w:t>
      </w:r>
      <w:r>
        <w:rPr>
          <w:b w:val="0"/>
          <w:spacing w:val="-2"/>
        </w:rPr>
        <w:t xml:space="preserve"> </w:t>
      </w:r>
      <w:r>
        <w:rPr>
          <w:b w:val="0"/>
        </w:rPr>
        <w:t>15</w:t>
      </w:r>
      <w:r>
        <w:rPr>
          <w:b w:val="0"/>
          <w:spacing w:val="1"/>
        </w:rPr>
        <w:t xml:space="preserve"> </w:t>
      </w:r>
      <w:r>
        <w:rPr>
          <w:b w:val="0"/>
        </w:rPr>
        <w:t>минут.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Ответ  </w:t>
      </w:r>
      <w:r>
        <w:rPr>
          <w:b w:val="0"/>
          <w:spacing w:val="35"/>
        </w:rPr>
        <w:t xml:space="preserve"> </w:t>
      </w:r>
      <w:r>
        <w:rPr>
          <w:b w:val="0"/>
        </w:rPr>
        <w:t xml:space="preserve">на   </w:t>
      </w:r>
      <w:r>
        <w:rPr>
          <w:b w:val="0"/>
          <w:spacing w:val="33"/>
        </w:rPr>
        <w:t xml:space="preserve"> </w:t>
      </w:r>
      <w:r>
        <w:rPr>
          <w:b w:val="0"/>
        </w:rPr>
        <w:t xml:space="preserve">телефонный   </w:t>
      </w:r>
      <w:r>
        <w:rPr>
          <w:b w:val="0"/>
          <w:spacing w:val="34"/>
        </w:rPr>
        <w:t xml:space="preserve"> </w:t>
      </w:r>
      <w:r>
        <w:rPr>
          <w:b w:val="0"/>
        </w:rPr>
        <w:t xml:space="preserve">звонок   </w:t>
      </w:r>
      <w:r>
        <w:rPr>
          <w:b w:val="0"/>
          <w:spacing w:val="32"/>
        </w:rPr>
        <w:t xml:space="preserve"> </w:t>
      </w:r>
      <w:r>
        <w:rPr>
          <w:b w:val="0"/>
        </w:rPr>
        <w:t xml:space="preserve">должен   </w:t>
      </w:r>
      <w:r>
        <w:rPr>
          <w:b w:val="0"/>
          <w:spacing w:val="35"/>
        </w:rPr>
        <w:t xml:space="preserve"> </w:t>
      </w:r>
      <w:r>
        <w:rPr>
          <w:b w:val="0"/>
        </w:rPr>
        <w:t xml:space="preserve">начинаться   </w:t>
      </w:r>
      <w:r>
        <w:rPr>
          <w:b w:val="0"/>
          <w:spacing w:val="32"/>
        </w:rPr>
        <w:t xml:space="preserve"> </w:t>
      </w:r>
      <w:r>
        <w:rPr>
          <w:b w:val="0"/>
        </w:rPr>
        <w:t xml:space="preserve">с   </w:t>
      </w:r>
      <w:r>
        <w:rPr>
          <w:b w:val="0"/>
          <w:spacing w:val="34"/>
        </w:rPr>
        <w:t xml:space="preserve"> </w:t>
      </w:r>
      <w:r>
        <w:rPr>
          <w:b w:val="0"/>
        </w:rPr>
        <w:t>информации</w:t>
      </w:r>
      <w:r>
        <w:rPr>
          <w:b w:val="0"/>
          <w:spacing w:val="-68"/>
        </w:rPr>
        <w:t xml:space="preserve"> </w:t>
      </w:r>
      <w:r>
        <w:rPr>
          <w:b w:val="0"/>
        </w:rPr>
        <w:t>о наименовании организации, фамилии, имени, отчестве и должности работника</w:t>
      </w:r>
      <w:r>
        <w:rPr>
          <w:b w:val="0"/>
          <w:spacing w:val="1"/>
        </w:rPr>
        <w:t xml:space="preserve"> </w:t>
      </w:r>
      <w:r>
        <w:rPr>
          <w:b w:val="0"/>
        </w:rPr>
        <w:t>МФЦ, принявшего телефонный звонок. Индивидуальное устное консультирование</w:t>
      </w:r>
      <w:r>
        <w:rPr>
          <w:b w:val="0"/>
          <w:spacing w:val="1"/>
        </w:rPr>
        <w:t xml:space="preserve"> </w:t>
      </w:r>
      <w:r>
        <w:rPr>
          <w:b w:val="0"/>
        </w:rPr>
        <w:t>при обращении заявителя по телефону работник МФЦ осуществляет не более 10</w:t>
      </w:r>
      <w:r>
        <w:rPr>
          <w:b w:val="0"/>
          <w:spacing w:val="1"/>
        </w:rPr>
        <w:t xml:space="preserve"> </w:t>
      </w:r>
      <w:r>
        <w:rPr>
          <w:b w:val="0"/>
        </w:rPr>
        <w:t>минут;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В</w:t>
      </w:r>
      <w:r>
        <w:rPr>
          <w:b w:val="0"/>
          <w:spacing w:val="-14"/>
        </w:rPr>
        <w:t xml:space="preserve"> </w:t>
      </w:r>
      <w:r>
        <w:rPr>
          <w:b w:val="0"/>
        </w:rPr>
        <w:t>случае</w:t>
      </w:r>
      <w:r>
        <w:rPr>
          <w:b w:val="0"/>
          <w:spacing w:val="-12"/>
        </w:rPr>
        <w:t xml:space="preserve"> </w:t>
      </w:r>
      <w:r>
        <w:rPr>
          <w:b w:val="0"/>
        </w:rPr>
        <w:t>если</w:t>
      </w:r>
      <w:r>
        <w:rPr>
          <w:b w:val="0"/>
          <w:spacing w:val="-12"/>
        </w:rPr>
        <w:t xml:space="preserve"> </w:t>
      </w:r>
      <w:r>
        <w:rPr>
          <w:b w:val="0"/>
        </w:rPr>
        <w:t>для</w:t>
      </w:r>
      <w:r>
        <w:rPr>
          <w:b w:val="0"/>
          <w:spacing w:val="-13"/>
        </w:rPr>
        <w:t xml:space="preserve"> </w:t>
      </w:r>
      <w:r>
        <w:rPr>
          <w:b w:val="0"/>
        </w:rPr>
        <w:t>подготовки</w:t>
      </w:r>
      <w:r>
        <w:rPr>
          <w:b w:val="0"/>
          <w:spacing w:val="-12"/>
        </w:rPr>
        <w:t xml:space="preserve"> </w:t>
      </w:r>
      <w:r>
        <w:rPr>
          <w:b w:val="0"/>
        </w:rPr>
        <w:t>ответа</w:t>
      </w:r>
      <w:r>
        <w:rPr>
          <w:b w:val="0"/>
          <w:spacing w:val="-13"/>
        </w:rPr>
        <w:t xml:space="preserve"> </w:t>
      </w:r>
      <w:r>
        <w:rPr>
          <w:b w:val="0"/>
        </w:rPr>
        <w:t>требуется</w:t>
      </w:r>
      <w:r>
        <w:rPr>
          <w:b w:val="0"/>
          <w:spacing w:val="-12"/>
        </w:rPr>
        <w:t xml:space="preserve"> </w:t>
      </w:r>
      <w:r>
        <w:rPr>
          <w:b w:val="0"/>
        </w:rPr>
        <w:t>более</w:t>
      </w:r>
      <w:r>
        <w:rPr>
          <w:b w:val="0"/>
          <w:spacing w:val="-13"/>
        </w:rPr>
        <w:t xml:space="preserve"> </w:t>
      </w:r>
      <w:r>
        <w:rPr>
          <w:b w:val="0"/>
        </w:rPr>
        <w:t>продолжительное</w:t>
      </w:r>
      <w:r>
        <w:rPr>
          <w:b w:val="0"/>
          <w:spacing w:val="-12"/>
        </w:rPr>
        <w:t xml:space="preserve"> </w:t>
      </w:r>
      <w:r>
        <w:rPr>
          <w:b w:val="0"/>
        </w:rPr>
        <w:t>время,</w:t>
      </w:r>
      <w:r>
        <w:rPr>
          <w:b w:val="0"/>
          <w:spacing w:val="-68"/>
        </w:rPr>
        <w:t xml:space="preserve"> </w:t>
      </w:r>
      <w:r>
        <w:rPr>
          <w:b w:val="0"/>
        </w:rPr>
        <w:t>работник</w:t>
      </w:r>
      <w:r>
        <w:rPr>
          <w:b w:val="0"/>
          <w:spacing w:val="1"/>
        </w:rPr>
        <w:t xml:space="preserve"> </w:t>
      </w:r>
      <w:r>
        <w:rPr>
          <w:b w:val="0"/>
        </w:rPr>
        <w:t>МФЦ,</w:t>
      </w:r>
      <w:r>
        <w:rPr>
          <w:b w:val="0"/>
          <w:spacing w:val="1"/>
        </w:rPr>
        <w:t xml:space="preserve"> </w:t>
      </w:r>
      <w:r>
        <w:rPr>
          <w:b w:val="0"/>
        </w:rPr>
        <w:t>осуществляющий</w:t>
      </w:r>
      <w:r>
        <w:rPr>
          <w:b w:val="0"/>
          <w:spacing w:val="1"/>
        </w:rPr>
        <w:t xml:space="preserve"> </w:t>
      </w:r>
      <w:r>
        <w:rPr>
          <w:b w:val="0"/>
        </w:rPr>
        <w:t>индивидуальное</w:t>
      </w:r>
      <w:r>
        <w:rPr>
          <w:b w:val="0"/>
          <w:spacing w:val="1"/>
        </w:rPr>
        <w:t xml:space="preserve"> </w:t>
      </w:r>
      <w:r>
        <w:rPr>
          <w:b w:val="0"/>
        </w:rPr>
        <w:t>устное</w:t>
      </w:r>
      <w:r>
        <w:rPr>
          <w:b w:val="0"/>
          <w:spacing w:val="1"/>
        </w:rPr>
        <w:t xml:space="preserve"> </w:t>
      </w:r>
      <w:r>
        <w:rPr>
          <w:b w:val="0"/>
        </w:rPr>
        <w:t>консультирование</w:t>
      </w:r>
      <w:r>
        <w:rPr>
          <w:b w:val="0"/>
          <w:spacing w:val="1"/>
        </w:rPr>
        <w:t xml:space="preserve"> </w:t>
      </w:r>
      <w:r>
        <w:rPr>
          <w:b w:val="0"/>
        </w:rPr>
        <w:t>по</w:t>
      </w:r>
      <w:r>
        <w:rPr>
          <w:b w:val="0"/>
          <w:spacing w:val="-67"/>
        </w:rPr>
        <w:t xml:space="preserve"> </w:t>
      </w:r>
      <w:r>
        <w:rPr>
          <w:b w:val="0"/>
        </w:rPr>
        <w:t>телефону,</w:t>
      </w:r>
      <w:r>
        <w:rPr>
          <w:b w:val="0"/>
          <w:spacing w:val="-2"/>
        </w:rPr>
        <w:t xml:space="preserve"> </w:t>
      </w:r>
      <w:r>
        <w:rPr>
          <w:b w:val="0"/>
        </w:rPr>
        <w:t>может предложить</w:t>
      </w:r>
      <w:r>
        <w:rPr>
          <w:b w:val="0"/>
          <w:spacing w:val="-1"/>
        </w:rPr>
        <w:t xml:space="preserve"> </w:t>
      </w:r>
      <w:r>
        <w:rPr>
          <w:b w:val="0"/>
        </w:rPr>
        <w:t>заявителю: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изложить</w:t>
      </w:r>
      <w:r>
        <w:rPr>
          <w:b w:val="0"/>
          <w:spacing w:val="63"/>
        </w:rPr>
        <w:t xml:space="preserve"> </w:t>
      </w:r>
      <w:r>
        <w:rPr>
          <w:b w:val="0"/>
        </w:rPr>
        <w:t>обращение</w:t>
      </w:r>
      <w:r>
        <w:rPr>
          <w:b w:val="0"/>
          <w:spacing w:val="64"/>
        </w:rPr>
        <w:t xml:space="preserve"> </w:t>
      </w:r>
      <w:r>
        <w:rPr>
          <w:b w:val="0"/>
        </w:rPr>
        <w:t>в</w:t>
      </w:r>
      <w:r>
        <w:rPr>
          <w:b w:val="0"/>
          <w:spacing w:val="64"/>
        </w:rPr>
        <w:t xml:space="preserve"> </w:t>
      </w:r>
      <w:r>
        <w:rPr>
          <w:b w:val="0"/>
        </w:rPr>
        <w:t>письменной</w:t>
      </w:r>
      <w:r>
        <w:rPr>
          <w:b w:val="0"/>
          <w:spacing w:val="64"/>
        </w:rPr>
        <w:t xml:space="preserve"> </w:t>
      </w:r>
      <w:r>
        <w:rPr>
          <w:b w:val="0"/>
        </w:rPr>
        <w:t>форме</w:t>
      </w:r>
      <w:r>
        <w:rPr>
          <w:b w:val="0"/>
          <w:spacing w:val="64"/>
        </w:rPr>
        <w:t xml:space="preserve"> </w:t>
      </w:r>
      <w:r>
        <w:rPr>
          <w:b w:val="0"/>
        </w:rPr>
        <w:t>(ответ</w:t>
      </w:r>
      <w:r>
        <w:rPr>
          <w:b w:val="0"/>
          <w:spacing w:val="65"/>
        </w:rPr>
        <w:t xml:space="preserve"> </w:t>
      </w:r>
      <w:r>
        <w:rPr>
          <w:b w:val="0"/>
        </w:rPr>
        <w:t>направляется</w:t>
      </w:r>
      <w:r>
        <w:rPr>
          <w:b w:val="0"/>
          <w:spacing w:val="65"/>
        </w:rPr>
        <w:t xml:space="preserve"> </w:t>
      </w:r>
      <w:r>
        <w:rPr>
          <w:b w:val="0"/>
        </w:rPr>
        <w:t xml:space="preserve">Заявителю </w:t>
      </w:r>
      <w:r>
        <w:rPr>
          <w:b w:val="0"/>
          <w:spacing w:val="-68"/>
        </w:rPr>
        <w:t xml:space="preserve"> </w:t>
      </w: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rPr>
          <w:b w:val="0"/>
        </w:rPr>
        <w:t>соответствии со способом,</w:t>
      </w:r>
      <w:r>
        <w:rPr>
          <w:b w:val="0"/>
          <w:spacing w:val="-2"/>
        </w:rPr>
        <w:t xml:space="preserve"> </w:t>
      </w:r>
      <w:r>
        <w:rPr>
          <w:b w:val="0"/>
        </w:rPr>
        <w:t>указанным</w:t>
      </w:r>
      <w:r>
        <w:rPr>
          <w:b w:val="0"/>
          <w:spacing w:val="-3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обращении);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   назначить</w:t>
      </w:r>
      <w:r>
        <w:rPr>
          <w:b w:val="0"/>
          <w:spacing w:val="-7"/>
        </w:rPr>
        <w:t xml:space="preserve"> </w:t>
      </w:r>
      <w:r>
        <w:rPr>
          <w:b w:val="0"/>
        </w:rPr>
        <w:t>другое</w:t>
      </w:r>
      <w:r>
        <w:rPr>
          <w:b w:val="0"/>
          <w:spacing w:val="-1"/>
        </w:rPr>
        <w:t xml:space="preserve"> </w:t>
      </w:r>
      <w:r>
        <w:rPr>
          <w:b w:val="0"/>
        </w:rPr>
        <w:t>время</w:t>
      </w:r>
      <w:r>
        <w:rPr>
          <w:b w:val="0"/>
          <w:spacing w:val="-1"/>
        </w:rPr>
        <w:t xml:space="preserve"> </w:t>
      </w:r>
      <w:r>
        <w:rPr>
          <w:b w:val="0"/>
        </w:rPr>
        <w:t>для</w:t>
      </w:r>
      <w:r>
        <w:rPr>
          <w:b w:val="0"/>
          <w:spacing w:val="-1"/>
        </w:rPr>
        <w:t xml:space="preserve"> </w:t>
      </w:r>
      <w:r>
        <w:rPr>
          <w:b w:val="0"/>
        </w:rPr>
        <w:t>консультаций.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proofErr w:type="gramStart"/>
      <w:r>
        <w:rPr>
          <w:b w:val="0"/>
        </w:rPr>
        <w:t>При</w:t>
      </w:r>
      <w:r>
        <w:rPr>
          <w:b w:val="0"/>
          <w:spacing w:val="1"/>
        </w:rPr>
        <w:t xml:space="preserve"> </w:t>
      </w:r>
      <w:r>
        <w:rPr>
          <w:b w:val="0"/>
        </w:rPr>
        <w:t>консультировании</w:t>
      </w:r>
      <w:r>
        <w:rPr>
          <w:b w:val="0"/>
          <w:spacing w:val="1"/>
        </w:rPr>
        <w:t xml:space="preserve"> </w:t>
      </w:r>
      <w:r>
        <w:rPr>
          <w:b w:val="0"/>
        </w:rPr>
        <w:t>по</w:t>
      </w:r>
      <w:r>
        <w:rPr>
          <w:b w:val="0"/>
          <w:spacing w:val="1"/>
        </w:rPr>
        <w:t xml:space="preserve"> </w:t>
      </w:r>
      <w:r>
        <w:rPr>
          <w:b w:val="0"/>
        </w:rPr>
        <w:t>письменным</w:t>
      </w:r>
      <w:r>
        <w:rPr>
          <w:b w:val="0"/>
          <w:spacing w:val="1"/>
        </w:rPr>
        <w:t xml:space="preserve"> </w:t>
      </w:r>
      <w:r>
        <w:rPr>
          <w:b w:val="0"/>
        </w:rPr>
        <w:t>обращениям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заявителей</w:t>
      </w:r>
      <w:r>
        <w:rPr>
          <w:b w:val="0"/>
          <w:spacing w:val="1"/>
        </w:rPr>
        <w:t xml:space="preserve"> </w:t>
      </w:r>
      <w:r>
        <w:rPr>
          <w:b w:val="0"/>
        </w:rPr>
        <w:t>ответ</w:t>
      </w:r>
      <w:r>
        <w:rPr>
          <w:b w:val="0"/>
          <w:spacing w:val="1"/>
        </w:rPr>
        <w:t xml:space="preserve"> </w:t>
      </w:r>
      <w:r>
        <w:rPr>
          <w:b w:val="0"/>
        </w:rPr>
        <w:t>направляется в письменном виде в срок не позднее 30 календарных дней с момента</w:t>
      </w:r>
      <w:r>
        <w:rPr>
          <w:b w:val="0"/>
          <w:spacing w:val="-67"/>
        </w:rPr>
        <w:t xml:space="preserve"> </w:t>
      </w:r>
      <w:r>
        <w:rPr>
          <w:b w:val="0"/>
        </w:rPr>
        <w:t>регистрации обращения в форме электронного документа по адресу электронной</w:t>
      </w:r>
      <w:r>
        <w:rPr>
          <w:b w:val="0"/>
          <w:spacing w:val="1"/>
        </w:rPr>
        <w:t xml:space="preserve"> </w:t>
      </w:r>
      <w:r>
        <w:rPr>
          <w:b w:val="0"/>
        </w:rPr>
        <w:t>почты,</w:t>
      </w:r>
      <w:r>
        <w:rPr>
          <w:b w:val="0"/>
          <w:spacing w:val="70"/>
        </w:rPr>
        <w:t xml:space="preserve"> </w:t>
      </w:r>
      <w:r>
        <w:rPr>
          <w:b w:val="0"/>
        </w:rPr>
        <w:t>указанному</w:t>
      </w:r>
      <w:r>
        <w:rPr>
          <w:b w:val="0"/>
          <w:spacing w:val="70"/>
        </w:rPr>
        <w:t xml:space="preserve"> </w:t>
      </w:r>
      <w:r>
        <w:rPr>
          <w:b w:val="0"/>
        </w:rPr>
        <w:t>в</w:t>
      </w:r>
      <w:r>
        <w:rPr>
          <w:b w:val="0"/>
          <w:spacing w:val="70"/>
        </w:rPr>
        <w:t xml:space="preserve"> </w:t>
      </w:r>
      <w:r>
        <w:rPr>
          <w:b w:val="0"/>
        </w:rPr>
        <w:t>обращении,</w:t>
      </w:r>
      <w:r>
        <w:rPr>
          <w:b w:val="0"/>
          <w:spacing w:val="70"/>
        </w:rPr>
        <w:t xml:space="preserve"> </w:t>
      </w:r>
      <w:r>
        <w:rPr>
          <w:b w:val="0"/>
        </w:rPr>
        <w:t>поступившем</w:t>
      </w:r>
      <w:r>
        <w:rPr>
          <w:b w:val="0"/>
          <w:spacing w:val="70"/>
        </w:rPr>
        <w:t xml:space="preserve"> </w:t>
      </w:r>
      <w:r>
        <w:rPr>
          <w:b w:val="0"/>
        </w:rPr>
        <w:t>в</w:t>
      </w:r>
      <w:r>
        <w:rPr>
          <w:b w:val="0"/>
          <w:spacing w:val="70"/>
        </w:rPr>
        <w:t xml:space="preserve"> </w:t>
      </w:r>
      <w:r>
        <w:rPr>
          <w:b w:val="0"/>
        </w:rPr>
        <w:t>многофункциональный</w:t>
      </w:r>
      <w:r>
        <w:rPr>
          <w:b w:val="0"/>
          <w:spacing w:val="70"/>
        </w:rPr>
        <w:t xml:space="preserve"> </w:t>
      </w:r>
      <w:r>
        <w:rPr>
          <w:b w:val="0"/>
        </w:rPr>
        <w:t>центр</w:t>
      </w:r>
      <w:r>
        <w:rPr>
          <w:b w:val="0"/>
          <w:spacing w:val="1"/>
        </w:rPr>
        <w:t xml:space="preserve"> </w:t>
      </w:r>
      <w:r>
        <w:rPr>
          <w:b w:val="0"/>
        </w:rPr>
        <w:t>в форме электронного документа, и в письменной форме по почтовому адресу,</w:t>
      </w:r>
      <w:r>
        <w:rPr>
          <w:b w:val="0"/>
          <w:spacing w:val="1"/>
        </w:rPr>
        <w:t xml:space="preserve"> </w:t>
      </w:r>
      <w:r>
        <w:rPr>
          <w:b w:val="0"/>
        </w:rPr>
        <w:t>указанному</w:t>
      </w:r>
      <w:r>
        <w:rPr>
          <w:b w:val="0"/>
          <w:spacing w:val="-5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обращении,</w:t>
      </w:r>
      <w:r>
        <w:rPr>
          <w:b w:val="0"/>
          <w:spacing w:val="-1"/>
        </w:rPr>
        <w:t xml:space="preserve"> </w:t>
      </w:r>
      <w:r>
        <w:rPr>
          <w:b w:val="0"/>
        </w:rPr>
        <w:t>поступившем</w:t>
      </w:r>
      <w:r>
        <w:rPr>
          <w:b w:val="0"/>
          <w:spacing w:val="-4"/>
        </w:rPr>
        <w:t xml:space="preserve"> </w:t>
      </w:r>
      <w:r>
        <w:rPr>
          <w:b w:val="0"/>
        </w:rPr>
        <w:t>в</w:t>
      </w:r>
      <w:r>
        <w:rPr>
          <w:b w:val="0"/>
          <w:spacing w:val="2"/>
        </w:rPr>
        <w:t xml:space="preserve"> </w:t>
      </w:r>
      <w:r>
        <w:rPr>
          <w:b w:val="0"/>
        </w:rPr>
        <w:t>МФЦ</w:t>
      </w:r>
      <w:r>
        <w:rPr>
          <w:b w:val="0"/>
          <w:spacing w:val="-3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письменной форме.</w:t>
      </w:r>
      <w:proofErr w:type="gramEnd"/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</w:rPr>
      </w:pPr>
    </w:p>
    <w:p w:rsidR="00985E86" w:rsidRDefault="00985E86" w:rsidP="00985E86">
      <w:pPr>
        <w:pStyle w:val="110"/>
        <w:tabs>
          <w:tab w:val="left" w:pos="709"/>
        </w:tabs>
        <w:ind w:left="0" w:firstLine="709"/>
        <w:rPr>
          <w:b w:val="0"/>
          <w:sz w:val="27"/>
        </w:rPr>
      </w:pPr>
      <w:r>
        <w:rPr>
          <w:b w:val="0"/>
        </w:rPr>
        <w:t>Выдача заявителю результата предоставления муниципальной</w:t>
      </w:r>
      <w:r>
        <w:rPr>
          <w:b w:val="0"/>
          <w:spacing w:val="-5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tabs>
          <w:tab w:val="left" w:pos="709"/>
        </w:tabs>
        <w:ind w:firstLine="709"/>
        <w:rPr>
          <w:b w:val="0"/>
          <w:sz w:val="27"/>
        </w:rPr>
      </w:pPr>
    </w:p>
    <w:p w:rsidR="00985E86" w:rsidRDefault="00985E86" w:rsidP="00985E86">
      <w:pPr>
        <w:pStyle w:val="af4"/>
        <w:widowControl w:val="0"/>
        <w:numPr>
          <w:ilvl w:val="1"/>
          <w:numId w:val="13"/>
        </w:numPr>
        <w:tabs>
          <w:tab w:val="left" w:pos="709"/>
        </w:tabs>
        <w:suppressAutoHyphens/>
        <w:autoSpaceDE w:val="0"/>
        <w:ind w:firstLine="709"/>
        <w:contextualSpacing w:val="0"/>
      </w:pPr>
      <w:r>
        <w:t xml:space="preserve">6.3. </w:t>
      </w: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22"/>
        </w:rPr>
        <w:t xml:space="preserve"> </w:t>
      </w:r>
      <w:r>
        <w:lastRenderedPageBreak/>
        <w:t>центр</w:t>
      </w:r>
      <w:proofErr w:type="gramEnd"/>
      <w:r>
        <w:t xml:space="preserve">,  </w:t>
      </w:r>
      <w:r>
        <w:rPr>
          <w:spacing w:val="50"/>
        </w:rPr>
        <w:t xml:space="preserve"> </w:t>
      </w:r>
      <w:r>
        <w:t xml:space="preserve">Уполномоченный орган </w:t>
      </w:r>
      <w:r>
        <w:rPr>
          <w:spacing w:val="50"/>
        </w:rPr>
        <w:t xml:space="preserve"> </w:t>
      </w:r>
      <w:r>
        <w:t>передает документы в МФЦ для последующей выдачи заявителю (представителю) способом, согласно</w:t>
      </w:r>
      <w:r>
        <w:rPr>
          <w:spacing w:val="1"/>
        </w:rPr>
        <w:t xml:space="preserve"> </w:t>
      </w:r>
      <w:r>
        <w:t>заключенному</w:t>
      </w:r>
      <w:r>
        <w:rPr>
          <w:spacing w:val="-5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</w:pPr>
      <w:r>
        <w:rPr>
          <w:b w:val="0"/>
        </w:rPr>
        <w:t>6.4. Порядок</w:t>
      </w:r>
      <w:r>
        <w:rPr>
          <w:b w:val="0"/>
          <w:spacing w:val="70"/>
        </w:rPr>
        <w:t xml:space="preserve"> </w:t>
      </w:r>
      <w:r>
        <w:rPr>
          <w:b w:val="0"/>
        </w:rPr>
        <w:t>и</w:t>
      </w:r>
      <w:r>
        <w:rPr>
          <w:b w:val="0"/>
          <w:spacing w:val="70"/>
        </w:rPr>
        <w:t xml:space="preserve"> </w:t>
      </w:r>
      <w:r>
        <w:rPr>
          <w:b w:val="0"/>
        </w:rPr>
        <w:t>сроки передачи</w:t>
      </w:r>
      <w:r>
        <w:rPr>
          <w:b w:val="0"/>
          <w:spacing w:val="70"/>
        </w:rPr>
        <w:t xml:space="preserve"> </w:t>
      </w:r>
      <w:r>
        <w:rPr>
          <w:b w:val="0"/>
        </w:rPr>
        <w:t>Уполномоченным органом</w:t>
      </w:r>
      <w:r>
        <w:rPr>
          <w:b w:val="0"/>
          <w:spacing w:val="70"/>
        </w:rPr>
        <w:t xml:space="preserve"> </w:t>
      </w:r>
      <w:r>
        <w:rPr>
          <w:b w:val="0"/>
        </w:rPr>
        <w:t>таких</w:t>
      </w:r>
      <w:r>
        <w:rPr>
          <w:b w:val="0"/>
          <w:spacing w:val="70"/>
        </w:rPr>
        <w:t xml:space="preserve"> </w:t>
      </w:r>
      <w:r>
        <w:rPr>
          <w:b w:val="0"/>
        </w:rPr>
        <w:t>документов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МФЦ</w:t>
      </w:r>
      <w:r>
        <w:rPr>
          <w:b w:val="0"/>
          <w:spacing w:val="-2"/>
        </w:rPr>
        <w:t xml:space="preserve"> </w:t>
      </w:r>
      <w:r>
        <w:rPr>
          <w:b w:val="0"/>
        </w:rPr>
        <w:t>определяются</w:t>
      </w:r>
      <w:r>
        <w:rPr>
          <w:b w:val="0"/>
          <w:spacing w:val="2"/>
        </w:rPr>
        <w:t xml:space="preserve"> </w:t>
      </w:r>
      <w:r>
        <w:rPr>
          <w:b w:val="0"/>
        </w:rPr>
        <w:t>Соглашением</w:t>
      </w:r>
      <w:r>
        <w:rPr>
          <w:b w:val="0"/>
          <w:spacing w:val="-3"/>
        </w:rPr>
        <w:t xml:space="preserve"> </w:t>
      </w:r>
      <w:r>
        <w:rPr>
          <w:b w:val="0"/>
        </w:rPr>
        <w:t>о взаимодействии.</w:t>
      </w:r>
    </w:p>
    <w:p w:rsidR="00985E86" w:rsidRDefault="00985E86" w:rsidP="00985E86">
      <w:pPr>
        <w:pStyle w:val="af4"/>
        <w:widowControl w:val="0"/>
        <w:numPr>
          <w:ilvl w:val="1"/>
          <w:numId w:val="13"/>
        </w:numPr>
        <w:tabs>
          <w:tab w:val="left" w:pos="709"/>
        </w:tabs>
        <w:suppressAutoHyphens/>
        <w:autoSpaceDE w:val="0"/>
        <w:contextualSpacing w:val="0"/>
      </w:pPr>
      <w:r>
        <w:t>Прием</w:t>
      </w:r>
      <w:r>
        <w:rPr>
          <w:spacing w:val="5"/>
        </w:rPr>
        <w:t xml:space="preserve"> </w:t>
      </w:r>
      <w:r>
        <w:t>заявителей</w:t>
      </w:r>
      <w:r>
        <w:rPr>
          <w:spacing w:val="73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выдачи</w:t>
      </w:r>
      <w:r>
        <w:rPr>
          <w:spacing w:val="74"/>
        </w:rPr>
        <w:t xml:space="preserve"> </w:t>
      </w:r>
      <w:r>
        <w:t>документов,</w:t>
      </w:r>
      <w:r>
        <w:rPr>
          <w:spacing w:val="72"/>
        </w:rPr>
        <w:t xml:space="preserve"> </w:t>
      </w:r>
      <w:r>
        <w:t>являющихся</w:t>
      </w:r>
      <w:r>
        <w:rPr>
          <w:spacing w:val="73"/>
        </w:rPr>
        <w:t xml:space="preserve"> </w:t>
      </w:r>
      <w:r>
        <w:t>результатом 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Работник МФЦ осуществляет следующие действия: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устанавливает личность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заявителя на основании документа, удостоверяющего личность в соответствии с</w:t>
      </w:r>
      <w:r>
        <w:rPr>
          <w:b w:val="0"/>
          <w:spacing w:val="1"/>
        </w:rPr>
        <w:t xml:space="preserve"> </w:t>
      </w:r>
      <w:r>
        <w:rPr>
          <w:b w:val="0"/>
        </w:rPr>
        <w:t>законодательством</w:t>
      </w:r>
      <w:r>
        <w:rPr>
          <w:b w:val="0"/>
          <w:spacing w:val="-4"/>
        </w:rPr>
        <w:t xml:space="preserve"> </w:t>
      </w:r>
      <w:r>
        <w:rPr>
          <w:b w:val="0"/>
        </w:rPr>
        <w:t>Российской Федерации;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  проверяет</w:t>
      </w:r>
      <w:r>
        <w:rPr>
          <w:b w:val="0"/>
          <w:spacing w:val="1"/>
        </w:rPr>
        <w:t xml:space="preserve"> </w:t>
      </w:r>
      <w:r>
        <w:rPr>
          <w:b w:val="0"/>
        </w:rPr>
        <w:t>полномочия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представителя</w:t>
      </w:r>
      <w:r>
        <w:rPr>
          <w:b w:val="0"/>
          <w:spacing w:val="1"/>
        </w:rPr>
        <w:t xml:space="preserve"> </w:t>
      </w:r>
      <w:r>
        <w:rPr>
          <w:b w:val="0"/>
        </w:rPr>
        <w:t>заявителя</w:t>
      </w:r>
      <w:r>
        <w:rPr>
          <w:b w:val="0"/>
          <w:spacing w:val="1"/>
        </w:rPr>
        <w:t xml:space="preserve"> </w:t>
      </w:r>
      <w:r>
        <w:rPr>
          <w:b w:val="0"/>
        </w:rPr>
        <w:t>(в</w:t>
      </w:r>
      <w:r>
        <w:rPr>
          <w:b w:val="0"/>
          <w:spacing w:val="1"/>
        </w:rPr>
        <w:t xml:space="preserve"> </w:t>
      </w:r>
      <w:r>
        <w:rPr>
          <w:b w:val="0"/>
        </w:rPr>
        <w:t>случае</w:t>
      </w:r>
      <w:r>
        <w:rPr>
          <w:b w:val="0"/>
          <w:spacing w:val="1"/>
        </w:rPr>
        <w:t xml:space="preserve"> </w:t>
      </w:r>
      <w:r>
        <w:rPr>
          <w:b w:val="0"/>
        </w:rPr>
        <w:t>обращения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представителя</w:t>
      </w:r>
      <w:r>
        <w:rPr>
          <w:b w:val="0"/>
          <w:spacing w:val="-1"/>
        </w:rPr>
        <w:t xml:space="preserve"> </w:t>
      </w:r>
      <w:r>
        <w:rPr>
          <w:b w:val="0"/>
        </w:rPr>
        <w:t>заявителя);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    определяет</w:t>
      </w:r>
      <w:r>
        <w:rPr>
          <w:b w:val="0"/>
          <w:spacing w:val="-4"/>
        </w:rPr>
        <w:t xml:space="preserve"> </w:t>
      </w:r>
      <w:r>
        <w:rPr>
          <w:b w:val="0"/>
        </w:rPr>
        <w:t>статус</w:t>
      </w:r>
      <w:r>
        <w:rPr>
          <w:b w:val="0"/>
          <w:spacing w:val="-3"/>
        </w:rPr>
        <w:t xml:space="preserve"> </w:t>
      </w:r>
      <w:r>
        <w:rPr>
          <w:b w:val="0"/>
        </w:rPr>
        <w:t>исполнения</w:t>
      </w:r>
      <w:r>
        <w:rPr>
          <w:b w:val="0"/>
          <w:spacing w:val="-3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-3"/>
        </w:rPr>
        <w:t xml:space="preserve"> </w:t>
      </w:r>
      <w:r>
        <w:rPr>
          <w:b w:val="0"/>
        </w:rPr>
        <w:t>заявителя</w:t>
      </w:r>
      <w:r>
        <w:rPr>
          <w:b w:val="0"/>
          <w:spacing w:val="-4"/>
        </w:rPr>
        <w:t xml:space="preserve"> </w:t>
      </w:r>
      <w:r>
        <w:rPr>
          <w:b w:val="0"/>
        </w:rPr>
        <w:t>в</w:t>
      </w:r>
      <w:r>
        <w:rPr>
          <w:b w:val="0"/>
          <w:spacing w:val="-7"/>
        </w:rPr>
        <w:t xml:space="preserve"> </w:t>
      </w:r>
      <w:r>
        <w:rPr>
          <w:b w:val="0"/>
        </w:rPr>
        <w:t>ГИС;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proofErr w:type="gramStart"/>
      <w:r>
        <w:rPr>
          <w:b w:val="0"/>
        </w:rPr>
        <w:t>-  распечатывает результат предоставления муниципальной</w:t>
      </w:r>
      <w:r>
        <w:rPr>
          <w:b w:val="0"/>
          <w:spacing w:val="1"/>
        </w:rPr>
        <w:t xml:space="preserve"> </w:t>
      </w:r>
      <w:r>
        <w:rPr>
          <w:b w:val="0"/>
        </w:rPr>
        <w:t>услуги</w:t>
      </w:r>
      <w:r>
        <w:rPr>
          <w:b w:val="0"/>
          <w:spacing w:val="-12"/>
        </w:rPr>
        <w:t xml:space="preserve"> </w:t>
      </w:r>
      <w:r>
        <w:rPr>
          <w:b w:val="0"/>
        </w:rPr>
        <w:t>в</w:t>
      </w:r>
      <w:r>
        <w:rPr>
          <w:b w:val="0"/>
          <w:spacing w:val="-13"/>
        </w:rPr>
        <w:t xml:space="preserve"> </w:t>
      </w:r>
      <w:r>
        <w:rPr>
          <w:b w:val="0"/>
        </w:rPr>
        <w:t>виде</w:t>
      </w:r>
      <w:r>
        <w:rPr>
          <w:b w:val="0"/>
          <w:spacing w:val="-12"/>
        </w:rPr>
        <w:t xml:space="preserve"> </w:t>
      </w:r>
      <w:r>
        <w:rPr>
          <w:b w:val="0"/>
        </w:rPr>
        <w:t>экземпляра</w:t>
      </w:r>
      <w:r>
        <w:rPr>
          <w:b w:val="0"/>
          <w:spacing w:val="-13"/>
        </w:rPr>
        <w:t xml:space="preserve"> </w:t>
      </w:r>
      <w:r>
        <w:rPr>
          <w:b w:val="0"/>
        </w:rPr>
        <w:t>электронного</w:t>
      </w:r>
      <w:r>
        <w:rPr>
          <w:b w:val="0"/>
          <w:spacing w:val="-14"/>
        </w:rPr>
        <w:t xml:space="preserve"> </w:t>
      </w:r>
      <w:r>
        <w:rPr>
          <w:b w:val="0"/>
        </w:rPr>
        <w:t>документа</w:t>
      </w:r>
      <w:r>
        <w:rPr>
          <w:b w:val="0"/>
          <w:spacing w:val="-13"/>
        </w:rPr>
        <w:t xml:space="preserve"> </w:t>
      </w:r>
      <w:r>
        <w:rPr>
          <w:b w:val="0"/>
        </w:rPr>
        <w:t>на</w:t>
      </w:r>
      <w:r>
        <w:rPr>
          <w:b w:val="0"/>
          <w:spacing w:val="-15"/>
        </w:rPr>
        <w:t xml:space="preserve"> </w:t>
      </w:r>
      <w:r>
        <w:rPr>
          <w:b w:val="0"/>
        </w:rPr>
        <w:t>бумажном</w:t>
      </w:r>
      <w:r>
        <w:rPr>
          <w:b w:val="0"/>
          <w:spacing w:val="-14"/>
        </w:rPr>
        <w:t xml:space="preserve"> </w:t>
      </w:r>
      <w:r>
        <w:rPr>
          <w:b w:val="0"/>
        </w:rPr>
        <w:t>носителе</w:t>
      </w:r>
      <w:r>
        <w:rPr>
          <w:b w:val="0"/>
          <w:spacing w:val="-13"/>
        </w:rPr>
        <w:t xml:space="preserve"> </w:t>
      </w:r>
      <w:r>
        <w:rPr>
          <w:b w:val="0"/>
        </w:rPr>
        <w:t>и</w:t>
      </w:r>
      <w:r>
        <w:rPr>
          <w:b w:val="0"/>
          <w:spacing w:val="-12"/>
        </w:rPr>
        <w:t xml:space="preserve"> </w:t>
      </w:r>
      <w:r>
        <w:rPr>
          <w:b w:val="0"/>
        </w:rPr>
        <w:t>заверяет</w:t>
      </w:r>
      <w:r>
        <w:rPr>
          <w:b w:val="0"/>
          <w:spacing w:val="-68"/>
        </w:rPr>
        <w:t xml:space="preserve"> </w:t>
      </w:r>
      <w:r>
        <w:rPr>
          <w:b w:val="0"/>
        </w:rPr>
        <w:t>его с использованием печати МФЦ (в предусмотренных нормативными правовыми</w:t>
      </w:r>
      <w:r>
        <w:rPr>
          <w:b w:val="0"/>
          <w:spacing w:val="1"/>
        </w:rPr>
        <w:t xml:space="preserve"> </w:t>
      </w:r>
      <w:r>
        <w:rPr>
          <w:b w:val="0"/>
        </w:rPr>
        <w:t>актами Российской Федерации случаях - печати с изображением Государственного</w:t>
      </w:r>
      <w:r>
        <w:rPr>
          <w:b w:val="0"/>
          <w:spacing w:val="1"/>
        </w:rPr>
        <w:t xml:space="preserve"> </w:t>
      </w:r>
      <w:r>
        <w:rPr>
          <w:b w:val="0"/>
        </w:rPr>
        <w:t>герба</w:t>
      </w:r>
      <w:r>
        <w:rPr>
          <w:b w:val="0"/>
          <w:spacing w:val="-1"/>
        </w:rPr>
        <w:t xml:space="preserve"> </w:t>
      </w:r>
      <w:r>
        <w:rPr>
          <w:b w:val="0"/>
        </w:rPr>
        <w:t>Российской Федерации);</w:t>
      </w:r>
      <w:proofErr w:type="gramEnd"/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- заверяет  </w:t>
      </w:r>
      <w:r>
        <w:rPr>
          <w:b w:val="0"/>
          <w:spacing w:val="1"/>
        </w:rPr>
        <w:t xml:space="preserve"> </w:t>
      </w:r>
      <w:r>
        <w:rPr>
          <w:b w:val="0"/>
        </w:rPr>
        <w:t>экземпляр    электронного    документа    на   бумажном    носителе</w:t>
      </w:r>
      <w:r>
        <w:rPr>
          <w:b w:val="0"/>
          <w:spacing w:val="-67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использованием</w:t>
      </w:r>
      <w:r>
        <w:rPr>
          <w:b w:val="0"/>
          <w:spacing w:val="1"/>
        </w:rPr>
        <w:t xml:space="preserve"> </w:t>
      </w:r>
      <w:r>
        <w:rPr>
          <w:b w:val="0"/>
        </w:rPr>
        <w:t>печати</w:t>
      </w:r>
      <w:r>
        <w:rPr>
          <w:b w:val="0"/>
          <w:spacing w:val="1"/>
        </w:rPr>
        <w:t xml:space="preserve"> </w:t>
      </w:r>
      <w:r>
        <w:rPr>
          <w:b w:val="0"/>
        </w:rPr>
        <w:t>МФЦ</w:t>
      </w:r>
      <w:r>
        <w:rPr>
          <w:b w:val="0"/>
          <w:spacing w:val="1"/>
        </w:rPr>
        <w:t xml:space="preserve"> </w:t>
      </w:r>
      <w:r>
        <w:rPr>
          <w:b w:val="0"/>
        </w:rPr>
        <w:t>(в</w:t>
      </w:r>
      <w:r>
        <w:rPr>
          <w:b w:val="0"/>
          <w:spacing w:val="1"/>
        </w:rPr>
        <w:t xml:space="preserve"> </w:t>
      </w:r>
      <w:r>
        <w:rPr>
          <w:b w:val="0"/>
        </w:rPr>
        <w:t>предусмотренных</w:t>
      </w:r>
      <w:r>
        <w:rPr>
          <w:b w:val="0"/>
          <w:spacing w:val="1"/>
        </w:rPr>
        <w:t xml:space="preserve"> </w:t>
      </w:r>
      <w:r>
        <w:rPr>
          <w:b w:val="0"/>
        </w:rPr>
        <w:t>нормативными</w:t>
      </w:r>
      <w:r>
        <w:rPr>
          <w:b w:val="0"/>
          <w:spacing w:val="1"/>
        </w:rPr>
        <w:t xml:space="preserve"> </w:t>
      </w:r>
      <w:r>
        <w:rPr>
          <w:b w:val="0"/>
        </w:rPr>
        <w:t>правовыми</w:t>
      </w:r>
      <w:r>
        <w:rPr>
          <w:b w:val="0"/>
          <w:spacing w:val="-67"/>
        </w:rPr>
        <w:t xml:space="preserve"> </w:t>
      </w:r>
      <w:r>
        <w:rPr>
          <w:b w:val="0"/>
        </w:rPr>
        <w:t>актами Российской Федерации случаях - печати с изображением Государственного</w:t>
      </w:r>
      <w:r>
        <w:rPr>
          <w:b w:val="0"/>
          <w:spacing w:val="1"/>
        </w:rPr>
        <w:t xml:space="preserve"> </w:t>
      </w:r>
      <w:r>
        <w:rPr>
          <w:b w:val="0"/>
        </w:rPr>
        <w:t>герба</w:t>
      </w:r>
      <w:r>
        <w:rPr>
          <w:b w:val="0"/>
          <w:spacing w:val="-1"/>
        </w:rPr>
        <w:t xml:space="preserve"> </w:t>
      </w:r>
      <w:r>
        <w:rPr>
          <w:b w:val="0"/>
        </w:rPr>
        <w:t>Российской Федерации);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-  выдает документы заявителю, при необходимости запрашивает у заявителя</w:t>
      </w:r>
      <w:r>
        <w:rPr>
          <w:b w:val="0"/>
          <w:spacing w:val="1"/>
        </w:rPr>
        <w:t xml:space="preserve"> </w:t>
      </w:r>
      <w:r>
        <w:rPr>
          <w:b w:val="0"/>
        </w:rPr>
        <w:t>подписи</w:t>
      </w:r>
      <w:r>
        <w:rPr>
          <w:b w:val="0"/>
          <w:spacing w:val="-1"/>
        </w:rPr>
        <w:t xml:space="preserve"> </w:t>
      </w:r>
      <w:r>
        <w:rPr>
          <w:b w:val="0"/>
        </w:rPr>
        <w:t>за каждый</w:t>
      </w:r>
      <w:r>
        <w:rPr>
          <w:b w:val="0"/>
          <w:spacing w:val="-3"/>
        </w:rPr>
        <w:t xml:space="preserve"> </w:t>
      </w:r>
      <w:r>
        <w:rPr>
          <w:b w:val="0"/>
        </w:rPr>
        <w:t>выданный документ;</w:t>
      </w:r>
    </w:p>
    <w:p w:rsidR="00985E86" w:rsidRDefault="00985E86" w:rsidP="00985E86">
      <w:pPr>
        <w:pStyle w:val="a5"/>
        <w:tabs>
          <w:tab w:val="left" w:pos="709"/>
        </w:tabs>
        <w:ind w:firstLine="709"/>
        <w:jc w:val="both"/>
        <w:rPr>
          <w:rFonts w:ascii="Microsoft Sans Serif" w:eastAsia="Microsoft Sans Serif" w:hAnsi="Microsoft Sans Serif" w:cs="Microsoft Sans Serif"/>
          <w:sz w:val="24"/>
        </w:rPr>
      </w:pPr>
      <w:r>
        <w:rPr>
          <w:b w:val="0"/>
        </w:rPr>
        <w:t>- запрашивает согласие заявителя на участие в смс-опросе для оценки качества</w:t>
      </w:r>
      <w:r>
        <w:rPr>
          <w:b w:val="0"/>
          <w:spacing w:val="-67"/>
        </w:rPr>
        <w:t xml:space="preserve">                                 </w:t>
      </w:r>
      <w:r>
        <w:rPr>
          <w:b w:val="0"/>
        </w:rPr>
        <w:t>предоставленных</w:t>
      </w:r>
      <w:r>
        <w:rPr>
          <w:b w:val="0"/>
          <w:spacing w:val="1"/>
        </w:rPr>
        <w:t xml:space="preserve"> </w:t>
      </w:r>
      <w:r>
        <w:rPr>
          <w:b w:val="0"/>
        </w:rPr>
        <w:t>услуг МФЦ.</w:t>
      </w:r>
    </w:p>
    <w:p w:rsidR="00985E86" w:rsidRDefault="00985E86" w:rsidP="00985E86">
      <w:pPr>
        <w:tabs>
          <w:tab w:val="left" w:pos="709"/>
        </w:tabs>
        <w:ind w:firstLine="709"/>
        <w:sectPr w:rsidR="00985E86" w:rsidSect="00535609">
          <w:headerReference w:type="default" r:id="rId9"/>
          <w:pgSz w:w="11906" w:h="16838"/>
          <w:pgMar w:top="1134" w:right="567" w:bottom="1134" w:left="1701" w:header="431" w:footer="0" w:gutter="0"/>
          <w:cols w:space="720"/>
          <w:docGrid w:linePitch="360"/>
        </w:sect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lastRenderedPageBreak/>
        <w:t>Приложение</w:t>
      </w:r>
      <w:r>
        <w:rPr>
          <w:b w:val="0"/>
          <w:spacing w:val="-11"/>
        </w:rPr>
        <w:t xml:space="preserve"> </w:t>
      </w:r>
      <w:r>
        <w:rPr>
          <w:b w:val="0"/>
        </w:rPr>
        <w:t>№</w:t>
      </w:r>
      <w:r>
        <w:rPr>
          <w:b w:val="0"/>
          <w:spacing w:val="-13"/>
        </w:rPr>
        <w:t xml:space="preserve"> </w:t>
      </w:r>
      <w:r>
        <w:rPr>
          <w:b w:val="0"/>
        </w:rPr>
        <w:t>1</w:t>
      </w:r>
      <w:r>
        <w:rPr>
          <w:b w:val="0"/>
          <w:spacing w:val="-67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к</w:t>
      </w:r>
      <w:r>
        <w:rPr>
          <w:b w:val="0"/>
          <w:spacing w:val="8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6"/>
        </w:rPr>
        <w:t xml:space="preserve"> </w:t>
      </w:r>
      <w:r>
        <w:rPr>
          <w:b w:val="0"/>
        </w:rPr>
        <w:t xml:space="preserve">регламенту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 xml:space="preserve">предоставления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«</w:t>
      </w:r>
      <w:proofErr w:type="gramStart"/>
      <w:r>
        <w:rPr>
          <w:b w:val="0"/>
        </w:rPr>
        <w:t>Предварительное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  <w:spacing w:val="-3"/>
        </w:rPr>
      </w:pPr>
      <w:r>
        <w:rPr>
          <w:b w:val="0"/>
        </w:rPr>
        <w:t>согласование предоставления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  <w:spacing w:val="-3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участка»</w:t>
      </w:r>
    </w:p>
    <w:p w:rsidR="00985E86" w:rsidRDefault="00985E86" w:rsidP="00985E86">
      <w:pPr>
        <w:pStyle w:val="a5"/>
        <w:rPr>
          <w:b w:val="0"/>
        </w:rPr>
      </w:pPr>
    </w:p>
    <w:p w:rsidR="00985E86" w:rsidRDefault="00985E86" w:rsidP="00985E86">
      <w:pPr>
        <w:pStyle w:val="a5"/>
        <w:rPr>
          <w:b w:val="0"/>
        </w:rPr>
      </w:pPr>
    </w:p>
    <w:p w:rsidR="00985E86" w:rsidRDefault="00985E86" w:rsidP="00985E86">
      <w:pPr>
        <w:pStyle w:val="110"/>
        <w:spacing w:before="1" w:line="252" w:lineRule="auto"/>
        <w:ind w:left="142" w:right="215"/>
        <w:rPr>
          <w:b w:val="0"/>
          <w:spacing w:val="-14"/>
        </w:rPr>
      </w:pPr>
      <w:r>
        <w:rPr>
          <w:b w:val="0"/>
        </w:rPr>
        <w:t>Признаки,</w:t>
      </w:r>
      <w:r>
        <w:rPr>
          <w:b w:val="0"/>
          <w:spacing w:val="-14"/>
        </w:rPr>
        <w:t xml:space="preserve"> </w:t>
      </w:r>
      <w:r>
        <w:rPr>
          <w:b w:val="0"/>
        </w:rPr>
        <w:t>определяющие</w:t>
      </w:r>
      <w:r>
        <w:rPr>
          <w:b w:val="0"/>
          <w:spacing w:val="-12"/>
        </w:rPr>
        <w:t xml:space="preserve"> </w:t>
      </w:r>
      <w:r>
        <w:rPr>
          <w:b w:val="0"/>
        </w:rPr>
        <w:t>вариант</w:t>
      </w:r>
      <w:r>
        <w:rPr>
          <w:b w:val="0"/>
          <w:spacing w:val="-12"/>
        </w:rPr>
        <w:t xml:space="preserve"> </w:t>
      </w:r>
      <w:r>
        <w:rPr>
          <w:b w:val="0"/>
        </w:rPr>
        <w:t xml:space="preserve">предоставления </w:t>
      </w:r>
    </w:p>
    <w:p w:rsidR="00985E86" w:rsidRDefault="00985E86" w:rsidP="00985E86">
      <w:pPr>
        <w:pStyle w:val="110"/>
        <w:spacing w:before="1" w:line="252" w:lineRule="auto"/>
        <w:ind w:left="142" w:right="215"/>
        <w:rPr>
          <w:b w:val="0"/>
          <w:sz w:val="14"/>
        </w:rPr>
      </w:pPr>
      <w:r>
        <w:rPr>
          <w:b w:val="0"/>
          <w:spacing w:val="-14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2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spacing w:before="6"/>
        <w:rPr>
          <w:b w:val="0"/>
          <w:sz w:val="1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231"/>
        <w:gridCol w:w="6117"/>
      </w:tblGrid>
      <w:tr w:rsidR="00985E86" w:rsidTr="00535609">
        <w:trPr>
          <w:trHeight w:val="7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17" w:right="91" w:firstLine="48"/>
            </w:pPr>
            <w:r>
              <w:rPr>
                <w:rFonts w:eastAsia="Calibri"/>
                <w:sz w:val="28"/>
                <w:szCs w:val="28"/>
                <w:lang w:val="en-US"/>
              </w:rPr>
              <w:t>№</w:t>
            </w:r>
            <w:r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443" w:right="254"/>
              <w:jc w:val="center"/>
            </w:pPr>
            <w:r>
              <w:rPr>
                <w:rFonts w:eastAsia="Calibri"/>
                <w:sz w:val="28"/>
                <w:szCs w:val="28"/>
                <w:lang w:val="en-US"/>
              </w:rPr>
              <w:t>Наименование</w:t>
            </w:r>
            <w:r>
              <w:rPr>
                <w:rFonts w:eastAsia="Calibri"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признака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2069" w:right="2061"/>
              <w:jc w:val="center"/>
            </w:pPr>
            <w:r>
              <w:rPr>
                <w:rFonts w:eastAsia="Calibri"/>
                <w:sz w:val="28"/>
                <w:szCs w:val="28"/>
                <w:lang w:val="en-US"/>
              </w:rPr>
              <w:t>Значения</w:t>
            </w:r>
            <w:r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признака</w:t>
            </w:r>
          </w:p>
        </w:tc>
      </w:tr>
      <w:tr w:rsidR="00985E86" w:rsidTr="00535609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23" w:lineRule="exact"/>
              <w:ind w:right="220"/>
              <w:jc w:val="right"/>
            </w:pPr>
            <w:r>
              <w:rPr>
                <w:rFonts w:eastAsia="Calibri"/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23" w:lineRule="exact"/>
              <w:ind w:left="3"/>
              <w:jc w:val="center"/>
            </w:pPr>
            <w:r>
              <w:rPr>
                <w:rFonts w:eastAsia="Calibri"/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23" w:lineRule="exact"/>
              <w:ind w:left="5"/>
              <w:jc w:val="center"/>
            </w:pPr>
            <w:r>
              <w:rPr>
                <w:rFonts w:eastAsia="Calibri"/>
                <w:w w:val="99"/>
                <w:sz w:val="28"/>
                <w:szCs w:val="28"/>
                <w:lang w:val="en-US"/>
              </w:rPr>
              <w:t>3</w:t>
            </w:r>
          </w:p>
        </w:tc>
      </w:tr>
      <w:tr w:rsidR="00985E86" w:rsidTr="00535609">
        <w:trPr>
          <w:trHeight w:val="3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right="262"/>
              <w:jc w:val="right"/>
            </w:pPr>
            <w:r>
              <w:rPr>
                <w:rFonts w:eastAsia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Цель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обращения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985E86">
            <w:pPr>
              <w:pStyle w:val="TableParagraph"/>
              <w:numPr>
                <w:ilvl w:val="0"/>
                <w:numId w:val="8"/>
              </w:numPr>
              <w:suppressAutoHyphens/>
              <w:autoSpaceDN/>
              <w:ind w:left="171" w:right="134" w:firstLine="42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Предварительное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согласование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аренду</w:t>
            </w:r>
          </w:p>
          <w:p w:rsidR="00985E86" w:rsidRDefault="00985E86" w:rsidP="00985E86">
            <w:pPr>
              <w:pStyle w:val="TableParagraph"/>
              <w:numPr>
                <w:ilvl w:val="0"/>
                <w:numId w:val="8"/>
              </w:numPr>
              <w:suppressAutoHyphens/>
              <w:autoSpaceDN/>
              <w:ind w:left="171" w:right="134" w:firstLine="42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Предварительное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согласование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 участка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собственность за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плату</w:t>
            </w:r>
          </w:p>
          <w:p w:rsidR="00985E86" w:rsidRDefault="00985E86" w:rsidP="00985E86">
            <w:pPr>
              <w:pStyle w:val="TableParagraph"/>
              <w:numPr>
                <w:ilvl w:val="0"/>
                <w:numId w:val="8"/>
              </w:numPr>
              <w:suppressAutoHyphens/>
              <w:autoSpaceDN/>
              <w:ind w:left="171" w:right="134" w:firstLine="42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Предварительное согласование 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безвозмездное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</w:p>
          <w:p w:rsidR="00985E86" w:rsidRDefault="00985E86" w:rsidP="00985E86">
            <w:pPr>
              <w:pStyle w:val="TableParagraph"/>
              <w:numPr>
                <w:ilvl w:val="0"/>
                <w:numId w:val="8"/>
              </w:numPr>
              <w:suppressAutoHyphens/>
              <w:autoSpaceDN/>
              <w:ind w:left="171" w:right="134" w:firstLine="42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Предварительное согласование предоставления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 участка в постоянное (бессрочное)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</w:p>
          <w:p w:rsidR="00985E86" w:rsidRDefault="00985E86" w:rsidP="00985E86">
            <w:pPr>
              <w:pStyle w:val="TableParagraph"/>
              <w:numPr>
                <w:ilvl w:val="0"/>
                <w:numId w:val="8"/>
              </w:numPr>
              <w:suppressAutoHyphens/>
              <w:autoSpaceDN/>
              <w:spacing w:line="270" w:lineRule="atLeast"/>
              <w:ind w:left="171" w:right="134" w:firstLine="425"/>
              <w:jc w:val="both"/>
            </w:pPr>
            <w:r>
              <w:rPr>
                <w:rFonts w:eastAsia="Calibri"/>
                <w:sz w:val="24"/>
                <w:szCs w:val="24"/>
              </w:rPr>
              <w:t>Предварительное согласование предоставления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собственность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бесплатно</w:t>
            </w:r>
          </w:p>
        </w:tc>
      </w:tr>
      <w:tr w:rsidR="00985E86" w:rsidTr="00535609">
        <w:trPr>
          <w:trHeight w:val="755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0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формирования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вариантов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подуслуги</w:t>
            </w:r>
          </w:p>
          <w:p w:rsidR="00985E86" w:rsidRDefault="00985E86" w:rsidP="00535609">
            <w:pPr>
              <w:pStyle w:val="TableParagraph"/>
              <w:spacing w:before="21"/>
              <w:ind w:left="964"/>
            </w:pPr>
            <w:r>
              <w:rPr>
                <w:rFonts w:eastAsia="Calibri"/>
                <w:sz w:val="24"/>
                <w:szCs w:val="24"/>
              </w:rPr>
              <w:t>«Предварительное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согласование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аренду»</w:t>
            </w:r>
          </w:p>
        </w:tc>
      </w:tr>
      <w:tr w:rsidR="00985E86" w:rsidTr="00535609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right="247"/>
              <w:jc w:val="right"/>
            </w:pPr>
            <w:r>
              <w:rPr>
                <w:rFonts w:eastAsia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Кто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обращается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за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70" w:lineRule="exact"/>
              <w:ind w:left="29" w:right="134" w:firstLine="56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-Заявитель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21"/>
              <w:ind w:left="29" w:right="134" w:firstLine="567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-Представитель</w:t>
            </w:r>
          </w:p>
        </w:tc>
      </w:tr>
      <w:tr w:rsidR="00985E86" w:rsidTr="00535609">
        <w:trPr>
          <w:trHeight w:val="8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2" w:lineRule="exact"/>
              <w:ind w:right="247"/>
              <w:jc w:val="right"/>
            </w:pPr>
            <w:r>
              <w:rPr>
                <w:rFonts w:eastAsia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065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71" w:lineRule="exact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-Физическое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21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-Индивидуальный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предприниматель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24"/>
              <w:ind w:left="29" w:right="134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-Юридическое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</w:p>
        </w:tc>
      </w:tr>
      <w:tr w:rsidR="00985E86" w:rsidTr="00535609">
        <w:trPr>
          <w:trHeight w:val="10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right="247"/>
              <w:jc w:val="right"/>
            </w:pPr>
            <w:r>
              <w:rPr>
                <w:rFonts w:eastAsia="Calibri"/>
                <w:sz w:val="24"/>
                <w:szCs w:val="24"/>
                <w:lang w:val="en-US"/>
              </w:rPr>
              <w:t>4.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397"/>
            </w:pPr>
            <w:r>
              <w:rPr>
                <w:rFonts w:eastAsia="Calibri"/>
                <w:sz w:val="24"/>
                <w:szCs w:val="24"/>
              </w:rPr>
              <w:t>Заявитель является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иностранным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юридическим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лицом?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70" w:lineRule="exact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-Юридическое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РФ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54"/>
              </w:tabs>
              <w:spacing w:before="21"/>
              <w:ind w:left="29" w:right="134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-Иностранное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юридическое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</w:p>
        </w:tc>
      </w:tr>
      <w:tr w:rsidR="00985E86" w:rsidTr="00535609">
        <w:trPr>
          <w:trHeight w:val="41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right="247"/>
              <w:jc w:val="right"/>
            </w:pPr>
            <w:r>
              <w:rPr>
                <w:rFonts w:eastAsia="Calibri"/>
                <w:sz w:val="24"/>
                <w:szCs w:val="24"/>
                <w:lang w:val="en-US"/>
              </w:rPr>
              <w:t>5.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(физическое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454"/>
              </w:tabs>
              <w:spacing w:line="270" w:lineRule="exact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54"/>
              </w:tabs>
              <w:spacing w:before="21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у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арендованный</w:t>
            </w:r>
            <w:r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54"/>
              </w:tabs>
              <w:spacing w:before="22" w:line="252" w:lineRule="auto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-Гражданин, испрашивающий участок 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сенокошения,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выпаса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животных,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огородничества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54"/>
              </w:tabs>
              <w:spacing w:line="252" w:lineRule="auto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развитии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застроенной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54"/>
              </w:tabs>
              <w:spacing w:before="1" w:line="252" w:lineRule="auto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уполномоченное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решением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общего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собрания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членов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садоводческого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огороднического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товарищества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54"/>
              </w:tabs>
              <w:spacing w:line="252" w:lineRule="auto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-Член садоводческого или огороднического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товарищества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54"/>
              </w:tabs>
              <w:spacing w:line="252" w:lineRule="auto"/>
              <w:ind w:left="29" w:right="13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-Гражданин,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имеющий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первоочередное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предоставление участка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54"/>
              </w:tabs>
              <w:spacing w:line="275" w:lineRule="exact"/>
              <w:ind w:left="29" w:right="134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-Собственник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сооружения,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расположенного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 земельном участке, помещения в них</w:t>
            </w:r>
          </w:p>
        </w:tc>
      </w:tr>
    </w:tbl>
    <w:p w:rsidR="00985E86" w:rsidRDefault="00985E86" w:rsidP="00985E86">
      <w:pPr>
        <w:sectPr w:rsidR="00985E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1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72"/>
              </w:tabs>
              <w:spacing w:before="21"/>
              <w:ind w:left="47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-Собственник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spacing w:before="8" w:line="290" w:lineRule="atLeast"/>
              <w:ind w:left="106" w:right="1418" w:firstLine="348"/>
              <w:jc w:val="both"/>
            </w:pPr>
            <w:r>
              <w:rPr>
                <w:rFonts w:eastAsia="Calibri"/>
                <w:sz w:val="24"/>
                <w:szCs w:val="24"/>
              </w:rPr>
              <w:t>Лицо, имеющее право на приобретение в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собственность</w:t>
            </w:r>
            <w:r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торгов</w:t>
            </w:r>
          </w:p>
        </w:tc>
      </w:tr>
      <w:tr w:rsidR="00985E86" w:rsidTr="00535609">
        <w:trPr>
          <w:trHeight w:val="25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000"/>
              <w:jc w:val="both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арендатора относится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72"/>
              </w:tabs>
              <w:ind w:left="106" w:right="35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имеющий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нового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spacing w:line="252" w:lineRule="auto"/>
              <w:ind w:left="106" w:right="1279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 участка, из которого образован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ind w:left="106" w:right="421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 участка, предназначенного для ведения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производства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spacing w:line="270" w:lineRule="atLeast"/>
              <w:ind w:left="106" w:right="1008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-Арендатор участка, предоставленного 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комплексного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освоения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образован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10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0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615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 аренды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7"/>
              </w:tabs>
              <w:spacing w:line="269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0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6"/>
            </w:pPr>
            <w:r>
              <w:rPr>
                <w:rFonts w:eastAsia="Calibri"/>
                <w:sz w:val="24"/>
                <w:szCs w:val="24"/>
              </w:rPr>
              <w:t>Договор аренды исходного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73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0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33"/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 был изъят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 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7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-Соглашение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 участка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ind w:left="106" w:right="1130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 Решение суда, на основании которого изъят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ind w:left="107" w:right="87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на исходный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 участок</w:t>
            </w:r>
          </w:p>
          <w:p w:rsidR="00985E86" w:rsidRDefault="00985E86" w:rsidP="00535609">
            <w:pPr>
              <w:pStyle w:val="TableParagraph"/>
              <w:spacing w:line="261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8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исходный</w:t>
            </w:r>
            <w:proofErr w:type="gramEnd"/>
          </w:p>
          <w:p w:rsidR="00985E86" w:rsidRDefault="00985E86" w:rsidP="00535609">
            <w:pPr>
              <w:pStyle w:val="TableParagraph"/>
              <w:spacing w:line="270" w:lineRule="atLeast"/>
              <w:ind w:left="107" w:right="496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6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496"/>
            </w:pPr>
            <w:r>
              <w:rPr>
                <w:rFonts w:eastAsia="Calibri"/>
                <w:sz w:val="24"/>
                <w:szCs w:val="24"/>
              </w:rPr>
              <w:t>Право на здание,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сооружение, объект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0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550"/>
            </w:pPr>
            <w:r>
              <w:rPr>
                <w:rFonts w:eastAsia="Calibri"/>
                <w:sz w:val="24"/>
                <w:szCs w:val="24"/>
              </w:rPr>
              <w:t>Право заявителя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2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(индивидуальный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7"/>
              </w:tabs>
              <w:spacing w:line="273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before="21" w:line="252" w:lineRule="auto"/>
              <w:ind w:left="106" w:right="78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Крестьянское (фермерское</w:t>
            </w:r>
            <w:proofErr w:type="gramStart"/>
            <w:r>
              <w:rPr>
                <w:rFonts w:eastAsia="Calibri"/>
                <w:sz w:val="24"/>
                <w:szCs w:val="24"/>
              </w:rPr>
              <w:t>)х</w:t>
            </w:r>
            <w:proofErr w:type="gramEnd"/>
            <w:r>
              <w:rPr>
                <w:rFonts w:eastAsia="Calibri"/>
                <w:sz w:val="24"/>
                <w:szCs w:val="24"/>
              </w:rPr>
              <w:t>озяйство,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осуществления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своей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деятельности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spacing w:line="275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-Собственник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before="22" w:line="252" w:lineRule="auto"/>
              <w:ind w:left="106" w:right="123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использующее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 сельскохозяйственного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назначения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spacing w:line="252" w:lineRule="auto"/>
              <w:ind w:left="106" w:right="84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развитии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застроенной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472"/>
              </w:tabs>
              <w:spacing w:line="275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 у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арендованный участок</w:t>
            </w:r>
          </w:p>
        </w:tc>
      </w:tr>
    </w:tbl>
    <w:p w:rsidR="00985E86" w:rsidRDefault="00985E86" w:rsidP="00985E86">
      <w:pPr>
        <w:sectPr w:rsidR="00985E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6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-Недропользователь</w:t>
            </w:r>
          </w:p>
          <w:p w:rsidR="00985E86" w:rsidRDefault="00985E86" w:rsidP="00535609">
            <w:pPr>
              <w:pStyle w:val="TableParagraph"/>
              <w:spacing w:before="21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-Резидент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особой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экономической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зоны</w:t>
            </w:r>
          </w:p>
          <w:p w:rsidR="00985E86" w:rsidRDefault="00985E86" w:rsidP="00535609">
            <w:pPr>
              <w:pStyle w:val="TableParagraph"/>
              <w:spacing w:before="22" w:line="252" w:lineRule="auto"/>
              <w:ind w:right="1163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Лицо, с которым заключено концессионное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соглашение</w:t>
            </w:r>
          </w:p>
          <w:p w:rsidR="00985E86" w:rsidRDefault="00985E86" w:rsidP="00535609">
            <w:pPr>
              <w:pStyle w:val="TableParagraph"/>
              <w:spacing w:line="252" w:lineRule="auto"/>
              <w:ind w:right="167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Лицо, заключившее договор об освоении территории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 целях строительства и эксплуатации наемного дома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коммерческого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</w:p>
          <w:p w:rsidR="00985E86" w:rsidRDefault="00985E86" w:rsidP="00535609">
            <w:pPr>
              <w:pStyle w:val="TableParagraph"/>
              <w:spacing w:line="252" w:lineRule="auto"/>
              <w:ind w:right="758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которым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охотхозяйственное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соглашение</w:t>
            </w:r>
          </w:p>
          <w:p w:rsidR="00985E86" w:rsidRDefault="00985E86" w:rsidP="00535609">
            <w:pPr>
              <w:pStyle w:val="TableParagraph"/>
              <w:spacing w:line="252" w:lineRule="auto"/>
              <w:ind w:right="287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испрашивающее участок для размещения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водохранилища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(или)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гидротехнического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</w:t>
            </w:r>
          </w:p>
          <w:p w:rsidR="00985E86" w:rsidRDefault="00985E86" w:rsidP="00535609">
            <w:pPr>
              <w:pStyle w:val="TableParagraph"/>
              <w:spacing w:line="252" w:lineRule="auto"/>
              <w:ind w:right="1212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-Резидент зоны территориального развития,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включенный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реестр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резидентов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зоны</w:t>
            </w:r>
          </w:p>
          <w:p w:rsidR="00985E86" w:rsidRDefault="00985E86" w:rsidP="00535609">
            <w:pPr>
              <w:pStyle w:val="TableParagraph"/>
              <w:spacing w:line="252" w:lineRule="auto"/>
              <w:ind w:right="383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-Участник свободной экономической зоны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территориях Республики Крым и города федерального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значения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Севастополя</w:t>
            </w:r>
          </w:p>
          <w:p w:rsidR="00985E86" w:rsidRDefault="00985E86" w:rsidP="00535609">
            <w:pPr>
              <w:pStyle w:val="TableParagraph"/>
              <w:spacing w:line="252" w:lineRule="auto"/>
              <w:ind w:right="579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имеющее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добычу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(вылов) водных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биологических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ресурсов</w:t>
            </w:r>
          </w:p>
          <w:p w:rsidR="00985E86" w:rsidRDefault="00985E86" w:rsidP="00535609">
            <w:pPr>
              <w:pStyle w:val="TableParagraph"/>
              <w:spacing w:line="252" w:lineRule="auto"/>
              <w:ind w:right="729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осуществляющее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товарную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аквакультуру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(товарное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рыбоводство)</w:t>
            </w:r>
          </w:p>
          <w:p w:rsidR="00985E86" w:rsidRPr="004E6AC2" w:rsidRDefault="00985E86" w:rsidP="00535609">
            <w:pPr>
              <w:pStyle w:val="TableParagraph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имеющее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приобретение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985E86" w:rsidRDefault="00985E86" w:rsidP="00535609">
            <w:pPr>
              <w:pStyle w:val="TableParagraph"/>
              <w:spacing w:before="19"/>
              <w:ind w:firstLine="596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собственность участка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без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торгов</w:t>
            </w:r>
          </w:p>
        </w:tc>
      </w:tr>
      <w:tr w:rsidR="00985E86" w:rsidTr="00535609">
        <w:trPr>
          <w:trHeight w:val="2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000"/>
              <w:jc w:val="both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арендатора относится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52" w:lineRule="auto"/>
              <w:ind w:right="354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имеющий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нового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52" w:lineRule="auto"/>
              <w:ind w:right="1284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 участка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и</w:t>
            </w:r>
            <w:proofErr w:type="gramEnd"/>
            <w:r>
              <w:rPr>
                <w:rFonts w:eastAsia="Calibri"/>
                <w:sz w:val="24"/>
                <w:szCs w:val="24"/>
              </w:rPr>
              <w:t>з которого образован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52" w:lineRule="auto"/>
              <w:ind w:right="426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 участка, предназначенного для ведения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производства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75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before="2" w:line="290" w:lineRule="atLeast"/>
              <w:ind w:right="1004"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комплексного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освоения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образован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23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before="21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6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 аренды исходного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before="21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 ЕГРН</w:t>
            </w:r>
          </w:p>
        </w:tc>
      </w:tr>
      <w:tr w:rsidR="00985E86" w:rsidTr="00535609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Крестьянское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 хозяйство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несколькими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гражданами?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52" w:lineRule="auto"/>
              <w:ind w:right="176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одним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гражданином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75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двумя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before="16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более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гражданами</w:t>
            </w:r>
          </w:p>
        </w:tc>
      </w:tr>
      <w:tr w:rsidR="00985E86" w:rsidTr="00535609">
        <w:trPr>
          <w:trHeight w:val="1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19.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2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before="21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4E6AC2" w:rsidRDefault="00985E86" w:rsidP="00535609">
            <w:pPr>
              <w:pStyle w:val="TableParagraph"/>
              <w:spacing w:line="252" w:lineRule="auto"/>
              <w:ind w:left="107" w:right="55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заявителя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before="21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</w:tbl>
    <w:p w:rsidR="00985E86" w:rsidRDefault="00985E86" w:rsidP="00985E86">
      <w:pPr>
        <w:sectPr w:rsidR="00985E8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был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-Соглашение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 участка</w:t>
            </w:r>
          </w:p>
          <w:p w:rsidR="00985E86" w:rsidRDefault="00985E86" w:rsidP="00535609">
            <w:pPr>
              <w:pStyle w:val="TableParagraph"/>
              <w:spacing w:before="6" w:line="298" w:lineRule="exact"/>
              <w:ind w:left="29" w:right="1130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 Решение суда, на основании которого изъят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2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осуществляет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недропользование?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29" w:right="76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Проектная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документация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работ,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связанных с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пользованием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недрами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811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Государственное задание,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предусматривающее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выполнение мероприятий по государственному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геологическому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изучению недр</w:t>
            </w:r>
          </w:p>
          <w:p w:rsidR="00985E86" w:rsidRDefault="00985E86" w:rsidP="00535609">
            <w:pPr>
              <w:pStyle w:val="TableParagraph"/>
              <w:ind w:left="29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 Государственный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контракт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работ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 геологическому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изучению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недр</w:t>
            </w:r>
          </w:p>
        </w:tc>
      </w:tr>
      <w:tr w:rsidR="00985E86" w:rsidTr="00535609">
        <w:trPr>
          <w:trHeight w:val="17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</w:p>
          <w:p w:rsidR="00985E86" w:rsidRPr="004E6AC2" w:rsidRDefault="00985E86" w:rsidP="00535609">
            <w:pPr>
              <w:pStyle w:val="TableParagraph"/>
              <w:spacing w:before="21" w:line="252" w:lineRule="auto"/>
              <w:ind w:left="107" w:right="49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осуществляется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добычу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(вылов) </w:t>
            </w:r>
            <w:proofErr w:type="gramStart"/>
            <w:r>
              <w:rPr>
                <w:rFonts w:eastAsia="Calibri"/>
                <w:sz w:val="24"/>
                <w:szCs w:val="24"/>
              </w:rPr>
              <w:t>водных</w:t>
            </w:r>
            <w:proofErr w:type="gramEnd"/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биологических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ресурсов?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52" w:lineRule="auto"/>
              <w:ind w:left="29" w:right="540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водных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биологических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ресурсов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52" w:lineRule="auto"/>
              <w:ind w:left="29" w:right="842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рыбопромыслового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76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водными</w:t>
            </w:r>
            <w:proofErr w:type="gramEnd"/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биологическими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spacing w:before="15"/>
              <w:ind w:left="29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ресурсами</w:t>
            </w:r>
          </w:p>
        </w:tc>
      </w:tr>
      <w:tr w:rsidR="00985E86" w:rsidTr="00535609">
        <w:trPr>
          <w:trHeight w:val="97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(юридическое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ind w:left="106" w:right="845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развитии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застроенной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7"/>
              </w:tabs>
              <w:ind w:left="106" w:right="177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-Собственник или пользователь здания, сооружения,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помещений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них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7"/>
              </w:tabs>
              <w:ind w:left="106" w:right="1601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-Собственник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7"/>
              </w:tabs>
              <w:ind w:left="106" w:right="59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инженерно-технического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обеспечения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7"/>
              </w:tabs>
              <w:ind w:left="106" w:right="671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-Некоммерческая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организация,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 для комплексного освоения в целях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индивидуального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жилищного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2"/>
              </w:tabs>
              <w:ind w:left="106" w:right="365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об освоении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стандартного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жилья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2"/>
              </w:tabs>
              <w:ind w:left="106" w:right="289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комплексном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освоении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жилья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2"/>
              </w:tabs>
              <w:ind w:left="106" w:right="289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комплексном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развитии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2"/>
              </w:tabs>
              <w:spacing w:before="1" w:line="252" w:lineRule="auto"/>
              <w:ind w:left="106" w:right="22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использующее участок на праве постоянного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(бессрочного)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пользования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78"/>
              </w:tabs>
              <w:spacing w:line="252" w:lineRule="auto"/>
              <w:ind w:left="106" w:right="119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 (фермерское) хозяйство,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использующее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назначения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78"/>
              </w:tabs>
              <w:spacing w:line="252" w:lineRule="auto"/>
              <w:ind w:left="106" w:right="78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 (фермерское) хозяйство,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осуществления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своей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деятельности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7"/>
              </w:tabs>
              <w:spacing w:line="252" w:lineRule="auto"/>
              <w:ind w:left="106" w:right="593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испрашивающее участок для размещения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социальных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2"/>
              </w:tabs>
              <w:spacing w:line="254" w:lineRule="auto"/>
              <w:ind w:left="106" w:right="593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международных обязательств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92"/>
              </w:tabs>
              <w:spacing w:line="272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у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арендованный участок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58"/>
              </w:tabs>
              <w:spacing w:before="17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-Религиозная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организация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58"/>
              </w:tabs>
              <w:spacing w:before="22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-Казачье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общество</w:t>
            </w:r>
          </w:p>
          <w:p w:rsidR="00985E86" w:rsidRDefault="00985E86" w:rsidP="00535609">
            <w:pPr>
              <w:pStyle w:val="TableParagraph"/>
              <w:tabs>
                <w:tab w:val="left" w:pos="462"/>
                <w:tab w:val="left" w:pos="582"/>
              </w:tabs>
              <w:spacing w:before="21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имеющее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приобретение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</w:tc>
      </w:tr>
    </w:tbl>
    <w:p w:rsidR="00985E86" w:rsidRDefault="00985E86" w:rsidP="00985E86">
      <w:pPr>
        <w:sectPr w:rsidR="00985E86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122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собственность участка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торгов</w:t>
            </w:r>
          </w:p>
          <w:p w:rsidR="00985E86" w:rsidRDefault="00985E86" w:rsidP="00535609">
            <w:pPr>
              <w:pStyle w:val="TableParagraph"/>
              <w:spacing w:before="21"/>
              <w:ind w:left="29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-Недропользователь</w:t>
            </w:r>
          </w:p>
          <w:p w:rsidR="00985E86" w:rsidRDefault="00985E86" w:rsidP="00535609">
            <w:pPr>
              <w:pStyle w:val="TableParagraph"/>
              <w:spacing w:before="22"/>
              <w:ind w:left="29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-Резидент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особой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экономической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зоны</w:t>
            </w:r>
          </w:p>
          <w:p w:rsidR="00985E86" w:rsidRDefault="00985E86" w:rsidP="00535609">
            <w:pPr>
              <w:pStyle w:val="TableParagraph"/>
              <w:tabs>
                <w:tab w:val="left" w:pos="592"/>
              </w:tabs>
              <w:spacing w:before="22" w:line="252" w:lineRule="auto"/>
              <w:ind w:left="29" w:right="1063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-Управляющая компания, привлеченная для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функций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созданию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269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недвижимости в границах особой эконом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з</w:t>
            </w:r>
            <w:proofErr w:type="gramEnd"/>
            <w:r>
              <w:rPr>
                <w:rFonts w:eastAsia="Calibri"/>
                <w:sz w:val="24"/>
                <w:szCs w:val="24"/>
              </w:rPr>
              <w:t>оны и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прилегающей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управлению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этими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ранее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созданными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объектами недвижимости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781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заключено соглашение 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взаимодействии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сфере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развития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инфраструктуры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особой экономической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зоны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1043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заключено концессионное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соглашение</w:t>
            </w:r>
          </w:p>
          <w:p w:rsidR="00985E86" w:rsidRDefault="00985E86" w:rsidP="00535609">
            <w:pPr>
              <w:pStyle w:val="TableParagraph"/>
              <w:tabs>
                <w:tab w:val="left" w:pos="592"/>
              </w:tabs>
              <w:spacing w:line="252" w:lineRule="auto"/>
              <w:ind w:left="29" w:right="838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заключившее договор об освоении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 в целях строительства и эксплуатации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наемного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дома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1357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специальный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инвестиционный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контракт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638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которым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охотхозяйственное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соглашение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spacing w:line="252" w:lineRule="auto"/>
              <w:ind w:left="29" w:right="59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водохранилища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гидротехнического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1093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-Резидент зоны территориального развития,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включенный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реестр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резидентов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зоны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383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-Участник свободной экономической зоны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территориях Республики Крым и города федерального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значения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Севастополя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459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имеющее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добычу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(вылов) водных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биологических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ресурсов</w:t>
            </w:r>
          </w:p>
          <w:p w:rsidR="00985E86" w:rsidRDefault="00985E86" w:rsidP="00535609">
            <w:pPr>
              <w:pStyle w:val="TableParagraph"/>
              <w:spacing w:line="254" w:lineRule="auto"/>
              <w:ind w:left="29" w:right="610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осуществляющее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товарную</w:t>
            </w:r>
            <w:proofErr w:type="gramEnd"/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аквакультуру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(товарное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рыбоводство)</w:t>
            </w:r>
          </w:p>
          <w:p w:rsidR="00985E86" w:rsidRDefault="00985E86" w:rsidP="00535609">
            <w:pPr>
              <w:pStyle w:val="TableParagraph"/>
              <w:spacing w:line="272" w:lineRule="exact"/>
              <w:ind w:left="29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-Научно-технологический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центр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фонд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spacing w:before="16" w:line="252" w:lineRule="auto"/>
              <w:ind w:left="29" w:right="34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-Публично-правовая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компания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"Единый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заказчик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сфере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строительства"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1399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-Государственная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компания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"Российские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автомобильные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дороги"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770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-Открытое акционерное общество "Российские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железные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дороги"</w:t>
            </w:r>
          </w:p>
          <w:p w:rsidR="00985E86" w:rsidRPr="004E6AC2" w:rsidRDefault="00985E86" w:rsidP="00535609">
            <w:pPr>
              <w:pStyle w:val="TableParagraph"/>
              <w:spacing w:line="252" w:lineRule="auto"/>
              <w:ind w:left="29" w:right="55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указом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распоряжением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Президента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Российской</w:t>
            </w:r>
            <w:proofErr w:type="gramEnd"/>
          </w:p>
          <w:p w:rsidR="00985E86" w:rsidRDefault="00985E86" w:rsidP="00535609">
            <w:pPr>
              <w:pStyle w:val="TableParagraph"/>
              <w:spacing w:line="276" w:lineRule="exact"/>
              <w:ind w:left="29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Федерации</w:t>
            </w:r>
          </w:p>
        </w:tc>
      </w:tr>
      <w:tr w:rsidR="00985E86" w:rsidTr="00535609">
        <w:trPr>
          <w:trHeight w:val="2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862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арендатора относится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92"/>
              </w:tabs>
              <w:spacing w:line="252" w:lineRule="auto"/>
              <w:ind w:left="106" w:right="23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имеющий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нового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</w:p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52" w:lineRule="auto"/>
              <w:ind w:left="106" w:right="116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 участка, из которого образован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52" w:lineRule="auto"/>
              <w:ind w:left="106" w:right="306" w:firstLine="490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 участка, предназначенного для ведения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производства</w:t>
            </w:r>
          </w:p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75" w:lineRule="exact"/>
              <w:ind w:left="106" w:firstLine="490"/>
              <w:jc w:val="both"/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Арендатор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участка,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предоставленного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для</w:t>
            </w:r>
          </w:p>
        </w:tc>
      </w:tr>
    </w:tbl>
    <w:p w:rsidR="00985E86" w:rsidRDefault="00985E86" w:rsidP="00985E86">
      <w:pPr>
        <w:sectPr w:rsidR="00985E86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комплексного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освоения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</w:p>
          <w:p w:rsidR="00985E86" w:rsidRDefault="00985E86" w:rsidP="00535609">
            <w:pPr>
              <w:pStyle w:val="TableParagraph"/>
              <w:spacing w:before="21"/>
              <w:ind w:left="106"/>
            </w:pPr>
            <w:r>
              <w:rPr>
                <w:rFonts w:eastAsia="Calibri"/>
                <w:sz w:val="24"/>
                <w:szCs w:val="24"/>
              </w:rPr>
              <w:t>образован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2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117"/>
              <w:rPr>
                <w:rFonts w:eastAsia="Calibri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1" w:lineRule="exact"/>
              <w:ind w:left="106" w:firstLine="348"/>
              <w:jc w:val="both"/>
              <w:rPr>
                <w:spacing w:val="-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spacing w:before="21"/>
              <w:ind w:left="106" w:firstLine="348"/>
              <w:jc w:val="both"/>
            </w:pP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4"/>
                <w:sz w:val="24"/>
                <w:szCs w:val="24"/>
              </w:rPr>
              <w:t>-</w:t>
            </w:r>
            <w:r>
              <w:rPr>
                <w:rFonts w:eastAsia="Calibri"/>
                <w:spacing w:val="-1"/>
                <w:sz w:val="24"/>
                <w:szCs w:val="24"/>
              </w:rPr>
              <w:t>Договор</w:t>
            </w:r>
            <w:r>
              <w:rPr>
                <w:rFonts w:eastAsia="Calibri"/>
                <w:sz w:val="24"/>
                <w:szCs w:val="24"/>
              </w:rPr>
              <w:t xml:space="preserve"> не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 в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</w:p>
          <w:p w:rsidR="00985E86" w:rsidRDefault="00985E86" w:rsidP="00535609">
            <w:pPr>
              <w:pStyle w:val="TableParagraph"/>
              <w:spacing w:before="10" w:line="290" w:lineRule="atLeast"/>
              <w:ind w:left="107" w:right="130"/>
            </w:pPr>
            <w:r>
              <w:rPr>
                <w:rFonts w:eastAsia="Calibri"/>
                <w:sz w:val="24"/>
                <w:szCs w:val="24"/>
              </w:rPr>
              <w:t>исходного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63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63"/>
              </w:tabs>
              <w:spacing w:before="24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5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на здание,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сооружение,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помещение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68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58"/>
              </w:tabs>
              <w:spacing w:before="21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29.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58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58"/>
              </w:tabs>
              <w:spacing w:before="21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2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087"/>
              <w:rPr>
                <w:rFonts w:eastAsia="Calibri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58"/>
              </w:tabs>
              <w:spacing w:line="271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58"/>
              </w:tabs>
              <w:spacing w:before="21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55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заявителя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58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68"/>
              </w:tabs>
              <w:spacing w:before="21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3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Объект относится 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объектам федерального,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регионального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местного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значения?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97"/>
              </w:tabs>
              <w:spacing w:line="252" w:lineRule="auto"/>
              <w:ind w:left="106" w:right="655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-Объект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объектам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федерального,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регионального,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местного значения</w:t>
            </w:r>
          </w:p>
          <w:p w:rsidR="00985E86" w:rsidRPr="004E6AC2" w:rsidRDefault="00985E86" w:rsidP="00535609">
            <w:pPr>
              <w:pStyle w:val="TableParagraph"/>
              <w:tabs>
                <w:tab w:val="left" w:pos="597"/>
              </w:tabs>
              <w:spacing w:line="275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-Объект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объектам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федерального</w:t>
            </w:r>
            <w:proofErr w:type="gramEnd"/>
            <w:r>
              <w:rPr>
                <w:rFonts w:eastAsia="Calibri"/>
                <w:sz w:val="24"/>
                <w:szCs w:val="24"/>
              </w:rPr>
              <w:t>,</w:t>
            </w:r>
          </w:p>
          <w:p w:rsidR="00985E86" w:rsidRDefault="00985E86" w:rsidP="00535609">
            <w:pPr>
              <w:pStyle w:val="TableParagraph"/>
              <w:spacing w:before="15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регионального</w:t>
            </w:r>
            <w:r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или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местного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значения</w:t>
            </w:r>
          </w:p>
        </w:tc>
      </w:tr>
      <w:tr w:rsidR="00985E86" w:rsidTr="00535609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заявителя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58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58"/>
              </w:tabs>
              <w:spacing w:before="21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5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какого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обращается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получением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участка?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58"/>
              </w:tabs>
              <w:spacing w:line="252" w:lineRule="auto"/>
              <w:ind w:left="106" w:right="1240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-Распоряжение</w:t>
            </w:r>
            <w:r w:rsidR="00191DB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Правительства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  <w:p w:rsidR="00985E86" w:rsidRDefault="00985E86" w:rsidP="00535609">
            <w:pPr>
              <w:pStyle w:val="TableParagraph"/>
              <w:tabs>
                <w:tab w:val="left" w:pos="558"/>
              </w:tabs>
              <w:spacing w:line="252" w:lineRule="auto"/>
              <w:ind w:left="106" w:right="1240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-Распоряжение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высшего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должностного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субъекта Российской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61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был изъят</w:t>
            </w:r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68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-Соглашение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 участка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spacing w:before="4" w:line="300" w:lineRule="exact"/>
              <w:ind w:left="106" w:right="1010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Решение суда, на основании которого изъят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20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61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осуществляет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недропользование?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52" w:lineRule="auto"/>
              <w:ind w:left="106" w:right="64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-Проектная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документация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работ,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связанных с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пользованием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недрами</w:t>
            </w:r>
          </w:p>
          <w:p w:rsidR="00985E86" w:rsidRDefault="00985E86" w:rsidP="00535609">
            <w:pPr>
              <w:pStyle w:val="TableParagraph"/>
              <w:tabs>
                <w:tab w:val="left" w:pos="578"/>
              </w:tabs>
              <w:spacing w:line="252" w:lineRule="auto"/>
              <w:ind w:left="106" w:right="69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-Государственное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задание,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предусматривающее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выполнение мероприятий по государственному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геологическому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изучению недр</w:t>
            </w:r>
          </w:p>
          <w:p w:rsidR="00985E86" w:rsidRPr="004E6AC2" w:rsidRDefault="00985E86" w:rsidP="00535609">
            <w:pPr>
              <w:pStyle w:val="TableParagraph"/>
              <w:tabs>
                <w:tab w:val="left" w:pos="582"/>
              </w:tabs>
              <w:spacing w:line="275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-Государственный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контракт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работ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985E86" w:rsidRDefault="00985E86" w:rsidP="00535609">
            <w:pPr>
              <w:pStyle w:val="TableParagraph"/>
              <w:spacing w:before="15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геологическому</w:t>
            </w:r>
            <w:r>
              <w:rPr>
                <w:rFonts w:eastAsia="Calibri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изучению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недр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1Какой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вид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</w:p>
          <w:p w:rsidR="00985E86" w:rsidRDefault="00985E86" w:rsidP="00535609">
            <w:pPr>
              <w:pStyle w:val="TableParagraph"/>
              <w:spacing w:before="7" w:line="290" w:lineRule="atLeast"/>
              <w:ind w:left="107" w:right="398"/>
            </w:pPr>
            <w:r>
              <w:rPr>
                <w:rFonts w:eastAsia="Calibri"/>
                <w:sz w:val="24"/>
                <w:szCs w:val="24"/>
              </w:rPr>
              <w:t>наемного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дома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планируется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осуществлять?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58"/>
              </w:tabs>
              <w:spacing w:line="273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Коммерческое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использование</w:t>
            </w:r>
          </w:p>
          <w:p w:rsidR="00985E86" w:rsidRDefault="00985E86" w:rsidP="00535609">
            <w:pPr>
              <w:pStyle w:val="TableParagraph"/>
              <w:tabs>
                <w:tab w:val="left" w:pos="568"/>
              </w:tabs>
              <w:spacing w:before="21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Социальное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использование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49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какого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осуществляется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добычу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(вылов) </w:t>
            </w:r>
            <w:proofErr w:type="gramStart"/>
            <w:r>
              <w:rPr>
                <w:rFonts w:eastAsia="Calibri"/>
                <w:sz w:val="24"/>
                <w:szCs w:val="24"/>
              </w:rPr>
              <w:t>водных</w:t>
            </w:r>
            <w:proofErr w:type="gramEnd"/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78"/>
              </w:tabs>
              <w:spacing w:line="252" w:lineRule="auto"/>
              <w:ind w:left="106" w:right="420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водных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биологических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ресурсов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spacing w:line="275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Договор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предоставлении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рыбопромыслового</w:t>
            </w:r>
            <w:proofErr w:type="gramEnd"/>
          </w:p>
        </w:tc>
      </w:tr>
    </w:tbl>
    <w:p w:rsidR="00985E86" w:rsidRDefault="00985E86" w:rsidP="00985E86">
      <w:pPr>
        <w:sectPr w:rsidR="00985E86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биологических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ресурсов?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spacing w:before="6" w:line="298" w:lineRule="exact"/>
              <w:ind w:left="106" w:right="585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водными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биологическими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ресурсами</w:t>
            </w:r>
          </w:p>
        </w:tc>
      </w:tr>
      <w:tr w:rsidR="00985E86" w:rsidTr="00535609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39.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516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какого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обращается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получением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участка?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63"/>
              </w:tabs>
              <w:spacing w:line="270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-Указ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Президента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  <w:p w:rsidR="00985E86" w:rsidRDefault="00985E86" w:rsidP="00535609">
            <w:pPr>
              <w:pStyle w:val="TableParagraph"/>
              <w:tabs>
                <w:tab w:val="left" w:pos="578"/>
              </w:tabs>
              <w:spacing w:before="21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-Распоряжение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Президента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</w:tr>
      <w:tr w:rsidR="00985E86" w:rsidTr="00535609">
        <w:trPr>
          <w:trHeight w:val="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9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7"/>
            </w:pP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К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какой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категории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6" w:firstLine="490"/>
              <w:jc w:val="both"/>
            </w:pPr>
            <w:r>
              <w:rPr>
                <w:spacing w:val="-2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pacing w:val="-24"/>
                <w:sz w:val="24"/>
                <w:szCs w:val="24"/>
              </w:rPr>
              <w:t>-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>Арендатор</w:t>
            </w:r>
            <w:r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земельного участка</w:t>
            </w:r>
          </w:p>
        </w:tc>
      </w:tr>
      <w:tr w:rsidR="00985E86" w:rsidTr="00535609">
        <w:trPr>
          <w:trHeight w:val="28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67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относится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заявитель</w:t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67" w:lineRule="exact"/>
              <w:ind w:left="106" w:firstLine="490"/>
              <w:jc w:val="both"/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Лицо,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которым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развитии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(иностранное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юридическое</w:t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застроенной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территории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лицо</w:t>
            </w:r>
            <w:proofErr w:type="gramEnd"/>
            <w:r>
              <w:rPr>
                <w:rFonts w:eastAsia="Calibri"/>
                <w:sz w:val="24"/>
                <w:szCs w:val="24"/>
                <w:lang w:val="en-US"/>
              </w:rPr>
              <w:t>)?</w:t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-Собственник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пользователь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сооружения,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помещений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них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Собственник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объекта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незавершенного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6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размещения</w:t>
            </w:r>
          </w:p>
        </w:tc>
      </w:tr>
      <w:tr w:rsidR="00985E86" w:rsidTr="00535609">
        <w:trPr>
          <w:trHeight w:val="2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3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объектов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инженерно-технического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обеспечения</w:t>
            </w:r>
          </w:p>
        </w:tc>
      </w:tr>
      <w:tr w:rsidR="00985E86" w:rsidTr="00535609">
        <w:trPr>
          <w:trHeight w:val="2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7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которым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eastAsia="Calibri"/>
                <w:sz w:val="24"/>
                <w:szCs w:val="24"/>
              </w:rPr>
              <w:t>комплексном</w:t>
            </w:r>
            <w:proofErr w:type="gramEnd"/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развитии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территории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размещения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социальных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объектов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выполнения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международных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обязательств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 у</w:t>
            </w:r>
            <w:r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арендованный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имеющее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на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приобретение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собственность участка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без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торгов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Недропользователь</w:t>
            </w:r>
          </w:p>
        </w:tc>
      </w:tr>
      <w:tr w:rsidR="00985E86" w:rsidTr="00535609">
        <w:trPr>
          <w:trHeight w:val="2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3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Резидент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особой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экономической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зоны</w:t>
            </w:r>
          </w:p>
        </w:tc>
      </w:tr>
      <w:tr w:rsidR="00985E86" w:rsidTr="00535609">
        <w:trPr>
          <w:trHeight w:val="2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7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которым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соглашение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proofErr w:type="gramStart"/>
            <w:r>
              <w:rPr>
                <w:rFonts w:eastAsia="Calibri"/>
                <w:sz w:val="24"/>
                <w:szCs w:val="24"/>
              </w:rPr>
              <w:t>взаимодействии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сфере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развития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инфраструктуры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особой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экономической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зоны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которым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концессионное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соглашение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заключившее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освоении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территории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целях строительства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эксплуатации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наемного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дома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которым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заключен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специальный</w:t>
            </w:r>
          </w:p>
        </w:tc>
      </w:tr>
      <w:tr w:rsidR="00985E86" w:rsidTr="00535609">
        <w:trPr>
          <w:trHeight w:val="2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3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инвестиционный</w:t>
            </w:r>
            <w:r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контракт</w:t>
            </w:r>
          </w:p>
        </w:tc>
      </w:tr>
      <w:tr w:rsidR="00985E86" w:rsidTr="00535609">
        <w:trPr>
          <w:trHeight w:val="29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7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которым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охотхозяйственное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соглашение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размещения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6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водохранилища</w:t>
            </w:r>
            <w:r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или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гидротехнического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сооружения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Резидент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зоны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территориального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развития,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proofErr w:type="gramStart"/>
            <w:r>
              <w:rPr>
                <w:rFonts w:eastAsia="Calibri"/>
                <w:sz w:val="24"/>
                <w:szCs w:val="24"/>
              </w:rPr>
              <w:t>включенный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реестр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резидентов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зоны</w:t>
            </w:r>
            <w:proofErr w:type="gramEnd"/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имеющее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на добычу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(вылов) </w:t>
            </w:r>
            <w:proofErr w:type="gramStart"/>
            <w:r>
              <w:rPr>
                <w:rFonts w:eastAsia="Calibri"/>
                <w:sz w:val="24"/>
                <w:szCs w:val="24"/>
              </w:rPr>
              <w:t>водных</w:t>
            </w:r>
            <w:proofErr w:type="gramEnd"/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биологических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ресурсов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Лицо,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осуществляющее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товарную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аквакультуру</w:t>
            </w:r>
          </w:p>
        </w:tc>
      </w:tr>
      <w:tr w:rsidR="00985E86" w:rsidTr="00535609">
        <w:trPr>
          <w:trHeight w:val="29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 w:line="272" w:lineRule="exact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(товарное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рыбоводство)</w:t>
            </w:r>
          </w:p>
        </w:tc>
      </w:tr>
      <w:tr w:rsidR="00985E86" w:rsidTr="00535609">
        <w:trPr>
          <w:trHeight w:val="31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5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</w:tc>
      </w:tr>
    </w:tbl>
    <w:p w:rsidR="00985E86" w:rsidRDefault="00985E86" w:rsidP="00985E86">
      <w:pPr>
        <w:sectPr w:rsidR="00985E86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указом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распоряжением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Президента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Российской</w:t>
            </w:r>
            <w:proofErr w:type="gramEnd"/>
          </w:p>
          <w:p w:rsidR="00985E86" w:rsidRDefault="00985E86" w:rsidP="00535609">
            <w:pPr>
              <w:pStyle w:val="TableParagraph"/>
              <w:spacing w:before="21"/>
              <w:ind w:left="106"/>
            </w:pP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</w:tr>
      <w:tr w:rsidR="00985E86" w:rsidTr="00535609">
        <w:trPr>
          <w:trHeight w:val="2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2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862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арендатора относится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92"/>
              </w:tabs>
              <w:spacing w:line="252" w:lineRule="auto"/>
              <w:ind w:left="106" w:right="234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имеющий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нового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spacing w:line="252" w:lineRule="auto"/>
              <w:ind w:left="106" w:right="1159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 участка, из которого образован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spacing w:line="252" w:lineRule="auto"/>
              <w:ind w:left="106" w:right="301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 участка, предназначенного для ведения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производства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</w:p>
          <w:p w:rsidR="00985E86" w:rsidRDefault="00985E86" w:rsidP="00535609">
            <w:pPr>
              <w:pStyle w:val="TableParagraph"/>
              <w:spacing w:before="2" w:line="290" w:lineRule="atLeast"/>
              <w:ind w:left="106" w:right="1004" w:firstLine="490"/>
            </w:pPr>
            <w:r>
              <w:rPr>
                <w:rFonts w:eastAsia="Calibri"/>
                <w:sz w:val="24"/>
                <w:szCs w:val="24"/>
              </w:rPr>
              <w:t>комплексного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освоения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образован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11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87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2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1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</w:p>
          <w:p w:rsidR="00985E86" w:rsidRDefault="00985E86" w:rsidP="00535609">
            <w:pPr>
              <w:pStyle w:val="TableParagraph"/>
              <w:spacing w:before="10" w:line="290" w:lineRule="atLeast"/>
              <w:ind w:left="107" w:right="130"/>
            </w:pPr>
            <w:r>
              <w:rPr>
                <w:rFonts w:eastAsia="Calibri"/>
                <w:sz w:val="24"/>
                <w:szCs w:val="24"/>
              </w:rPr>
              <w:t>исходного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87"/>
              </w:tabs>
              <w:spacing w:line="271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spacing w:before="24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здание,</w:t>
            </w:r>
          </w:p>
          <w:p w:rsidR="00985E86" w:rsidRDefault="00985E86" w:rsidP="00535609">
            <w:pPr>
              <w:pStyle w:val="TableParagraph"/>
              <w:spacing w:before="7" w:line="290" w:lineRule="atLeast"/>
              <w:ind w:left="107" w:right="496"/>
            </w:pPr>
            <w:r>
              <w:rPr>
                <w:rFonts w:eastAsia="Calibri"/>
                <w:sz w:val="24"/>
                <w:szCs w:val="24"/>
              </w:rPr>
              <w:t>сооружение, помещение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92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82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82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08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82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2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4E6AC2" w:rsidRDefault="00985E86" w:rsidP="00535609">
            <w:pPr>
              <w:pStyle w:val="TableParagraph"/>
              <w:spacing w:line="252" w:lineRule="auto"/>
              <w:ind w:left="107" w:right="5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заявителя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71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592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4E6AC2" w:rsidRDefault="00985E86" w:rsidP="00535609">
            <w:pPr>
              <w:pStyle w:val="TableParagraph"/>
              <w:spacing w:line="252" w:lineRule="auto"/>
              <w:ind w:left="107" w:right="3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Объект относится 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объектам федерального,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регионального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местного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значения</w:t>
            </w:r>
            <w:proofErr w:type="gramEnd"/>
            <w:r>
              <w:rPr>
                <w:rFonts w:eastAsia="Calibri"/>
                <w:sz w:val="24"/>
                <w:szCs w:val="24"/>
                <w:lang w:val="en-US"/>
              </w:rPr>
              <w:t>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97"/>
              </w:tabs>
              <w:spacing w:line="252" w:lineRule="auto"/>
              <w:ind w:left="106" w:right="654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-Объект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объектам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федерального,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регионального,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местного значения</w:t>
            </w:r>
          </w:p>
          <w:p w:rsidR="00985E86" w:rsidRPr="004E6AC2" w:rsidRDefault="00985E86" w:rsidP="00535609">
            <w:pPr>
              <w:pStyle w:val="TableParagraph"/>
              <w:tabs>
                <w:tab w:val="left" w:pos="597"/>
              </w:tabs>
              <w:spacing w:line="275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-Объект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объектам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федерального</w:t>
            </w:r>
            <w:proofErr w:type="gramEnd"/>
            <w:r>
              <w:rPr>
                <w:rFonts w:eastAsia="Calibri"/>
                <w:sz w:val="24"/>
                <w:szCs w:val="24"/>
              </w:rPr>
              <w:t>,</w:t>
            </w:r>
          </w:p>
          <w:p w:rsidR="00985E86" w:rsidRDefault="00985E86" w:rsidP="00535609">
            <w:pPr>
              <w:pStyle w:val="TableParagraph"/>
              <w:spacing w:before="15"/>
              <w:ind w:left="106" w:firstLine="490"/>
            </w:pPr>
            <w:r>
              <w:rPr>
                <w:rFonts w:eastAsia="Calibri"/>
                <w:sz w:val="24"/>
                <w:szCs w:val="24"/>
                <w:lang w:val="en-US"/>
              </w:rPr>
              <w:t>регионального</w:t>
            </w:r>
            <w:r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или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местного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значения</w:t>
            </w:r>
          </w:p>
        </w:tc>
      </w:tr>
      <w:tr w:rsidR="00985E86" w:rsidTr="00535609">
        <w:trPr>
          <w:trHeight w:val="14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49.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4E6AC2" w:rsidRDefault="00985E86" w:rsidP="00535609">
            <w:pPr>
              <w:pStyle w:val="TableParagraph"/>
              <w:spacing w:line="252" w:lineRule="auto"/>
              <w:ind w:left="107" w:right="61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обращается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</w:p>
          <w:p w:rsidR="00985E86" w:rsidRDefault="00985E86" w:rsidP="00535609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предоставлением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земельного</w:t>
            </w:r>
          </w:p>
          <w:p w:rsidR="00985E86" w:rsidRDefault="00985E86" w:rsidP="00535609">
            <w:pPr>
              <w:pStyle w:val="TableParagraph"/>
              <w:spacing w:before="16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участка</w:t>
            </w:r>
            <w:proofErr w:type="gramEnd"/>
            <w:r>
              <w:rPr>
                <w:rFonts w:eastAsia="Calibri"/>
                <w:sz w:val="24"/>
                <w:szCs w:val="24"/>
                <w:lang w:val="en-US"/>
              </w:rPr>
              <w:t>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52" w:lineRule="auto"/>
              <w:ind w:left="106" w:right="1234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-Распоряжение Правительства Российской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52" w:lineRule="auto"/>
              <w:ind w:left="106" w:right="1053" w:firstLine="490"/>
            </w:pPr>
            <w:r>
              <w:rPr>
                <w:rFonts w:eastAsia="Calibri"/>
                <w:sz w:val="24"/>
                <w:szCs w:val="24"/>
              </w:rPr>
              <w:t>-Распоряжение высшего должностного лица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субъекта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 Федерации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2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</w:p>
          <w:p w:rsidR="00985E86" w:rsidRDefault="00985E86" w:rsidP="00535609">
            <w:pPr>
              <w:pStyle w:val="TableParagraph"/>
              <w:spacing w:before="8" w:line="290" w:lineRule="atLeast"/>
              <w:ind w:left="107" w:right="1078"/>
            </w:pPr>
            <w:r>
              <w:rPr>
                <w:rFonts w:eastAsia="Calibri"/>
                <w:sz w:val="24"/>
                <w:szCs w:val="24"/>
              </w:rPr>
              <w:t>документа был изъят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92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-Соглашение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 участка</w:t>
            </w:r>
          </w:p>
          <w:p w:rsidR="00985E86" w:rsidRDefault="00985E86" w:rsidP="00535609">
            <w:pPr>
              <w:pStyle w:val="TableParagraph"/>
              <w:tabs>
                <w:tab w:val="left" w:pos="587"/>
              </w:tabs>
              <w:spacing w:before="8" w:line="290" w:lineRule="atLeast"/>
              <w:ind w:left="106" w:right="1010" w:firstLine="490"/>
            </w:pPr>
            <w:r>
              <w:rPr>
                <w:rFonts w:eastAsia="Calibri"/>
                <w:sz w:val="24"/>
                <w:szCs w:val="24"/>
              </w:rPr>
              <w:t>Решение суда, на основании которого изъят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17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4E6AC2" w:rsidRDefault="00985E86" w:rsidP="00535609">
            <w:pPr>
              <w:pStyle w:val="TableParagraph"/>
              <w:spacing w:line="252" w:lineRule="auto"/>
              <w:ind w:left="107" w:right="61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осуществляет</w:t>
            </w:r>
          </w:p>
          <w:p w:rsidR="00985E86" w:rsidRDefault="00985E86" w:rsidP="00535609">
            <w:pPr>
              <w:pStyle w:val="TableParagraph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недропользование</w:t>
            </w:r>
            <w:proofErr w:type="gramEnd"/>
            <w:r>
              <w:rPr>
                <w:rFonts w:eastAsia="Calibri"/>
                <w:sz w:val="24"/>
                <w:szCs w:val="24"/>
                <w:lang w:val="en-US"/>
              </w:rPr>
              <w:t>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54" w:lineRule="auto"/>
              <w:ind w:left="106" w:right="644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-Проектная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документация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работ,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связанных с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пользованием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недрами</w:t>
            </w:r>
          </w:p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52" w:lineRule="auto"/>
              <w:ind w:left="106" w:right="691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-Государственное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задание,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предусматривающее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выполнение мероприятий по государственному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геологическому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изучению недр</w:t>
            </w:r>
          </w:p>
          <w:p w:rsidR="00985E86" w:rsidRDefault="00985E86" w:rsidP="00535609">
            <w:pPr>
              <w:pStyle w:val="TableParagraph"/>
              <w:tabs>
                <w:tab w:val="left" w:pos="582"/>
              </w:tabs>
              <w:spacing w:line="275" w:lineRule="exact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-Государственный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контракт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выполнение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работ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</w:tr>
    </w:tbl>
    <w:p w:rsidR="00985E86" w:rsidRDefault="00985E86" w:rsidP="00985E86">
      <w:pPr>
        <w:sectPr w:rsidR="00985E86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6"/>
            </w:pPr>
            <w:r>
              <w:rPr>
                <w:rFonts w:eastAsia="Calibri"/>
                <w:sz w:val="24"/>
                <w:szCs w:val="24"/>
                <w:lang w:val="en-US"/>
              </w:rPr>
              <w:t>геологическому</w:t>
            </w:r>
            <w:r>
              <w:rPr>
                <w:rFonts w:eastAsia="Calibri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изучению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недр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Какой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вид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</w:p>
          <w:p w:rsidR="00985E86" w:rsidRDefault="00985E86" w:rsidP="00535609">
            <w:pPr>
              <w:pStyle w:val="TableParagraph"/>
              <w:spacing w:before="8" w:line="290" w:lineRule="atLeast"/>
              <w:ind w:left="107" w:right="398"/>
            </w:pPr>
            <w:r>
              <w:rPr>
                <w:rFonts w:eastAsia="Calibri"/>
                <w:sz w:val="24"/>
                <w:szCs w:val="24"/>
              </w:rPr>
              <w:t>наемного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дома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планируется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осуществлять?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Коммерческое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использование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22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Социальное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использование</w:t>
            </w:r>
          </w:p>
        </w:tc>
      </w:tr>
      <w:tr w:rsidR="00985E86" w:rsidTr="00535609">
        <w:trPr>
          <w:trHeight w:val="17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4E6AC2" w:rsidRDefault="00985E86" w:rsidP="00535609">
            <w:pPr>
              <w:pStyle w:val="TableParagraph"/>
              <w:spacing w:line="252" w:lineRule="auto"/>
              <w:ind w:left="107" w:right="49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какого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осуществляется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добычу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(вылов) водных</w:t>
            </w:r>
          </w:p>
          <w:p w:rsidR="00985E86" w:rsidRDefault="00985E86" w:rsidP="00535609">
            <w:pPr>
              <w:pStyle w:val="TableParagraph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биологических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ресурсов?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52" w:lineRule="auto"/>
              <w:ind w:right="411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водных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биологических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ресурсов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52" w:lineRule="auto"/>
              <w:ind w:right="722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рыбопромыслового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75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-Договор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водными</w:t>
            </w:r>
            <w:proofErr w:type="gramEnd"/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Биологическими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17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ресурсами</w:t>
            </w:r>
          </w:p>
        </w:tc>
      </w:tr>
      <w:tr w:rsidR="00985E86" w:rsidTr="00535609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4E6AC2" w:rsidRDefault="00985E86" w:rsidP="00535609">
            <w:pPr>
              <w:pStyle w:val="TableParagraph"/>
              <w:spacing w:line="252" w:lineRule="auto"/>
              <w:ind w:left="107" w:right="5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какого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обращается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получением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участка</w:t>
            </w:r>
            <w:proofErr w:type="gramEnd"/>
            <w:r>
              <w:rPr>
                <w:rFonts w:eastAsia="Calibri"/>
                <w:sz w:val="24"/>
                <w:szCs w:val="24"/>
                <w:lang w:val="en-US"/>
              </w:rPr>
              <w:t>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-Указ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Президента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21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-Распоряжение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Президента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</w:tr>
      <w:tr w:rsidR="00985E86" w:rsidTr="00535609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615"/>
              <w:rPr>
                <w:rFonts w:eastAsia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формируется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73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-Схема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21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-Утверждённый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проект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межевания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22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-Проектная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документация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лесных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участков</w:t>
            </w:r>
          </w:p>
        </w:tc>
      </w:tr>
      <w:tr w:rsidR="00985E86" w:rsidTr="00535609">
        <w:trPr>
          <w:trHeight w:val="594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70" w:lineRule="exact"/>
              <w:ind w:right="113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формирования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вариантов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подуслуги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21"/>
              <w:ind w:right="113"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«Предварительное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согласование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 собственность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плату»</w:t>
            </w:r>
          </w:p>
        </w:tc>
      </w:tr>
      <w:tr w:rsidR="00985E86" w:rsidTr="00535609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Кто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обращается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за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Заявитель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</w:tabs>
              <w:spacing w:before="24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Представитель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065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-Физическое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</w:tabs>
              <w:spacing w:before="21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-Индивидуальный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предприниматель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</w:tabs>
              <w:spacing w:before="22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-Юридическое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39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 является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иностранным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юридическим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лицом?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</w:tabs>
              <w:spacing w:line="252" w:lineRule="auto"/>
              <w:ind w:right="467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-Юридическое лицо зарегистрировано в Российской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38"/>
              </w:tabs>
              <w:spacing w:line="275" w:lineRule="exact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Иностранное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юридическое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лицо</w:t>
            </w:r>
          </w:p>
        </w:tc>
      </w:tr>
      <w:tr w:rsidR="00985E86" w:rsidTr="00535609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2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59.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(физическое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67"/>
              </w:tabs>
              <w:spacing w:line="252" w:lineRule="auto"/>
              <w:ind w:right="257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-Собственник здания, сооружения либо помещения в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здании,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67"/>
              </w:tabs>
              <w:spacing w:line="275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-Член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садоводческого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 огороднического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</w:tabs>
              <w:spacing w:before="16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некоммерческого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товарищества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5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на здание,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сооружение,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помещение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38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38"/>
              </w:tabs>
              <w:spacing w:before="21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испрашиваемый</w:t>
            </w:r>
            <w:proofErr w:type="gramEnd"/>
          </w:p>
          <w:p w:rsidR="00985E86" w:rsidRDefault="00985E86" w:rsidP="00535609">
            <w:pPr>
              <w:pStyle w:val="TableParagraph"/>
              <w:spacing w:before="7" w:line="290" w:lineRule="atLeast"/>
              <w:ind w:left="107" w:right="496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62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62"/>
              </w:tabs>
              <w:spacing w:before="21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4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51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садоводческого или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огороднического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товарищества на исходный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62"/>
              </w:tabs>
              <w:spacing w:line="270" w:lineRule="exact"/>
              <w:ind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62"/>
              </w:tabs>
              <w:spacing w:before="21"/>
              <w:ind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(индивидуальный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72"/>
              </w:tabs>
              <w:spacing w:line="252" w:lineRule="auto"/>
              <w:ind w:right="189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-Собственник здания, сооружения, либо помещения 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здании,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67"/>
              </w:tabs>
              <w:ind w:right="404" w:firstLine="5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комплексном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освоении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347"/>
                <w:tab w:val="left" w:pos="467"/>
              </w:tabs>
              <w:spacing w:line="270" w:lineRule="atLeast"/>
              <w:ind w:right="2174" w:firstLine="596"/>
              <w:jc w:val="both"/>
            </w:pPr>
            <w:r>
              <w:rPr>
                <w:rFonts w:eastAsia="Calibri"/>
                <w:sz w:val="24"/>
                <w:szCs w:val="24"/>
              </w:rPr>
              <w:t>-Арендатор участка для ведения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производства</w:t>
            </w:r>
          </w:p>
        </w:tc>
      </w:tr>
    </w:tbl>
    <w:p w:rsidR="00985E86" w:rsidRDefault="00985E86" w:rsidP="00985E86">
      <w:pPr>
        <w:sectPr w:rsidR="00985E86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14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52" w:lineRule="auto"/>
              <w:ind w:left="106" w:right="118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использующее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 сельскохозяйственного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назначения</w:t>
            </w:r>
          </w:p>
          <w:p w:rsidR="00985E86" w:rsidRPr="00A261EC" w:rsidRDefault="00985E86" w:rsidP="00535609">
            <w:pPr>
              <w:pStyle w:val="TableParagraph"/>
              <w:tabs>
                <w:tab w:val="left" w:pos="458"/>
              </w:tabs>
              <w:spacing w:line="252" w:lineRule="auto"/>
              <w:ind w:left="106" w:right="784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 (фермерское) хозяйство,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осуществления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своей</w:t>
            </w:r>
            <w:proofErr w:type="gramEnd"/>
          </w:p>
          <w:p w:rsidR="00985E86" w:rsidRDefault="00985E86" w:rsidP="00535609">
            <w:pPr>
              <w:pStyle w:val="TableParagraph"/>
              <w:spacing w:line="275" w:lineRule="exact"/>
              <w:ind w:left="106" w:firstLine="490"/>
            </w:pPr>
            <w:r>
              <w:rPr>
                <w:rFonts w:eastAsia="Calibri"/>
                <w:sz w:val="24"/>
                <w:szCs w:val="24"/>
                <w:lang w:val="en-US"/>
              </w:rPr>
              <w:t>деятельности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5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 на здание,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сооружение,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помещение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23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9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Крестьянское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 хозяйство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несколькими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гражданами?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52" w:lineRule="auto"/>
              <w:ind w:left="106" w:right="21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создано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двумя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 более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гражданами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75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одним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before="16"/>
              <w:ind w:left="106" w:firstLine="490"/>
              <w:jc w:val="both"/>
            </w:pPr>
            <w:r>
              <w:rPr>
                <w:rFonts w:eastAsia="Calibri"/>
                <w:sz w:val="24"/>
                <w:szCs w:val="24"/>
              </w:rPr>
              <w:t>гражданином</w:t>
            </w:r>
          </w:p>
        </w:tc>
      </w:tr>
      <w:tr w:rsidR="00985E86" w:rsidTr="00535609">
        <w:trPr>
          <w:trHeight w:val="3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(юридическое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52" w:lineRule="auto"/>
              <w:ind w:left="106" w:right="252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-Собственник здания, сооружения либо помещения в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здании,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сооружении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52" w:lineRule="auto"/>
              <w:ind w:left="106" w:right="217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-Арендатор участка для ведения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производства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ind w:left="106" w:right="40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комплексном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освоении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52" w:lineRule="auto"/>
              <w:ind w:left="106" w:right="524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использующее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постоянного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(бессрочного)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пользования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52" w:lineRule="auto"/>
              <w:ind w:left="106" w:right="118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использующее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 сельскохозяйственного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назначения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75" w:lineRule="exact"/>
              <w:ind w:left="106" w:firstLine="4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хозяйство,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before="1" w:line="290" w:lineRule="atLeast"/>
              <w:ind w:left="106" w:right="777" w:firstLine="490"/>
              <w:jc w:val="both"/>
            </w:pPr>
            <w:proofErr w:type="gramStart"/>
            <w:r>
              <w:rPr>
                <w:rFonts w:eastAsia="Calibri"/>
                <w:sz w:val="24"/>
                <w:szCs w:val="24"/>
              </w:rPr>
              <w:t>испрашивающее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осуществления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своей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деятельности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5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на здание,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сооружение,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помещение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69.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23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23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3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3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A261EC" w:rsidRDefault="00985E86" w:rsidP="00535609">
            <w:pPr>
              <w:pStyle w:val="TableParagraph"/>
              <w:spacing w:line="252" w:lineRule="auto"/>
              <w:ind w:left="107" w:right="461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(иностранное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юридическое</w:t>
            </w:r>
            <w:proofErr w:type="gramEnd"/>
          </w:p>
          <w:p w:rsidR="00985E86" w:rsidRDefault="00985E86" w:rsidP="00535609">
            <w:pPr>
              <w:pStyle w:val="TableParagraph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лицо</w:t>
            </w:r>
            <w:proofErr w:type="gramEnd"/>
            <w:r>
              <w:rPr>
                <w:rFonts w:eastAsia="Calibri"/>
                <w:sz w:val="24"/>
                <w:szCs w:val="24"/>
                <w:lang w:val="en-US"/>
              </w:rPr>
              <w:t>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52" w:lineRule="auto"/>
              <w:ind w:left="106" w:right="409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комплексном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освоении территории</w:t>
            </w:r>
          </w:p>
          <w:p w:rsidR="00985E86" w:rsidRPr="00A261EC" w:rsidRDefault="00985E86" w:rsidP="00535609">
            <w:pPr>
              <w:pStyle w:val="TableParagraph"/>
              <w:tabs>
                <w:tab w:val="left" w:pos="467"/>
              </w:tabs>
              <w:spacing w:line="275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-Собственник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либо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помещения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985E86" w:rsidRDefault="00985E86" w:rsidP="00535609">
            <w:pPr>
              <w:pStyle w:val="TableParagraph"/>
              <w:spacing w:before="18"/>
              <w:ind w:left="106" w:firstLine="490"/>
            </w:pPr>
            <w:r>
              <w:rPr>
                <w:rFonts w:eastAsia="Calibri"/>
                <w:sz w:val="24"/>
                <w:szCs w:val="24"/>
                <w:lang w:val="en-US"/>
              </w:rPr>
              <w:t>здании,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сооружении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5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на здание,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сооружение,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помещение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8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испрашиваемый</w:t>
            </w:r>
            <w:proofErr w:type="gramEnd"/>
          </w:p>
          <w:p w:rsidR="00985E86" w:rsidRDefault="00985E86" w:rsidP="00535609">
            <w:pPr>
              <w:pStyle w:val="TableParagraph"/>
              <w:spacing w:before="7" w:line="290" w:lineRule="atLeast"/>
              <w:ind w:left="107" w:right="496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8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основании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какого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6" w:firstLine="490"/>
            </w:pPr>
            <w:r>
              <w:rPr>
                <w:rFonts w:eastAsia="Calibri"/>
                <w:spacing w:val="-3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Схема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расположения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земельного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участка</w:t>
            </w:r>
          </w:p>
        </w:tc>
      </w:tr>
      <w:tr w:rsidR="00985E86" w:rsidTr="00535609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lastRenderedPageBreak/>
              <w:tab/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документа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формируется</w:t>
            </w:r>
          </w:p>
          <w:p w:rsidR="00985E86" w:rsidRDefault="00985E86" w:rsidP="00535609">
            <w:pPr>
              <w:pStyle w:val="TableParagraph"/>
              <w:spacing w:before="21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земельный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Утверждённый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проект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межевания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территории</w:t>
            </w:r>
          </w:p>
        </w:tc>
      </w:tr>
      <w:tr w:rsidR="00985E86" w:rsidTr="00535609">
        <w:trPr>
          <w:trHeight w:val="1053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1" w:lineRule="exact"/>
              <w:ind w:left="106" w:right="113" w:firstLine="49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формирования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вариантов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подуслуги</w:t>
            </w:r>
          </w:p>
          <w:p w:rsidR="00985E86" w:rsidRDefault="00985E86" w:rsidP="00535609">
            <w:pPr>
              <w:pStyle w:val="TableParagraph"/>
              <w:spacing w:before="21" w:line="252" w:lineRule="auto"/>
              <w:ind w:left="106" w:right="112" w:firstLine="490"/>
              <w:jc w:val="center"/>
            </w:pPr>
            <w:r>
              <w:rPr>
                <w:rFonts w:eastAsia="Calibri"/>
                <w:sz w:val="24"/>
                <w:szCs w:val="24"/>
              </w:rPr>
              <w:t>«Предварительное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согласование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безвозмездное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пользование»</w:t>
            </w:r>
          </w:p>
        </w:tc>
      </w:tr>
      <w:tr w:rsidR="00985E86" w:rsidTr="0053560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Кто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обращается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за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347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Заявитель</w:t>
            </w:r>
          </w:p>
          <w:p w:rsidR="00985E86" w:rsidRDefault="00985E86" w:rsidP="00535609">
            <w:pPr>
              <w:pStyle w:val="TableParagraph"/>
              <w:tabs>
                <w:tab w:val="left" w:pos="338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Представитель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4" w:lineRule="auto"/>
              <w:ind w:left="107" w:right="1065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342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-Физическое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</w:p>
          <w:p w:rsidR="00985E86" w:rsidRDefault="00985E86" w:rsidP="00535609">
            <w:pPr>
              <w:pStyle w:val="TableParagraph"/>
              <w:tabs>
                <w:tab w:val="left" w:pos="338"/>
              </w:tabs>
              <w:spacing w:before="24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-Индивидуальный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предприниматель</w:t>
            </w:r>
          </w:p>
          <w:p w:rsidR="00985E86" w:rsidRDefault="00985E86" w:rsidP="00535609">
            <w:pPr>
              <w:pStyle w:val="TableParagraph"/>
              <w:tabs>
                <w:tab w:val="left" w:pos="338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-Юридическое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</w:p>
        </w:tc>
      </w:tr>
      <w:tr w:rsidR="00985E86" w:rsidTr="00535609">
        <w:trPr>
          <w:trHeight w:val="47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120"/>
              <w:jc w:val="both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(физическое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347"/>
              </w:tabs>
              <w:spacing w:line="252" w:lineRule="auto"/>
              <w:ind w:left="106" w:right="480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-Гражданин,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испрашивающий</w:t>
            </w:r>
            <w:r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 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индивидуального жилищного строительства, личного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подсобного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хозяйства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line="275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-Работник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организации,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  <w:p w:rsidR="00985E86" w:rsidRDefault="00985E86" w:rsidP="00535609">
            <w:pPr>
              <w:pStyle w:val="TableParagraph"/>
              <w:spacing w:before="16"/>
              <w:ind w:left="106" w:firstLine="49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предоставлен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постоянное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(бессрочное)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before="22" w:line="254" w:lineRule="auto"/>
              <w:ind w:left="106" w:right="877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-Работник в муниципальном образовании и по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установленной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законодательством</w:t>
            </w:r>
            <w:r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специальности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line="252" w:lineRule="auto"/>
              <w:ind w:left="106" w:right="693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-Гражданин,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которому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служебное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помещение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виде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жилого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дома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52" w:lineRule="auto"/>
              <w:ind w:left="106" w:right="136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-Гражданин, испрашивающий участок для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деятельности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line="252" w:lineRule="auto"/>
              <w:ind w:left="106" w:right="692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у которого изъят участок, который был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безвозмездного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пользования</w:t>
            </w:r>
          </w:p>
          <w:p w:rsidR="00985E86" w:rsidRDefault="00985E86" w:rsidP="00191DBE">
            <w:pPr>
              <w:pStyle w:val="TableParagraph"/>
              <w:tabs>
                <w:tab w:val="left" w:pos="458"/>
              </w:tabs>
              <w:spacing w:line="252" w:lineRule="auto"/>
              <w:ind w:left="106" w:right="113" w:firstLine="490"/>
            </w:pPr>
            <w:r>
              <w:rPr>
                <w:rFonts w:eastAsia="Calibri"/>
                <w:sz w:val="24"/>
                <w:szCs w:val="24"/>
              </w:rPr>
              <w:t>-Лицо, относящееся к коренным малочисленным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народам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Севера,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Сибири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Дальнего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Востока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 w:rsidR="00191DBE">
              <w:rPr>
                <w:rFonts w:eastAsia="Calibri"/>
                <w:sz w:val="24"/>
                <w:szCs w:val="24"/>
              </w:rPr>
              <w:t xml:space="preserve"> </w:t>
            </w:r>
            <w:r w:rsidRPr="00191DBE">
              <w:rPr>
                <w:rFonts w:eastAsia="Calibri"/>
                <w:sz w:val="24"/>
                <w:szCs w:val="24"/>
              </w:rPr>
              <w:t>Федерации</w:t>
            </w:r>
          </w:p>
        </w:tc>
      </w:tr>
      <w:tr w:rsidR="00985E86" w:rsidTr="00535609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A261EC" w:rsidRDefault="00985E86" w:rsidP="00535609">
            <w:pPr>
              <w:pStyle w:val="TableParagraph"/>
              <w:spacing w:line="252" w:lineRule="auto"/>
              <w:ind w:left="107" w:right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был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земельный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48"/>
              </w:tabs>
              <w:spacing w:line="273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-Соглашение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 участка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spacing w:before="7" w:line="290" w:lineRule="atLeast"/>
              <w:ind w:left="106" w:right="1130" w:firstLine="490"/>
            </w:pPr>
            <w:r>
              <w:rPr>
                <w:rFonts w:eastAsia="Calibri"/>
                <w:sz w:val="24"/>
                <w:szCs w:val="24"/>
              </w:rPr>
              <w:t>Решение суда, на основании которого изъят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3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79.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(индивидуальный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52" w:lineRule="auto"/>
              <w:ind w:left="106" w:right="194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на строительство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 реконструкцию объектов недвижимости,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осуществляемые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полностью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счет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бюджетных средств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spacing w:line="252" w:lineRule="auto"/>
              <w:ind w:left="106" w:right="1369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испрашивающее участок 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сельскохозяйственного,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охотхозяйственного,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лесохозяйственного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52" w:lineRule="auto"/>
              <w:ind w:left="106" w:right="784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 (фермерское) хозяйство,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осуществления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своей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деятельности</w:t>
            </w:r>
          </w:p>
          <w:p w:rsidR="00985E86" w:rsidRPr="00A261EC" w:rsidRDefault="00985E86" w:rsidP="00535609">
            <w:pPr>
              <w:pStyle w:val="TableParagraph"/>
              <w:tabs>
                <w:tab w:val="left" w:pos="467"/>
              </w:tabs>
              <w:spacing w:line="275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у</w:t>
            </w:r>
            <w:r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предоставленный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985E86" w:rsidRDefault="00985E86" w:rsidP="00535609">
            <w:pPr>
              <w:pStyle w:val="TableParagraph"/>
              <w:spacing w:before="16"/>
              <w:ind w:left="106" w:firstLine="490"/>
            </w:pPr>
            <w:r>
              <w:rPr>
                <w:rFonts w:eastAsia="Calibri"/>
                <w:sz w:val="24"/>
                <w:szCs w:val="24"/>
                <w:lang w:val="en-US"/>
              </w:rPr>
              <w:t>безвозмездное</w:t>
            </w: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пользование</w:t>
            </w:r>
          </w:p>
        </w:tc>
      </w:tr>
      <w:tr w:rsidR="00985E86" w:rsidTr="00535609">
        <w:trPr>
          <w:trHeight w:val="1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Крестьянское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 хозяйство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несколькими</w:t>
            </w:r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</w:rPr>
              <w:t>гражданами?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52" w:lineRule="auto"/>
              <w:ind w:left="106" w:right="167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 (фермерское) хозяйство создано одним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гражданином</w:t>
            </w:r>
          </w:p>
          <w:p w:rsidR="00985E86" w:rsidRDefault="00985E86" w:rsidP="00535609">
            <w:pPr>
              <w:pStyle w:val="TableParagraph"/>
              <w:tabs>
                <w:tab w:val="left" w:pos="462"/>
              </w:tabs>
              <w:spacing w:line="275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-Крестьянское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(фермерское)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</w:p>
          <w:p w:rsidR="00985E86" w:rsidRDefault="00985E86" w:rsidP="00535609">
            <w:pPr>
              <w:pStyle w:val="TableParagraph"/>
              <w:spacing w:before="18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более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гражданами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A261EC" w:rsidRDefault="00985E86" w:rsidP="00535609">
            <w:pPr>
              <w:pStyle w:val="TableParagraph"/>
              <w:spacing w:line="252" w:lineRule="auto"/>
              <w:ind w:left="107" w:right="7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был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земельный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72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-Соглашение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 участка</w:t>
            </w:r>
          </w:p>
          <w:p w:rsidR="00985E86" w:rsidRDefault="00985E86" w:rsidP="00535609">
            <w:pPr>
              <w:pStyle w:val="TableParagraph"/>
              <w:tabs>
                <w:tab w:val="left" w:pos="467"/>
              </w:tabs>
              <w:spacing w:before="7" w:line="290" w:lineRule="atLeast"/>
              <w:ind w:left="106" w:right="1130" w:firstLine="490"/>
            </w:pPr>
            <w:r>
              <w:rPr>
                <w:rFonts w:eastAsia="Calibri"/>
                <w:sz w:val="24"/>
                <w:szCs w:val="24"/>
              </w:rPr>
              <w:t>Решение суда, на основании которого изъят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</w:tbl>
    <w:p w:rsidR="00985E86" w:rsidRDefault="00985E86" w:rsidP="00985E86">
      <w:pPr>
        <w:sectPr w:rsidR="00985E86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8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(юридическое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-Религиозная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организация</w:t>
            </w:r>
          </w:p>
          <w:p w:rsidR="00985E86" w:rsidRDefault="00985E86" w:rsidP="00535609">
            <w:pPr>
              <w:pStyle w:val="TableParagraph"/>
              <w:spacing w:before="21" w:line="252" w:lineRule="auto"/>
              <w:ind w:left="29" w:right="307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-Религиозная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организация,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которой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предоставлены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безвозмездное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245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Крестьянское (фермерское) хозяйство,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испрашивающее земельный участок для осуществления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своей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деятельности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136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испрашивающее участок 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сельскохозяйственного,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охотхозяйственного,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лесохозяйственного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923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-Садовое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огородническое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некоммерческое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товарищество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168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-Некоммерческая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организация,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созданная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гражданами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целях</w:t>
            </w:r>
            <w:r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жилищного строительства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325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-Некоммерческая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организация,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созданная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субъектом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 Федерации в целях жилищного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 для обеспечения жилыми помещениями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отдельных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категорий граждан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548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-Община лиц, относящихся к коренным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малочисленным народам Севера, Сибири и Дальнего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     </w:t>
            </w:r>
            <w:r>
              <w:rPr>
                <w:rFonts w:eastAsia="Calibri"/>
                <w:sz w:val="24"/>
                <w:szCs w:val="24"/>
              </w:rPr>
              <w:t>Востока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 Федерации</w:t>
            </w:r>
          </w:p>
          <w:p w:rsidR="00985E86" w:rsidRDefault="00985E86" w:rsidP="00535609">
            <w:pPr>
              <w:pStyle w:val="TableParagraph"/>
              <w:spacing w:line="252" w:lineRule="auto"/>
              <w:ind w:left="29" w:right="313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у</w:t>
            </w:r>
            <w:r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предоставленный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безвозмездное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-Государственное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муниципальное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учреждение</w:t>
            </w:r>
          </w:p>
          <w:p w:rsidR="00985E86" w:rsidRDefault="00985E86" w:rsidP="00535609">
            <w:pPr>
              <w:pStyle w:val="TableParagraph"/>
              <w:spacing w:before="19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Казенное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предприятие</w:t>
            </w:r>
          </w:p>
          <w:p w:rsidR="00985E86" w:rsidRDefault="00985E86" w:rsidP="00535609">
            <w:pPr>
              <w:pStyle w:val="TableParagraph"/>
              <w:spacing w:before="22" w:line="252" w:lineRule="auto"/>
              <w:ind w:left="29" w:right="120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исторического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наследия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Президента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"Почта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России"</w:t>
            </w:r>
          </w:p>
          <w:p w:rsidR="00985E86" w:rsidRDefault="00985E86" w:rsidP="00535609">
            <w:pPr>
              <w:pStyle w:val="TableParagraph"/>
              <w:spacing w:before="8" w:line="290" w:lineRule="atLeast"/>
              <w:ind w:left="29" w:right="447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proofErr w:type="gramStart"/>
            <w:r>
              <w:rPr>
                <w:rFonts w:eastAsia="Calibri"/>
                <w:sz w:val="24"/>
                <w:szCs w:val="24"/>
              </w:rPr>
              <w:t>Публично-правовая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компании "Единый заказчик в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сфере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строительства"</w:t>
            </w:r>
          </w:p>
        </w:tc>
      </w:tr>
      <w:tr w:rsidR="00985E86" w:rsidTr="00535609">
        <w:trPr>
          <w:trHeight w:val="1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A261EC" w:rsidRDefault="00985E86" w:rsidP="00535609">
            <w:pPr>
              <w:pStyle w:val="TableParagraph"/>
              <w:spacing w:line="252" w:lineRule="auto"/>
              <w:ind w:left="107" w:right="50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Строительство объекта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недвижимости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испрашиваемом участке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завершено</w:t>
            </w:r>
            <w:proofErr w:type="gramEnd"/>
            <w:r>
              <w:rPr>
                <w:rFonts w:eastAsia="Calibri"/>
                <w:sz w:val="24"/>
                <w:szCs w:val="24"/>
                <w:lang w:val="en-US"/>
              </w:rPr>
              <w:t>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73" w:lineRule="exact"/>
              <w:ind w:left="29"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-Строительство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недвижимости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завершено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before="21"/>
              <w:ind w:left="29" w:firstLine="567"/>
            </w:pPr>
            <w:r>
              <w:rPr>
                <w:rFonts w:eastAsia="Calibri"/>
                <w:sz w:val="24"/>
                <w:szCs w:val="24"/>
              </w:rPr>
              <w:t>-Строительство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недвижимости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завершено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2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недвижимости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70" w:lineRule="exact"/>
              <w:ind w:left="29"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before="21"/>
              <w:ind w:left="29" w:firstLine="567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5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недвижимости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73" w:lineRule="exact"/>
              <w:ind w:left="29"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before="21"/>
              <w:ind w:left="29" w:firstLine="567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</w:t>
            </w:r>
          </w:p>
          <w:p w:rsidR="00985E86" w:rsidRDefault="00985E86" w:rsidP="00535609">
            <w:pPr>
              <w:pStyle w:val="TableParagraph"/>
              <w:spacing w:before="8" w:line="290" w:lineRule="atLeast"/>
              <w:ind w:left="107" w:right="357"/>
            </w:pPr>
            <w:r>
              <w:rPr>
                <w:rFonts w:eastAsia="Calibri"/>
                <w:sz w:val="24"/>
                <w:szCs w:val="24"/>
              </w:rPr>
              <w:t>право на испрашиваемый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7"/>
              </w:tabs>
              <w:spacing w:line="270" w:lineRule="exact"/>
              <w:ind w:left="29"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7"/>
              </w:tabs>
              <w:spacing w:before="22"/>
              <w:ind w:left="29" w:firstLine="567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</w:p>
          <w:p w:rsidR="00985E86" w:rsidRDefault="00985E86" w:rsidP="00535609">
            <w:pPr>
              <w:pStyle w:val="TableParagraph"/>
              <w:spacing w:before="10" w:line="290" w:lineRule="atLeast"/>
              <w:ind w:left="107" w:right="1078"/>
            </w:pPr>
            <w:r>
              <w:rPr>
                <w:rFonts w:eastAsia="Calibri"/>
                <w:sz w:val="24"/>
                <w:szCs w:val="24"/>
              </w:rPr>
              <w:t>документа был изъят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29"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-Соглашение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 участка</w:t>
            </w:r>
          </w:p>
          <w:p w:rsidR="00985E86" w:rsidRDefault="00985E86" w:rsidP="00535609">
            <w:pPr>
              <w:pStyle w:val="TableParagraph"/>
              <w:spacing w:before="10" w:line="290" w:lineRule="atLeast"/>
              <w:ind w:left="29" w:right="1128" w:firstLine="567"/>
            </w:pPr>
            <w:r>
              <w:rPr>
                <w:rFonts w:eastAsia="Calibri"/>
                <w:sz w:val="24"/>
                <w:szCs w:val="24"/>
              </w:rPr>
              <w:t>- Решение суда, на основании которого изъят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right="733"/>
              <w:rPr>
                <w:rFonts w:eastAsia="Calibri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формируется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29"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-Схема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spacing w:before="21"/>
              <w:ind w:left="29"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Утверждённый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проект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межевания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spacing w:before="22"/>
              <w:ind w:left="29" w:firstLine="567"/>
            </w:pPr>
            <w:r>
              <w:rPr>
                <w:rFonts w:eastAsia="Calibri"/>
                <w:sz w:val="24"/>
                <w:szCs w:val="24"/>
              </w:rPr>
              <w:t>-Проектная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документация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лесных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участков</w:t>
            </w:r>
          </w:p>
        </w:tc>
      </w:tr>
    </w:tbl>
    <w:p w:rsidR="00985E86" w:rsidRDefault="00985E86" w:rsidP="00985E86">
      <w:pPr>
        <w:sectPr w:rsidR="00985E86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1055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3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формирования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вариантов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подуслуги</w:t>
            </w:r>
          </w:p>
          <w:p w:rsidR="00985E86" w:rsidRDefault="00985E86" w:rsidP="00535609">
            <w:pPr>
              <w:pStyle w:val="TableParagraph"/>
              <w:spacing w:before="21" w:line="252" w:lineRule="auto"/>
              <w:ind w:left="114" w:right="113"/>
              <w:jc w:val="center"/>
            </w:pPr>
            <w:r>
              <w:rPr>
                <w:rFonts w:eastAsia="Calibri"/>
                <w:sz w:val="24"/>
                <w:szCs w:val="24"/>
              </w:rPr>
              <w:t>«Предварительное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согласование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постоянное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(бессрочное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пользование)»</w:t>
            </w:r>
          </w:p>
        </w:tc>
      </w:tr>
      <w:tr w:rsidR="00985E86" w:rsidTr="0053560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89.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Кто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обращается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за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346" w:firstLine="3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Заявитель</w:t>
            </w:r>
          </w:p>
          <w:p w:rsidR="00985E86" w:rsidRDefault="00985E86" w:rsidP="00535609">
            <w:pPr>
              <w:pStyle w:val="TableParagraph"/>
              <w:spacing w:before="21"/>
              <w:ind w:left="337" w:firstLine="392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Представитель</w:t>
            </w:r>
          </w:p>
        </w:tc>
      </w:tr>
      <w:tr w:rsidR="00985E86" w:rsidTr="00535609">
        <w:trPr>
          <w:trHeight w:val="1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065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71" w:firstLine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-Государственное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муниципальное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учреждение</w:t>
            </w:r>
          </w:p>
          <w:p w:rsidR="00985E86" w:rsidRDefault="00985E86" w:rsidP="00535609">
            <w:pPr>
              <w:pStyle w:val="TableParagraph"/>
              <w:spacing w:before="21"/>
              <w:ind w:left="171" w:firstLine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-Казенное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предприятие</w:t>
            </w:r>
          </w:p>
          <w:p w:rsidR="00985E86" w:rsidRDefault="00985E86" w:rsidP="00535609">
            <w:pPr>
              <w:pStyle w:val="TableParagraph"/>
              <w:spacing w:before="8" w:line="290" w:lineRule="atLeast"/>
              <w:ind w:left="171" w:right="1329" w:firstLine="425"/>
            </w:pPr>
            <w:r>
              <w:rPr>
                <w:rFonts w:eastAsia="Calibri"/>
                <w:sz w:val="24"/>
                <w:szCs w:val="24"/>
              </w:rPr>
              <w:t>-Центр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исторического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наследия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Президента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7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какого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формируется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71" w:firstLine="3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-Схема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tabs>
                <w:tab w:val="left" w:pos="472"/>
              </w:tabs>
              <w:spacing w:before="21"/>
              <w:ind w:left="171" w:firstLine="3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-Утверждённый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проект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межевания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532"/>
              </w:tabs>
              <w:spacing w:before="22"/>
              <w:ind w:left="171" w:firstLine="392"/>
            </w:pPr>
            <w:r>
              <w:rPr>
                <w:rFonts w:eastAsia="Calibri"/>
                <w:sz w:val="24"/>
                <w:szCs w:val="24"/>
              </w:rPr>
              <w:t>-Проектная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документация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лесных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участков</w:t>
            </w:r>
          </w:p>
        </w:tc>
      </w:tr>
      <w:tr w:rsidR="00985E86" w:rsidTr="00535609">
        <w:trPr>
          <w:trHeight w:val="1053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12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формирования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вариантов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услуги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подуслуги</w:t>
            </w:r>
          </w:p>
          <w:p w:rsidR="00985E86" w:rsidRDefault="00985E86" w:rsidP="00535609">
            <w:pPr>
              <w:pStyle w:val="TableParagraph"/>
              <w:spacing w:before="21" w:line="252" w:lineRule="auto"/>
              <w:ind w:left="115" w:right="113"/>
              <w:jc w:val="center"/>
            </w:pPr>
            <w:proofErr w:type="gramStart"/>
            <w:r>
              <w:rPr>
                <w:rFonts w:eastAsia="Calibri"/>
                <w:sz w:val="24"/>
                <w:szCs w:val="24"/>
              </w:rPr>
              <w:t>«Предварительное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согласование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собственность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бесплатно)»</w:t>
            </w:r>
            <w:proofErr w:type="gramEnd"/>
          </w:p>
        </w:tc>
      </w:tr>
      <w:tr w:rsidR="00985E86" w:rsidTr="0053560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Кто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обращается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за 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</w:tabs>
              <w:spacing w:line="270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Заявитель</w:t>
            </w:r>
          </w:p>
          <w:p w:rsidR="00985E86" w:rsidRDefault="00985E86" w:rsidP="00535609">
            <w:pPr>
              <w:pStyle w:val="TableParagraph"/>
              <w:tabs>
                <w:tab w:val="left" w:pos="29"/>
              </w:tabs>
              <w:spacing w:before="21"/>
              <w:ind w:left="29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Представитель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1065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502"/>
                <w:tab w:val="left" w:pos="503"/>
              </w:tabs>
              <w:spacing w:line="273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-Физическое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(ФЛ)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97"/>
                <w:tab w:val="left" w:pos="498"/>
              </w:tabs>
              <w:spacing w:before="21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-Индивидуальный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предприниматель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(ИП)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97"/>
                <w:tab w:val="left" w:pos="498"/>
              </w:tabs>
              <w:spacing w:before="22"/>
              <w:ind w:left="29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-Юридическое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(ЮЛ)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Заявитель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является</w:t>
            </w:r>
          </w:p>
          <w:p w:rsidR="00985E86" w:rsidRDefault="00985E86" w:rsidP="00535609">
            <w:pPr>
              <w:pStyle w:val="TableParagraph"/>
              <w:spacing w:before="7" w:line="290" w:lineRule="atLeast"/>
              <w:ind w:left="107" w:right="397"/>
            </w:pPr>
            <w:r>
              <w:rPr>
                <w:rFonts w:eastAsia="Calibri"/>
                <w:sz w:val="24"/>
                <w:szCs w:val="24"/>
              </w:rPr>
              <w:t>иностранным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юридическим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лицом?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497"/>
                <w:tab w:val="left" w:pos="498"/>
              </w:tabs>
              <w:spacing w:line="270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-Юридическое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РФ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599"/>
              </w:tabs>
              <w:spacing w:before="21"/>
              <w:ind w:left="29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-Иностранное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юридическое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</w:t>
            </w:r>
          </w:p>
        </w:tc>
      </w:tr>
      <w:tr w:rsidR="00985E86" w:rsidTr="00535609">
        <w:trPr>
          <w:trHeight w:val="2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4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(физическое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617"/>
                <w:tab w:val="left" w:pos="618"/>
              </w:tabs>
              <w:spacing w:line="252" w:lineRule="auto"/>
              <w:ind w:left="29" w:right="780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-Гражданин,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которому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безвозмездное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599"/>
              </w:tabs>
              <w:spacing w:line="275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-Граждане,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имеющие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трех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более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детей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622"/>
                <w:tab w:val="left" w:pos="623"/>
              </w:tabs>
              <w:spacing w:before="18" w:line="252" w:lineRule="auto"/>
              <w:ind w:left="29" w:right="17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уполномоченное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садовым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огородническим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товариществом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599"/>
              </w:tabs>
              <w:spacing w:line="252" w:lineRule="auto"/>
              <w:ind w:left="29" w:right="246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-Работник по установленной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законодательством</w:t>
            </w:r>
            <w:r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специальности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599"/>
              </w:tabs>
              <w:spacing w:line="275" w:lineRule="exact"/>
              <w:ind w:left="29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-Иные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категории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исходный</w:t>
            </w:r>
            <w:proofErr w:type="gramEnd"/>
          </w:p>
          <w:p w:rsidR="00985E86" w:rsidRDefault="00985E86" w:rsidP="00535609">
            <w:pPr>
              <w:pStyle w:val="TableParagraph"/>
              <w:spacing w:before="10" w:line="290" w:lineRule="atLeast"/>
              <w:ind w:left="107" w:right="496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598"/>
              </w:tabs>
              <w:spacing w:line="270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598"/>
              </w:tabs>
              <w:spacing w:before="24"/>
              <w:ind w:left="29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11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A261EC" w:rsidRDefault="00985E86" w:rsidP="00535609">
            <w:pPr>
              <w:pStyle w:val="TableParagraph"/>
              <w:spacing w:line="252" w:lineRule="auto"/>
              <w:ind w:left="107" w:right="982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(индивидуальный</w:t>
            </w:r>
            <w:proofErr w:type="gramEnd"/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предприниматель</w:t>
            </w:r>
            <w:proofErr w:type="gramEnd"/>
            <w:r>
              <w:rPr>
                <w:rFonts w:eastAsia="Calibri"/>
                <w:sz w:val="24"/>
                <w:szCs w:val="24"/>
                <w:lang w:val="en-US"/>
              </w:rPr>
              <w:t>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627"/>
                <w:tab w:val="left" w:pos="628"/>
              </w:tabs>
              <w:spacing w:line="252" w:lineRule="auto"/>
              <w:ind w:left="29" w:right="68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развитии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застроенной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622"/>
                <w:tab w:val="left" w:pos="623"/>
              </w:tabs>
              <w:spacing w:line="275" w:lineRule="exact"/>
              <w:ind w:left="29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Иные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категории</w:t>
            </w:r>
          </w:p>
        </w:tc>
      </w:tr>
      <w:tr w:rsidR="00985E86" w:rsidTr="00535609">
        <w:trPr>
          <w:trHeight w:val="2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2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982"/>
            </w:pPr>
            <w:r>
              <w:rPr>
                <w:rFonts w:eastAsia="Calibri"/>
                <w:sz w:val="24"/>
                <w:szCs w:val="24"/>
              </w:rPr>
              <w:t>К какой категории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относится 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(юридическое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"/>
                <w:tab w:val="left" w:pos="627"/>
                <w:tab w:val="left" w:pos="628"/>
              </w:tabs>
              <w:spacing w:line="254" w:lineRule="auto"/>
              <w:ind w:left="29" w:right="68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 с которым заключен договор о развитии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застроенной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627"/>
                <w:tab w:val="left" w:pos="628"/>
              </w:tabs>
              <w:spacing w:line="252" w:lineRule="auto"/>
              <w:ind w:left="29" w:right="322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-Религиозная организация-собственник здания или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627"/>
                <w:tab w:val="left" w:pos="628"/>
              </w:tabs>
              <w:spacing w:line="252" w:lineRule="auto"/>
              <w:ind w:left="29" w:right="1724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-Лицо,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уполномоченное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садовым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огородническим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товариществом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62"/>
              </w:tabs>
              <w:spacing w:line="275" w:lineRule="exact"/>
              <w:ind w:left="29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-Некоммерческая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организация,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созданная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гражданами</w:t>
            </w:r>
          </w:p>
          <w:p w:rsidR="00985E86" w:rsidRDefault="00985E86" w:rsidP="00535609">
            <w:pPr>
              <w:pStyle w:val="TableParagraph"/>
              <w:tabs>
                <w:tab w:val="left" w:pos="29"/>
                <w:tab w:val="left" w:pos="467"/>
              </w:tabs>
              <w:spacing w:line="290" w:lineRule="atLeast"/>
              <w:ind w:left="29" w:right="121" w:firstLine="567"/>
              <w:jc w:val="both"/>
            </w:pPr>
            <w:r>
              <w:rPr>
                <w:rFonts w:eastAsia="Calibri"/>
                <w:sz w:val="24"/>
                <w:szCs w:val="24"/>
              </w:rPr>
              <w:t>-Религиозная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</w:t>
            </w:r>
            <w:proofErr w:type="gramStart"/>
            <w:r>
              <w:rPr>
                <w:rFonts w:eastAsia="Calibri"/>
                <w:sz w:val="24"/>
                <w:szCs w:val="24"/>
              </w:rPr>
              <w:t>я-</w:t>
            </w:r>
            <w:proofErr w:type="gramEnd"/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землепользователь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 производства</w:t>
            </w:r>
          </w:p>
        </w:tc>
      </w:tr>
    </w:tbl>
    <w:p w:rsidR="00985E86" w:rsidRDefault="00985E86" w:rsidP="00985E86">
      <w:pPr>
        <w:sectPr w:rsidR="00985E86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5"/>
        <w:rPr>
          <w:b w:val="0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378"/>
        <w:gridCol w:w="6117"/>
      </w:tblGrid>
      <w:tr w:rsidR="00985E86" w:rsidTr="00535609">
        <w:trPr>
          <w:trHeight w:val="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627"/>
              </w:tabs>
              <w:spacing w:line="273" w:lineRule="exact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Научно-технологический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центр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(фонд)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99.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</w:p>
          <w:p w:rsidR="00985E86" w:rsidRDefault="00985E86" w:rsidP="00535609">
            <w:pPr>
              <w:pStyle w:val="TableParagraph"/>
              <w:spacing w:before="8" w:line="290" w:lineRule="atLeast"/>
              <w:ind w:left="107" w:right="144"/>
            </w:pPr>
            <w:r>
              <w:rPr>
                <w:rFonts w:eastAsia="Calibri"/>
                <w:sz w:val="24"/>
                <w:szCs w:val="24"/>
              </w:rPr>
              <w:t>сооружение</w:t>
            </w:r>
            <w:r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8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before="22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 w:right="-15"/>
            </w:pPr>
            <w:r>
              <w:rPr>
                <w:rFonts w:eastAsia="Calibri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A261EC" w:rsidRDefault="00985E86" w:rsidP="00535609">
            <w:pPr>
              <w:pStyle w:val="TableParagraph"/>
              <w:spacing w:line="252" w:lineRule="auto"/>
              <w:ind w:left="107" w:right="4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на 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985E86" w:rsidRDefault="00985E86" w:rsidP="00535609">
            <w:pPr>
              <w:pStyle w:val="TableParagraph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8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 w:right="-15"/>
            </w:pPr>
            <w:r>
              <w:rPr>
                <w:rFonts w:eastAsia="Calibri"/>
                <w:sz w:val="24"/>
                <w:szCs w:val="24"/>
                <w:lang w:val="en-US"/>
              </w:rPr>
              <w:t>101.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87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на исходный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 участок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58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  <w:p w:rsidR="00985E86" w:rsidRDefault="00985E86" w:rsidP="00535609">
            <w:pPr>
              <w:pStyle w:val="TableParagraph"/>
              <w:tabs>
                <w:tab w:val="left" w:pos="458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-Право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зарегистрировано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ЕГРН</w:t>
            </w:r>
          </w:p>
        </w:tc>
      </w:tr>
      <w:tr w:rsidR="00985E86" w:rsidTr="00535609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91" w:lineRule="exact"/>
              <w:ind w:left="107" w:right="-15"/>
            </w:pPr>
            <w:r>
              <w:rPr>
                <w:rFonts w:eastAsia="Calibri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52" w:lineRule="auto"/>
              <w:ind w:left="107" w:right="7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формируется</w:t>
            </w:r>
          </w:p>
          <w:p w:rsidR="00985E86" w:rsidRDefault="00985E86" w:rsidP="00535609">
            <w:pPr>
              <w:pStyle w:val="TableParagraph"/>
              <w:spacing w:line="275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472"/>
              </w:tabs>
              <w:spacing w:line="270" w:lineRule="exact"/>
              <w:ind w:left="106" w:firstLine="49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-Схема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  <w:p w:rsidR="00985E86" w:rsidRDefault="00985E86" w:rsidP="00535609">
            <w:pPr>
              <w:pStyle w:val="TableParagraph"/>
              <w:tabs>
                <w:tab w:val="left" w:pos="472"/>
              </w:tabs>
              <w:spacing w:before="21"/>
              <w:ind w:left="106" w:firstLine="490"/>
            </w:pPr>
            <w:r>
              <w:rPr>
                <w:rFonts w:eastAsia="Calibri"/>
                <w:sz w:val="24"/>
                <w:szCs w:val="24"/>
              </w:rPr>
              <w:t>-Утверждённый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проект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межевания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</w:tc>
      </w:tr>
    </w:tbl>
    <w:p w:rsidR="00985E86" w:rsidRDefault="00985E86" w:rsidP="00985E86">
      <w:pPr>
        <w:sectPr w:rsidR="00985E86"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lastRenderedPageBreak/>
        <w:t>Приложение</w:t>
      </w:r>
      <w:r>
        <w:rPr>
          <w:b w:val="0"/>
          <w:spacing w:val="-11"/>
        </w:rPr>
        <w:t xml:space="preserve"> </w:t>
      </w:r>
      <w:r>
        <w:rPr>
          <w:b w:val="0"/>
        </w:rPr>
        <w:t>№</w:t>
      </w:r>
      <w:r>
        <w:rPr>
          <w:b w:val="0"/>
          <w:spacing w:val="-13"/>
        </w:rPr>
        <w:t xml:space="preserve"> </w:t>
      </w:r>
      <w:r>
        <w:rPr>
          <w:b w:val="0"/>
        </w:rPr>
        <w:t>2</w:t>
      </w:r>
      <w:r>
        <w:rPr>
          <w:b w:val="0"/>
          <w:spacing w:val="-67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к</w:t>
      </w:r>
      <w:r>
        <w:rPr>
          <w:b w:val="0"/>
          <w:spacing w:val="8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6"/>
        </w:rPr>
        <w:t xml:space="preserve"> </w:t>
      </w:r>
      <w:r>
        <w:rPr>
          <w:b w:val="0"/>
        </w:rPr>
        <w:t xml:space="preserve">регламенту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 xml:space="preserve">предоставления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«</w:t>
      </w:r>
      <w:proofErr w:type="gramStart"/>
      <w:r>
        <w:rPr>
          <w:b w:val="0"/>
        </w:rPr>
        <w:t>Предварительное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  <w:spacing w:val="-3"/>
        </w:rPr>
      </w:pPr>
      <w:r>
        <w:rPr>
          <w:b w:val="0"/>
        </w:rPr>
        <w:t>согласование предоставления</w:t>
      </w:r>
    </w:p>
    <w:p w:rsidR="00985E86" w:rsidRDefault="00985E86" w:rsidP="00985E86">
      <w:pPr>
        <w:pStyle w:val="a5"/>
        <w:jc w:val="right"/>
        <w:rPr>
          <w:b w:val="0"/>
          <w:sz w:val="32"/>
        </w:rPr>
      </w:pPr>
      <w:r>
        <w:rPr>
          <w:b w:val="0"/>
          <w:spacing w:val="-3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участка»</w:t>
      </w:r>
    </w:p>
    <w:p w:rsidR="00985E86" w:rsidRDefault="00985E86" w:rsidP="00985E86">
      <w:pPr>
        <w:pStyle w:val="a5"/>
        <w:spacing w:before="3"/>
        <w:rPr>
          <w:b w:val="0"/>
          <w:sz w:val="32"/>
        </w:rPr>
      </w:pPr>
    </w:p>
    <w:p w:rsidR="00191DBE" w:rsidRDefault="00191DBE" w:rsidP="00985E86">
      <w:pPr>
        <w:pStyle w:val="a5"/>
        <w:spacing w:before="3"/>
        <w:rPr>
          <w:b w:val="0"/>
          <w:sz w:val="32"/>
        </w:rPr>
      </w:pPr>
    </w:p>
    <w:p w:rsidR="00985E86" w:rsidRDefault="00985E86" w:rsidP="00985E86">
      <w:pPr>
        <w:pStyle w:val="110"/>
        <w:ind w:left="859" w:right="326"/>
      </w:pPr>
      <w:r>
        <w:rPr>
          <w:b w:val="0"/>
        </w:rPr>
        <w:t>Форма</w:t>
      </w:r>
      <w:r>
        <w:rPr>
          <w:b w:val="0"/>
          <w:spacing w:val="-4"/>
        </w:rPr>
        <w:t xml:space="preserve"> </w:t>
      </w:r>
      <w:r>
        <w:rPr>
          <w:b w:val="0"/>
        </w:rPr>
        <w:t>решения</w:t>
      </w:r>
      <w:r>
        <w:rPr>
          <w:b w:val="0"/>
          <w:spacing w:val="-7"/>
        </w:rPr>
        <w:t xml:space="preserve"> </w:t>
      </w:r>
      <w:r>
        <w:rPr>
          <w:b w:val="0"/>
        </w:rPr>
        <w:t>о</w:t>
      </w:r>
      <w:r>
        <w:rPr>
          <w:b w:val="0"/>
          <w:spacing w:val="-4"/>
        </w:rPr>
        <w:t xml:space="preserve"> </w:t>
      </w:r>
      <w:r>
        <w:rPr>
          <w:b w:val="0"/>
        </w:rPr>
        <w:t>предварительном</w:t>
      </w:r>
      <w:r>
        <w:rPr>
          <w:b w:val="0"/>
          <w:spacing w:val="-5"/>
        </w:rPr>
        <w:t xml:space="preserve"> </w:t>
      </w:r>
      <w:r>
        <w:rPr>
          <w:b w:val="0"/>
        </w:rPr>
        <w:t>согласовании</w:t>
      </w:r>
      <w:r>
        <w:rPr>
          <w:b w:val="0"/>
          <w:spacing w:val="-6"/>
        </w:rPr>
        <w:t xml:space="preserve"> </w:t>
      </w:r>
      <w:r>
        <w:rPr>
          <w:b w:val="0"/>
        </w:rPr>
        <w:t>предоставления</w:t>
      </w:r>
    </w:p>
    <w:p w:rsidR="00985E86" w:rsidRDefault="00985E86" w:rsidP="00985E86">
      <w:pPr>
        <w:spacing w:before="2"/>
        <w:ind w:left="314" w:right="341"/>
        <w:jc w:val="center"/>
      </w:pP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</w:p>
    <w:p w:rsidR="00985E86" w:rsidRDefault="004F44A2" w:rsidP="00985E86">
      <w:pPr>
        <w:pStyle w:val="a5"/>
        <w:spacing w:before="8"/>
        <w:rPr>
          <w:b w:val="0"/>
          <w:sz w:val="24"/>
          <w:lang w:eastAsia="en-US"/>
        </w:rPr>
      </w:pPr>
      <w:r w:rsidRPr="004F44A2">
        <w:pict>
          <v:rect id="_x0000_s1033" style="position:absolute;margin-left:62.4pt;margin-top:16.2pt;width:506.1pt;height:.5pt;z-index:-251655168;mso-wrap-style:none;mso-position-horizontal-relative:page;v-text-anchor:middle" o:allowincell="f" fillcolor="black" stroked="f" strokecolor="#3465a4">
            <v:stroke color2="#cb9a5b" joinstyle="round"/>
            <w10:wrap type="topAndBottom" anchorx="page"/>
          </v:rect>
        </w:pict>
      </w:r>
    </w:p>
    <w:p w:rsidR="00985E86" w:rsidRDefault="00985E86" w:rsidP="00985E86">
      <w:pPr>
        <w:spacing w:before="9"/>
        <w:ind w:left="4512" w:right="738" w:hanging="3793"/>
        <w:jc w:val="center"/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rPr>
          <w:b w:val="0"/>
          <w:sz w:val="18"/>
        </w:rPr>
      </w:pPr>
    </w:p>
    <w:p w:rsidR="00985E86" w:rsidRDefault="00985E86" w:rsidP="00985E86">
      <w:pPr>
        <w:spacing w:before="90" w:after="6"/>
        <w:ind w:left="314" w:right="341"/>
        <w:jc w:val="center"/>
        <w:rPr>
          <w:rFonts w:ascii="Calibri" w:eastAsia="Calibri" w:hAnsi="Calibri" w:cs="Calibri"/>
          <w:sz w:val="24"/>
          <w:lang w:val="en-US"/>
        </w:rPr>
      </w:pPr>
      <w:r>
        <w:rPr>
          <w:sz w:val="24"/>
        </w:rPr>
        <w:t>ПОСТАНОВЛЕНИЕ</w:t>
      </w:r>
    </w:p>
    <w:tbl>
      <w:tblPr>
        <w:tblW w:w="0" w:type="auto"/>
        <w:tblInd w:w="1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9"/>
        <w:gridCol w:w="2031"/>
      </w:tblGrid>
      <w:tr w:rsidR="00985E86" w:rsidTr="00535609">
        <w:trPr>
          <w:trHeight w:val="265"/>
        </w:trPr>
        <w:tc>
          <w:tcPr>
            <w:tcW w:w="2079" w:type="dxa"/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3276"/>
              </w:tabs>
              <w:spacing w:line="246" w:lineRule="exact"/>
              <w:ind w:left="200" w:right="-1210"/>
            </w:pPr>
            <w:r>
              <w:rPr>
                <w:rFonts w:ascii="Calibri" w:eastAsia="Calibri" w:hAnsi="Calibri" w:cs="Calibri"/>
                <w:sz w:val="24"/>
                <w:lang w:val="en-US"/>
              </w:rPr>
              <w:t xml:space="preserve">От  </w:t>
            </w:r>
            <w:r>
              <w:rPr>
                <w:rFonts w:ascii="Calibri" w:eastAsia="Calibri" w:hAnsi="Calibri" w:cs="Calibri"/>
                <w:spacing w:val="-29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u w:val="single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u w:val="single"/>
                <w:lang w:val="en-US"/>
              </w:rPr>
              <w:tab/>
            </w:r>
          </w:p>
        </w:tc>
        <w:tc>
          <w:tcPr>
            <w:tcW w:w="2031" w:type="dxa"/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3991"/>
              </w:tabs>
              <w:spacing w:line="246" w:lineRule="exact"/>
              <w:ind w:right="-3572"/>
              <w:jc w:val="right"/>
            </w:pPr>
            <w:r>
              <w:rPr>
                <w:rFonts w:ascii="Calibri" w:eastAsia="Calibri" w:hAnsi="Calibri" w:cs="Calibri"/>
                <w:sz w:val="24"/>
                <w:lang w:val="en-US"/>
              </w:rPr>
              <w:t xml:space="preserve">№  </w:t>
            </w:r>
            <w:r>
              <w:rPr>
                <w:rFonts w:ascii="Calibri" w:eastAsia="Calibri" w:hAnsi="Calibri" w:cs="Calibri"/>
                <w:spacing w:val="-30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u w:val="single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u w:val="single"/>
                <w:lang w:val="en-US"/>
              </w:rPr>
              <w:tab/>
            </w:r>
          </w:p>
        </w:tc>
      </w:tr>
    </w:tbl>
    <w:p w:rsidR="00985E86" w:rsidRDefault="00985E86" w:rsidP="00985E86">
      <w:pPr>
        <w:pStyle w:val="a5"/>
        <w:rPr>
          <w:b w:val="0"/>
          <w:sz w:val="29"/>
        </w:rPr>
      </w:pPr>
    </w:p>
    <w:p w:rsidR="00985E86" w:rsidRDefault="00985E86" w:rsidP="00985E86">
      <w:pPr>
        <w:ind w:left="1591"/>
        <w:rPr>
          <w:sz w:val="27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</w:t>
      </w:r>
    </w:p>
    <w:p w:rsidR="00985E86" w:rsidRDefault="00985E86" w:rsidP="00985E86">
      <w:pPr>
        <w:pStyle w:val="a5"/>
        <w:spacing w:before="2"/>
        <w:rPr>
          <w:b w:val="0"/>
          <w:sz w:val="27"/>
        </w:rPr>
      </w:pPr>
    </w:p>
    <w:p w:rsidR="00985E86" w:rsidRDefault="00985E86" w:rsidP="00985E86">
      <w:pPr>
        <w:tabs>
          <w:tab w:val="left" w:pos="8213"/>
          <w:tab w:val="left" w:pos="10256"/>
        </w:tabs>
        <w:spacing w:line="300" w:lineRule="auto"/>
        <w:ind w:left="137" w:right="107" w:firstLine="566"/>
        <w:jc w:val="both"/>
        <w:rPr>
          <w:sz w:val="28"/>
          <w:szCs w:val="28"/>
        </w:rPr>
      </w:pPr>
      <w:r>
        <w:rPr>
          <w:sz w:val="26"/>
        </w:rPr>
        <w:t xml:space="preserve">По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результатам 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рассмотрения 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заявления   </w:t>
      </w:r>
      <w:r>
        <w:rPr>
          <w:spacing w:val="50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 xml:space="preserve"> и приложенных к нему документов в соответствии со статьей 39.15 Земельного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985E86" w:rsidRDefault="00985E86" w:rsidP="00985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«Сычевский муниципальный округ» Смоленской области </w:t>
      </w:r>
    </w:p>
    <w:p w:rsidR="00985E86" w:rsidRDefault="00985E86" w:rsidP="00985E86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постановляет</w:t>
      </w:r>
    </w:p>
    <w:p w:rsidR="00985E86" w:rsidRDefault="00985E86" w:rsidP="00985E86">
      <w:pPr>
        <w:pStyle w:val="a5"/>
        <w:spacing w:before="6"/>
        <w:rPr>
          <w:sz w:val="32"/>
          <w:szCs w:val="28"/>
        </w:rPr>
      </w:pPr>
    </w:p>
    <w:p w:rsidR="00985E86" w:rsidRDefault="00985E86" w:rsidP="00985E86">
      <w:pPr>
        <w:pStyle w:val="af4"/>
        <w:widowControl w:val="0"/>
        <w:numPr>
          <w:ilvl w:val="0"/>
          <w:numId w:val="18"/>
        </w:numPr>
        <w:tabs>
          <w:tab w:val="left" w:pos="1100"/>
          <w:tab w:val="left" w:pos="5425"/>
          <w:tab w:val="left" w:pos="6517"/>
          <w:tab w:val="left" w:pos="7362"/>
          <w:tab w:val="left" w:pos="8656"/>
          <w:tab w:val="left" w:pos="9119"/>
        </w:tabs>
        <w:suppressAutoHyphens/>
        <w:autoSpaceDE w:val="0"/>
        <w:spacing w:line="300" w:lineRule="auto"/>
        <w:ind w:right="159" w:firstLine="566"/>
        <w:contextualSpacing w:val="0"/>
        <w:rPr>
          <w:rFonts w:ascii="Microsoft Sans Serif" w:eastAsia="Microsoft Sans Serif" w:hAnsi="Microsoft Sans Serif" w:cs="Microsoft Sans Serif"/>
          <w:strike/>
          <w:spacing w:val="1"/>
          <w:sz w:val="24"/>
        </w:rPr>
      </w:pPr>
      <w:r>
        <w:rPr>
          <w:sz w:val="26"/>
        </w:rPr>
        <w:t xml:space="preserve">Предварительно  </w:t>
      </w:r>
      <w:r>
        <w:rPr>
          <w:spacing w:val="5"/>
          <w:sz w:val="26"/>
        </w:rPr>
        <w:t xml:space="preserve"> </w:t>
      </w:r>
      <w:r>
        <w:rPr>
          <w:sz w:val="26"/>
        </w:rPr>
        <w:t>согласовать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Заявитель)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предоставление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 xml:space="preserve">  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pacing w:val="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/государственная</w:t>
      </w:r>
      <w:r>
        <w:rPr>
          <w:spacing w:val="14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который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разграничена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(далее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Участок):  </w:t>
      </w:r>
      <w:r>
        <w:rPr>
          <w:spacing w:val="2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6</w:t>
      </w:r>
      <w:r>
        <w:rPr>
          <w:spacing w:val="28"/>
          <w:sz w:val="26"/>
        </w:rPr>
        <w:t xml:space="preserve"> </w:t>
      </w:r>
      <w:r>
        <w:rPr>
          <w:sz w:val="26"/>
        </w:rPr>
        <w:t>кв.</w:t>
      </w:r>
      <w:r>
        <w:rPr>
          <w:spacing w:val="25"/>
          <w:sz w:val="26"/>
        </w:rPr>
        <w:t xml:space="preserve"> </w:t>
      </w:r>
      <w:r>
        <w:rPr>
          <w:sz w:val="26"/>
        </w:rPr>
        <w:t>м,</w:t>
      </w:r>
    </w:p>
    <w:p w:rsidR="00985E86" w:rsidRDefault="00985E86" w:rsidP="00985E86">
      <w:pPr>
        <w:spacing w:before="229" w:line="270" w:lineRule="exact"/>
        <w:ind w:left="137"/>
        <w:rPr>
          <w:vertAlign w:val="superscript"/>
        </w:rPr>
      </w:pPr>
      <w:r>
        <w:rPr>
          <w:rFonts w:ascii="Microsoft Sans Serif" w:eastAsia="Microsoft Sans Serif" w:hAnsi="Microsoft Sans Serif" w:cs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 w:eastAsia="Microsoft Sans Serif" w:hAnsi="Microsoft Sans Serif" w:cs="Microsoft Sans Serif"/>
          <w:strike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trike/>
          <w:spacing w:val="1"/>
          <w:sz w:val="24"/>
        </w:rPr>
        <w:t xml:space="preserve">    </w:t>
      </w:r>
      <w:r>
        <w:rPr>
          <w:rFonts w:ascii="Microsoft Sans Serif" w:eastAsia="Microsoft Sans Serif" w:hAnsi="Microsoft Sans Serif" w:cs="Microsoft Sans Serif"/>
          <w:spacing w:val="-35"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spacing w:line="228" w:lineRule="exact"/>
        <w:ind w:left="137"/>
      </w:pPr>
      <w:r>
        <w:rPr>
          <w:vertAlign w:val="superscript"/>
        </w:rPr>
        <w:t>2</w:t>
      </w:r>
      <w:proofErr w:type="gramStart"/>
      <w:r>
        <w:rPr>
          <w:spacing w:val="-4"/>
        </w:rPr>
        <w:t xml:space="preserve"> </w:t>
      </w:r>
      <w:r>
        <w:t>У</w:t>
      </w:r>
      <w:proofErr w:type="gramEnd"/>
      <w:r>
        <w:t>казываются</w:t>
      </w:r>
      <w:r>
        <w:rPr>
          <w:spacing w:val="-5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отчество,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документа,</w:t>
      </w:r>
    </w:p>
    <w:p w:rsidR="00985E86" w:rsidRDefault="00985E86" w:rsidP="00985E86">
      <w:pPr>
        <w:ind w:left="137" w:right="559"/>
      </w:pPr>
      <w:r>
        <w:t>удостоверяющего личность заявителя (для гражданина)/наименование и место нахождения заявителя, а также</w:t>
      </w:r>
      <w:r>
        <w:rPr>
          <w:spacing w:val="1"/>
        </w:rPr>
        <w:t xml:space="preserve"> </w:t>
      </w:r>
      <w:r>
        <w:t>государственный регистрационный номер записи о государственной регистрации юридического лица в ЕГРЮЛ,</w:t>
      </w:r>
      <w:r>
        <w:rPr>
          <w:spacing w:val="-47"/>
        </w:rPr>
        <w:t xml:space="preserve"> </w:t>
      </w:r>
      <w: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лица)/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заявителем</w:t>
      </w:r>
    </w:p>
    <w:p w:rsidR="00985E86" w:rsidRDefault="00985E86" w:rsidP="00985E86">
      <w:pPr>
        <w:ind w:left="137" w:right="215"/>
        <w:rPr>
          <w:vertAlign w:val="superscript"/>
        </w:rPr>
      </w:pPr>
      <w:r>
        <w:t>является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власти/наименование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является</w:t>
      </w:r>
      <w:r>
        <w:rPr>
          <w:spacing w:val="-47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985E86" w:rsidRDefault="00985E86" w:rsidP="00985E86">
      <w:pPr>
        <w:ind w:left="137"/>
        <w:rPr>
          <w:vertAlign w:val="superscript"/>
        </w:rPr>
      </w:pPr>
      <w:r>
        <w:rPr>
          <w:vertAlign w:val="superscript"/>
        </w:rPr>
        <w:t>3</w:t>
      </w:r>
      <w:proofErr w:type="gramStart"/>
      <w:r>
        <w:rPr>
          <w:spacing w:val="-4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2"/>
        </w:rPr>
        <w:t xml:space="preserve"> </w:t>
      </w:r>
      <w:r>
        <w:t>испрашиваемый</w:t>
      </w:r>
      <w:r>
        <w:rPr>
          <w:spacing w:val="-5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права</w:t>
      </w:r>
    </w:p>
    <w:p w:rsidR="00985E86" w:rsidRDefault="00985E86" w:rsidP="00985E86">
      <w:pPr>
        <w:ind w:left="137"/>
        <w:rPr>
          <w:vertAlign w:val="superscript"/>
        </w:rPr>
      </w:pPr>
      <w:r>
        <w:rPr>
          <w:vertAlign w:val="superscript"/>
        </w:rPr>
        <w:t>4</w:t>
      </w:r>
      <w:proofErr w:type="gramStart"/>
      <w:r>
        <w:rPr>
          <w:spacing w:val="-5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Участка</w:t>
      </w:r>
    </w:p>
    <w:p w:rsidR="00985E86" w:rsidRDefault="00985E86" w:rsidP="00985E86">
      <w:pPr>
        <w:spacing w:before="1"/>
        <w:ind w:left="137"/>
        <w:rPr>
          <w:vertAlign w:val="superscript"/>
        </w:rPr>
      </w:pPr>
      <w:r>
        <w:rPr>
          <w:vertAlign w:val="superscript"/>
        </w:rPr>
        <w:t>5</w:t>
      </w:r>
      <w:proofErr w:type="gramStart"/>
      <w:r>
        <w:rPr>
          <w:spacing w:val="-4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находится</w:t>
      </w:r>
      <w:r>
        <w:rPr>
          <w:spacing w:val="-47"/>
        </w:rPr>
        <w:t xml:space="preserve"> </w:t>
      </w:r>
      <w:r>
        <w:t>Участок/земельные</w:t>
      </w:r>
      <w:r>
        <w:rPr>
          <w:spacing w:val="2"/>
        </w:rPr>
        <w:t xml:space="preserve"> </w:t>
      </w:r>
      <w:r>
        <w:t>участки,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</w:p>
    <w:p w:rsidR="00985E86" w:rsidRDefault="00985E86" w:rsidP="00985E86">
      <w:pPr>
        <w:spacing w:line="228" w:lineRule="exact"/>
        <w:ind w:left="137"/>
        <w:rPr>
          <w:sz w:val="26"/>
        </w:rPr>
        <w:sectPr w:rsidR="00985E86"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  <w:r>
        <w:rPr>
          <w:vertAlign w:val="superscript"/>
        </w:rPr>
        <w:t>6</w:t>
      </w:r>
      <w:proofErr w:type="gramStart"/>
      <w:r>
        <w:rPr>
          <w:spacing w:val="-2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образовать,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проектом межевания</w:t>
      </w:r>
    </w:p>
    <w:p w:rsidR="00985E86" w:rsidRDefault="00985E86" w:rsidP="00985E86">
      <w:pPr>
        <w:tabs>
          <w:tab w:val="left" w:pos="5942"/>
          <w:tab w:val="left" w:pos="9400"/>
        </w:tabs>
        <w:spacing w:before="80" w:line="300" w:lineRule="auto"/>
        <w:ind w:left="137" w:right="165"/>
        <w:jc w:val="both"/>
        <w:rPr>
          <w:sz w:val="26"/>
        </w:rPr>
      </w:pPr>
      <w:r>
        <w:rPr>
          <w:sz w:val="26"/>
        </w:rPr>
        <w:lastRenderedPageBreak/>
        <w:t>расположенного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6"/>
          <w:sz w:val="26"/>
        </w:rPr>
        <w:t xml:space="preserve"> </w:t>
      </w:r>
      <w:r>
        <w:rPr>
          <w:sz w:val="26"/>
        </w:rPr>
        <w:t>иное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участка),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985E86" w:rsidRDefault="00985E86" w:rsidP="00985E86">
      <w:pPr>
        <w:tabs>
          <w:tab w:val="left" w:pos="6970"/>
          <w:tab w:val="left" w:pos="7755"/>
          <w:tab w:val="left" w:pos="8797"/>
        </w:tabs>
        <w:spacing w:before="2" w:line="300" w:lineRule="auto"/>
        <w:ind w:left="137" w:right="162" w:firstLine="566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73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75"/>
          <w:sz w:val="26"/>
        </w:rPr>
        <w:t xml:space="preserve"> </w:t>
      </w:r>
      <w:r>
        <w:rPr>
          <w:sz w:val="26"/>
        </w:rPr>
        <w:t>зоне: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/Вид</w:t>
      </w:r>
      <w:r>
        <w:rPr>
          <w:spacing w:val="1"/>
          <w:sz w:val="26"/>
        </w:rPr>
        <w:t xml:space="preserve"> </w:t>
      </w:r>
      <w:r>
        <w:rPr>
          <w:sz w:val="26"/>
        </w:rPr>
        <w:t>(виды)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985E86" w:rsidRDefault="00985E86" w:rsidP="00985E86">
      <w:pPr>
        <w:tabs>
          <w:tab w:val="left" w:pos="8404"/>
        </w:tabs>
        <w:spacing w:line="298" w:lineRule="exact"/>
        <w:ind w:left="703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к категории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985E86" w:rsidRDefault="00985E86" w:rsidP="00985E86">
      <w:pPr>
        <w:pStyle w:val="af4"/>
        <w:widowControl w:val="0"/>
        <w:numPr>
          <w:ilvl w:val="0"/>
          <w:numId w:val="18"/>
        </w:numPr>
        <w:tabs>
          <w:tab w:val="left" w:pos="982"/>
          <w:tab w:val="left" w:pos="3477"/>
          <w:tab w:val="left" w:pos="5989"/>
          <w:tab w:val="left" w:pos="8547"/>
        </w:tabs>
        <w:suppressAutoHyphens/>
        <w:autoSpaceDE w:val="0"/>
        <w:spacing w:before="76" w:line="300" w:lineRule="auto"/>
        <w:ind w:right="163" w:firstLine="566"/>
        <w:contextualSpacing w:val="0"/>
        <w:rPr>
          <w:w w:val="99"/>
          <w:sz w:val="26"/>
          <w:u w:val="single"/>
        </w:rPr>
      </w:pPr>
      <w:r>
        <w:rPr>
          <w:sz w:val="26"/>
        </w:rPr>
        <w:t>Образование Участка предусмотрено проектом межевания территории/проектной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z w:val="26"/>
        </w:rPr>
        <w:tab/>
        <w:t>лесного</w:t>
      </w:r>
      <w:r>
        <w:rPr>
          <w:sz w:val="26"/>
        </w:rPr>
        <w:tab/>
        <w:t>участка,</w:t>
      </w:r>
      <w:r>
        <w:rPr>
          <w:sz w:val="26"/>
        </w:rPr>
        <w:tab/>
      </w:r>
      <w:r>
        <w:rPr>
          <w:spacing w:val="-1"/>
          <w:sz w:val="26"/>
        </w:rPr>
        <w:t>утвержденным</w:t>
      </w:r>
    </w:p>
    <w:p w:rsidR="00985E86" w:rsidRDefault="00985E86" w:rsidP="00985E86">
      <w:pPr>
        <w:tabs>
          <w:tab w:val="left" w:pos="3903"/>
        </w:tabs>
        <w:spacing w:before="1" w:line="290" w:lineRule="auto"/>
        <w:ind w:left="137" w:right="16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./Утвердить схему расположения земельного участка 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proofErr w:type="gramStart"/>
      <w:r>
        <w:rPr>
          <w:sz w:val="26"/>
          <w:vertAlign w:val="superscript"/>
        </w:rPr>
        <w:t>9</w:t>
      </w:r>
      <w:proofErr w:type="gramEnd"/>
      <w:r>
        <w:rPr>
          <w:sz w:val="26"/>
        </w:rPr>
        <w:t>.</w:t>
      </w:r>
    </w:p>
    <w:p w:rsidR="00985E86" w:rsidRDefault="00985E86" w:rsidP="00985E86">
      <w:pPr>
        <w:tabs>
          <w:tab w:val="left" w:pos="5302"/>
        </w:tabs>
        <w:spacing w:before="5"/>
        <w:ind w:left="703"/>
        <w:jc w:val="both"/>
        <w:rPr>
          <w:sz w:val="26"/>
        </w:rPr>
      </w:pPr>
      <w:r>
        <w:rPr>
          <w:sz w:val="26"/>
        </w:rPr>
        <w:t>Условный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 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985E86" w:rsidRDefault="00985E86" w:rsidP="00985E86">
      <w:pPr>
        <w:pStyle w:val="af4"/>
        <w:widowControl w:val="0"/>
        <w:numPr>
          <w:ilvl w:val="0"/>
          <w:numId w:val="18"/>
        </w:numPr>
        <w:tabs>
          <w:tab w:val="left" w:pos="1004"/>
          <w:tab w:val="left" w:pos="9693"/>
        </w:tabs>
        <w:suppressAutoHyphens/>
        <w:autoSpaceDE w:val="0"/>
        <w:spacing w:before="75" w:line="290" w:lineRule="auto"/>
        <w:ind w:right="170" w:firstLine="566"/>
        <w:contextualSpacing w:val="0"/>
        <w:rPr>
          <w:sz w:val="26"/>
        </w:rPr>
      </w:pPr>
      <w:r>
        <w:rPr>
          <w:sz w:val="26"/>
        </w:rPr>
        <w:t>Кадастровы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е) номер(а) земельного(ых) участка/участков, из которых/которого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испрашиваемого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985E86" w:rsidRDefault="00985E86" w:rsidP="00985E86">
      <w:pPr>
        <w:pStyle w:val="af4"/>
        <w:widowControl w:val="0"/>
        <w:numPr>
          <w:ilvl w:val="0"/>
          <w:numId w:val="18"/>
        </w:numPr>
        <w:tabs>
          <w:tab w:val="left" w:pos="1366"/>
        </w:tabs>
        <w:suppressAutoHyphens/>
        <w:autoSpaceDE w:val="0"/>
        <w:spacing w:before="6"/>
        <w:ind w:left="1366" w:hanging="663"/>
        <w:contextualSpacing w:val="0"/>
        <w:rPr>
          <w:sz w:val="17"/>
          <w:u w:val="single"/>
        </w:rPr>
      </w:pPr>
      <w:r>
        <w:rPr>
          <w:sz w:val="26"/>
        </w:rPr>
        <w:t xml:space="preserve">В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отношении 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Участка 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установлены  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следующие      </w:t>
      </w:r>
      <w:r>
        <w:rPr>
          <w:spacing w:val="10"/>
          <w:sz w:val="26"/>
        </w:rPr>
        <w:t xml:space="preserve"> </w:t>
      </w:r>
      <w:r>
        <w:rPr>
          <w:sz w:val="26"/>
        </w:rPr>
        <w:t>ограничения:</w:t>
      </w:r>
    </w:p>
    <w:p w:rsidR="00985E86" w:rsidRDefault="00985E86" w:rsidP="00985E86">
      <w:pPr>
        <w:tabs>
          <w:tab w:val="left" w:pos="3516"/>
        </w:tabs>
        <w:spacing w:before="68"/>
        <w:ind w:left="137"/>
        <w:jc w:val="both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12</w:t>
      </w:r>
      <w:r>
        <w:rPr>
          <w:spacing w:val="24"/>
          <w:sz w:val="17"/>
        </w:rPr>
        <w:t xml:space="preserve"> </w:t>
      </w:r>
      <w:r>
        <w:rPr>
          <w:position w:val="-8"/>
          <w:sz w:val="26"/>
        </w:rPr>
        <w:t>.</w:t>
      </w:r>
    </w:p>
    <w:p w:rsidR="00985E86" w:rsidRDefault="00985E86" w:rsidP="00985E86">
      <w:pPr>
        <w:pStyle w:val="af4"/>
        <w:widowControl w:val="0"/>
        <w:numPr>
          <w:ilvl w:val="0"/>
          <w:numId w:val="18"/>
        </w:numPr>
        <w:tabs>
          <w:tab w:val="left" w:pos="990"/>
        </w:tabs>
        <w:suppressAutoHyphens/>
        <w:autoSpaceDE w:val="0"/>
        <w:spacing w:before="77" w:line="300" w:lineRule="auto"/>
        <w:ind w:right="167" w:firstLine="566"/>
        <w:contextualSpacing w:val="0"/>
        <w:rPr>
          <w:sz w:val="26"/>
        </w:rPr>
      </w:pPr>
      <w:r>
        <w:rPr>
          <w:sz w:val="26"/>
        </w:rPr>
        <w:t>Заявителю обеспечить проведение кадастровых работ по образованию Участка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территории/со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985E86" w:rsidRDefault="00985E86" w:rsidP="00985E86">
      <w:pPr>
        <w:spacing w:line="290" w:lineRule="auto"/>
        <w:ind w:left="137" w:right="165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работ, необходимых для уточнения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985E86" w:rsidRDefault="00985E86" w:rsidP="00985E86">
      <w:pPr>
        <w:pStyle w:val="af4"/>
        <w:widowControl w:val="0"/>
        <w:numPr>
          <w:ilvl w:val="0"/>
          <w:numId w:val="18"/>
        </w:numPr>
        <w:tabs>
          <w:tab w:val="left" w:pos="1045"/>
          <w:tab w:val="left" w:pos="6885"/>
        </w:tabs>
        <w:suppressAutoHyphens/>
        <w:autoSpaceDE w:val="0"/>
        <w:spacing w:before="4" w:line="300" w:lineRule="auto"/>
        <w:ind w:right="163" w:firstLine="566"/>
        <w:contextualSpacing w:val="0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перевод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Участка 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из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категории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земель    </w:t>
      </w:r>
      <w:r>
        <w:rPr>
          <w:spacing w:val="9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3"/>
          <w:sz w:val="26"/>
        </w:rPr>
        <w:t xml:space="preserve"> </w:t>
      </w:r>
      <w:r>
        <w:rPr>
          <w:sz w:val="26"/>
        </w:rPr>
        <w:t>земель</w:t>
      </w:r>
    </w:p>
    <w:p w:rsidR="00985E86" w:rsidRDefault="00985E86" w:rsidP="00985E86">
      <w:pPr>
        <w:tabs>
          <w:tab w:val="left" w:pos="1955"/>
        </w:tabs>
        <w:spacing w:before="2"/>
        <w:ind w:left="137"/>
        <w:rPr>
          <w:rFonts w:ascii="Microsoft Sans Serif" w:eastAsia="Microsoft Sans Serif" w:hAnsi="Microsoft Sans Serif" w:cs="Microsoft Sans Serif"/>
          <w:strike/>
          <w:spacing w:val="1"/>
          <w:sz w:val="24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985E86" w:rsidRDefault="00985E86" w:rsidP="00985E86">
      <w:pPr>
        <w:spacing w:before="176" w:line="269" w:lineRule="exact"/>
        <w:ind w:left="137"/>
      </w:pPr>
      <w:r>
        <w:rPr>
          <w:rFonts w:ascii="Microsoft Sans Serif" w:eastAsia="Microsoft Sans Serif" w:hAnsi="Microsoft Sans Serif" w:cs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 w:eastAsia="Microsoft Sans Serif" w:hAnsi="Microsoft Sans Serif" w:cs="Microsoft Sans Serif"/>
          <w:strike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trike/>
          <w:spacing w:val="1"/>
          <w:sz w:val="24"/>
        </w:rPr>
        <w:t xml:space="preserve">    </w:t>
      </w:r>
      <w:r>
        <w:rPr>
          <w:rFonts w:ascii="Microsoft Sans Serif" w:eastAsia="Microsoft Sans Serif" w:hAnsi="Microsoft Sans Serif" w:cs="Microsoft Sans Serif"/>
          <w:spacing w:val="-35"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spacing w:line="228" w:lineRule="exact"/>
        <w:ind w:left="137"/>
        <w:rPr>
          <w:vertAlign w:val="superscript"/>
        </w:rPr>
      </w:pPr>
      <w:r>
        <w:t>территории,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схемой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земельного участка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2"/>
        </w:rPr>
        <w:t xml:space="preserve"> </w:t>
      </w:r>
      <w:r>
        <w:t>лесных</w:t>
      </w:r>
      <w:r>
        <w:rPr>
          <w:spacing w:val="-1"/>
        </w:rPr>
        <w:t xml:space="preserve"> </w:t>
      </w:r>
      <w:r>
        <w:t>участков</w:t>
      </w:r>
    </w:p>
    <w:p w:rsidR="00985E86" w:rsidRDefault="00985E86" w:rsidP="00985E86">
      <w:pPr>
        <w:spacing w:before="1"/>
        <w:ind w:left="137" w:right="215"/>
      </w:pPr>
      <w:r>
        <w:rPr>
          <w:vertAlign w:val="superscript"/>
        </w:rPr>
        <w:t>7</w:t>
      </w:r>
      <w:proofErr w:type="gramStart"/>
      <w:r>
        <w:rPr>
          <w:spacing w:val="-5"/>
        </w:rPr>
        <w:t xml:space="preserve"> </w:t>
      </w:r>
      <w:r>
        <w:t>У</w:t>
      </w:r>
      <w:proofErr w:type="gramEnd"/>
      <w:r>
        <w:t>казывается,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предварительном</w:t>
      </w:r>
      <w:r>
        <w:rPr>
          <w:spacing w:val="-3"/>
        </w:rPr>
        <w:t xml:space="preserve"> </w:t>
      </w:r>
      <w:r>
        <w:t>согласовании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принимается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уточнению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</w:p>
    <w:p w:rsidR="00985E86" w:rsidRDefault="00985E86" w:rsidP="00985E86">
      <w:pPr>
        <w:spacing w:line="228" w:lineRule="exact"/>
        <w:ind w:left="137"/>
        <w:rPr>
          <w:vertAlign w:val="superscript"/>
        </w:rPr>
      </w:pPr>
      <w:r>
        <w:t>№</w:t>
      </w:r>
      <w:r>
        <w:rPr>
          <w:spacing w:val="-6"/>
        </w:rPr>
        <w:t xml:space="preserve"> </w:t>
      </w:r>
      <w:r>
        <w:t>218-ФЗ</w:t>
      </w:r>
      <w:r>
        <w:rPr>
          <w:spacing w:val="-4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недвижимости"</w:t>
      </w:r>
    </w:p>
    <w:p w:rsidR="00985E86" w:rsidRDefault="00985E86" w:rsidP="00985E86">
      <w:pPr>
        <w:ind w:left="137"/>
        <w:rPr>
          <w:vertAlign w:val="superscript"/>
        </w:rPr>
      </w:pPr>
      <w:r>
        <w:rPr>
          <w:vertAlign w:val="superscript"/>
        </w:rPr>
        <w:t>8</w:t>
      </w:r>
      <w:proofErr w:type="gramStart"/>
      <w:r>
        <w:rPr>
          <w:spacing w:val="-3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образовать.</w:t>
      </w:r>
    </w:p>
    <w:p w:rsidR="00985E86" w:rsidRDefault="00985E86" w:rsidP="00985E86">
      <w:pPr>
        <w:ind w:left="137" w:right="913"/>
        <w:rPr>
          <w:vertAlign w:val="superscript"/>
        </w:rPr>
      </w:pPr>
      <w:r>
        <w:rPr>
          <w:vertAlign w:val="superscript"/>
        </w:rPr>
        <w:t>9</w:t>
      </w:r>
      <w:r>
        <w:t xml:space="preserve">В </w:t>
      </w:r>
      <w:proofErr w:type="gramStart"/>
      <w:r>
        <w:t>случае</w:t>
      </w:r>
      <w:proofErr w:type="gramEnd"/>
      <w:r>
        <w:t xml:space="preserve"> если Участок предстоит образовать указывается информация в зависимости от вида документа, на</w:t>
      </w:r>
      <w:r>
        <w:rPr>
          <w:spacing w:val="-47"/>
        </w:rPr>
        <w:t xml:space="preserve"> </w:t>
      </w:r>
      <w:r>
        <w:t>основании которого осуществляется образование Участка. При образовании Участка на основании проекта</w:t>
      </w:r>
      <w:r>
        <w:rPr>
          <w:spacing w:val="1"/>
        </w:rPr>
        <w:t xml:space="preserve"> </w:t>
      </w:r>
      <w:r>
        <w:t>межевания территории указываются реквизиты решения об утверждении проекта межевания территории,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предусмотрено образование Участка</w:t>
      </w:r>
    </w:p>
    <w:p w:rsidR="00985E86" w:rsidRDefault="00985E86" w:rsidP="00985E86">
      <w:pPr>
        <w:ind w:left="137" w:right="905"/>
        <w:jc w:val="both"/>
        <w:rPr>
          <w:vertAlign w:val="superscript"/>
        </w:rPr>
      </w:pPr>
      <w:r>
        <w:rPr>
          <w:vertAlign w:val="superscript"/>
        </w:rPr>
        <w:t>10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образовать</w:t>
      </w:r>
      <w:r>
        <w:rPr>
          <w:spacing w:val="-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условный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Участка,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межевания</w:t>
      </w:r>
      <w:r>
        <w:rPr>
          <w:spacing w:val="-47"/>
        </w:rPr>
        <w:t xml:space="preserve"> </w:t>
      </w:r>
      <w:r>
        <w:t>территории, со схемой расположения земельного участка на кадастровом плане территории или с проектной</w:t>
      </w:r>
      <w:r>
        <w:rPr>
          <w:spacing w:val="-47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лесных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номера)</w:t>
      </w:r>
    </w:p>
    <w:p w:rsidR="00985E86" w:rsidRDefault="00985E86" w:rsidP="00985E86">
      <w:pPr>
        <w:spacing w:before="1"/>
        <w:ind w:left="137" w:right="215"/>
      </w:pPr>
      <w:r>
        <w:rPr>
          <w:vertAlign w:val="superscript"/>
        </w:rPr>
        <w:t>11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образовать</w:t>
      </w:r>
      <w:r>
        <w:rPr>
          <w:spacing w:val="-2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кадастровый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кадастровые</w:t>
      </w:r>
      <w:r>
        <w:rPr>
          <w:spacing w:val="-47"/>
        </w:rPr>
        <w:t xml:space="preserve"> </w:t>
      </w:r>
      <w:r>
        <w:t>номера земельных участков, из которых в соответствии с проектом межевания территории со схемой 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Участка,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участках</w:t>
      </w:r>
    </w:p>
    <w:p w:rsidR="00985E86" w:rsidRDefault="00985E86" w:rsidP="00985E86">
      <w:pPr>
        <w:spacing w:line="229" w:lineRule="exact"/>
        <w:ind w:left="137"/>
        <w:rPr>
          <w:vertAlign w:val="superscript"/>
        </w:rPr>
      </w:pPr>
      <w:r>
        <w:t>внесены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недвижимости</w:t>
      </w:r>
    </w:p>
    <w:p w:rsidR="00985E86" w:rsidRDefault="00985E86" w:rsidP="00985E86">
      <w:pPr>
        <w:ind w:left="137" w:right="215"/>
      </w:pPr>
      <w:r>
        <w:rPr>
          <w:vertAlign w:val="superscript"/>
        </w:rPr>
        <w:t>12</w:t>
      </w:r>
      <w:proofErr w:type="gramStart"/>
      <w:r>
        <w:t xml:space="preserve"> У</w:t>
      </w:r>
      <w:proofErr w:type="gramEnd"/>
      <w:r>
        <w:t>казываются сведения об ограничениях по использованию Участка, если он расположен в границах 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</w:p>
    <w:p w:rsidR="00985E86" w:rsidRDefault="00985E86" w:rsidP="00985E86">
      <w:pPr>
        <w:spacing w:before="1"/>
        <w:ind w:left="137" w:right="215"/>
        <w:rPr>
          <w:vertAlign w:val="superscript"/>
        </w:rPr>
      </w:pPr>
      <w:r>
        <w:t>условиями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границах</w:t>
      </w:r>
      <w:r>
        <w:rPr>
          <w:spacing w:val="-5"/>
        </w:rPr>
        <w:t xml:space="preserve"> </w:t>
      </w:r>
      <w:r>
        <w:t>внесены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7"/>
        </w:rPr>
        <w:t xml:space="preserve"> </w:t>
      </w:r>
      <w:r>
        <w:t>реестр недвижимости</w:t>
      </w:r>
    </w:p>
    <w:p w:rsidR="00985E86" w:rsidRDefault="00985E86" w:rsidP="00985E86">
      <w:pPr>
        <w:spacing w:line="228" w:lineRule="exact"/>
        <w:ind w:left="137"/>
        <w:rPr>
          <w:vertAlign w:val="superscript"/>
        </w:rPr>
      </w:pPr>
      <w:r>
        <w:rPr>
          <w:vertAlign w:val="superscript"/>
        </w:rPr>
        <w:t>13</w:t>
      </w:r>
      <w:proofErr w:type="gramStart"/>
      <w:r>
        <w:rPr>
          <w:spacing w:val="-3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образовать</w:t>
      </w:r>
    </w:p>
    <w:p w:rsidR="00985E86" w:rsidRDefault="00985E86" w:rsidP="00985E86">
      <w:pPr>
        <w:spacing w:before="1"/>
        <w:ind w:left="137"/>
        <w:rPr>
          <w:vertAlign w:val="superscript"/>
        </w:rPr>
      </w:pPr>
      <w:r>
        <w:rPr>
          <w:vertAlign w:val="superscript"/>
        </w:rPr>
        <w:t>14</w:t>
      </w:r>
      <w:proofErr w:type="gramStart"/>
      <w:r>
        <w:rPr>
          <w:spacing w:val="-4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уточнению</w:t>
      </w:r>
    </w:p>
    <w:p w:rsidR="00985E86" w:rsidRDefault="00985E86" w:rsidP="00985E86">
      <w:pPr>
        <w:ind w:left="137" w:right="215"/>
      </w:pPr>
      <w:r>
        <w:rPr>
          <w:vertAlign w:val="superscript"/>
        </w:rPr>
        <w:t>15</w:t>
      </w:r>
      <w:proofErr w:type="gramStart"/>
      <w:r>
        <w:rPr>
          <w:spacing w:val="-4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указанная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предварительном</w:t>
      </w:r>
      <w:r>
        <w:rPr>
          <w:spacing w:val="-2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цель</w:t>
      </w:r>
      <w:r>
        <w:rPr>
          <w:spacing w:val="-47"/>
        </w:rPr>
        <w:t xml:space="preserve"> </w:t>
      </w:r>
      <w:r>
        <w:t>его использования:</w:t>
      </w:r>
    </w:p>
    <w:p w:rsidR="00985E86" w:rsidRPr="00191DBE" w:rsidRDefault="00985E86" w:rsidP="00985E86">
      <w:pPr>
        <w:pStyle w:val="af4"/>
        <w:widowControl w:val="0"/>
        <w:numPr>
          <w:ilvl w:val="0"/>
          <w:numId w:val="11"/>
        </w:numPr>
        <w:tabs>
          <w:tab w:val="left" w:pos="355"/>
        </w:tabs>
        <w:suppressAutoHyphens/>
        <w:autoSpaceDE w:val="0"/>
        <w:spacing w:before="1"/>
        <w:ind w:right="336" w:firstLine="0"/>
        <w:contextualSpacing w:val="0"/>
        <w:rPr>
          <w:sz w:val="26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зоны;</w:t>
      </w:r>
    </w:p>
    <w:p w:rsidR="00191DBE" w:rsidRDefault="00191DBE" w:rsidP="00985E86">
      <w:pPr>
        <w:pStyle w:val="af4"/>
        <w:widowControl w:val="0"/>
        <w:numPr>
          <w:ilvl w:val="0"/>
          <w:numId w:val="11"/>
        </w:numPr>
        <w:tabs>
          <w:tab w:val="left" w:pos="355"/>
        </w:tabs>
        <w:suppressAutoHyphens/>
        <w:autoSpaceDE w:val="0"/>
        <w:spacing w:before="1"/>
        <w:ind w:right="336" w:firstLine="0"/>
        <w:contextualSpacing w:val="0"/>
        <w:rPr>
          <w:sz w:val="26"/>
        </w:rPr>
        <w:sectPr w:rsidR="00191DBE"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</w:p>
    <w:p w:rsidR="00985E86" w:rsidRDefault="00985E86" w:rsidP="00985E86">
      <w:pPr>
        <w:pStyle w:val="af4"/>
        <w:widowControl w:val="0"/>
        <w:numPr>
          <w:ilvl w:val="0"/>
          <w:numId w:val="18"/>
        </w:numPr>
        <w:tabs>
          <w:tab w:val="left" w:pos="968"/>
          <w:tab w:val="left" w:pos="4738"/>
        </w:tabs>
        <w:suppressAutoHyphens/>
        <w:autoSpaceDE w:val="0"/>
        <w:spacing w:before="80" w:line="300" w:lineRule="auto"/>
        <w:ind w:right="163" w:firstLine="566"/>
        <w:contextualSpacing w:val="0"/>
        <w:rPr>
          <w:sz w:val="26"/>
        </w:rPr>
      </w:pPr>
      <w:r>
        <w:rPr>
          <w:sz w:val="26"/>
        </w:rPr>
        <w:lastRenderedPageBreak/>
        <w:t>Заявитель, кадастровый инженер, выполнивший кадастровые работы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кадастрового учета Участка, а также с заявлением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vertAlign w:val="superscript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Участок.</w:t>
      </w:r>
    </w:p>
    <w:p w:rsidR="00985E86" w:rsidRPr="00B65D2D" w:rsidRDefault="00985E86" w:rsidP="00985E86">
      <w:pPr>
        <w:pStyle w:val="af4"/>
        <w:widowControl w:val="0"/>
        <w:numPr>
          <w:ilvl w:val="0"/>
          <w:numId w:val="18"/>
        </w:numPr>
        <w:tabs>
          <w:tab w:val="left" w:pos="963"/>
        </w:tabs>
        <w:suppressAutoHyphens/>
        <w:autoSpaceDE w:val="0"/>
        <w:spacing w:before="1"/>
        <w:ind w:left="962" w:hanging="260"/>
        <w:contextualSpacing w:val="0"/>
        <w:rPr>
          <w:sz w:val="39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составляет один год. </w:t>
      </w:r>
    </w:p>
    <w:p w:rsidR="00985E86" w:rsidRDefault="00985E86" w:rsidP="00985E86">
      <w:pPr>
        <w:pStyle w:val="af4"/>
        <w:widowControl w:val="0"/>
        <w:tabs>
          <w:tab w:val="left" w:pos="963"/>
        </w:tabs>
        <w:autoSpaceDE w:val="0"/>
        <w:spacing w:before="1"/>
        <w:ind w:left="0" w:firstLine="0"/>
        <w:contextualSpacing w:val="0"/>
        <w:rPr>
          <w:sz w:val="39"/>
        </w:rPr>
      </w:pPr>
      <w:r>
        <w:rPr>
          <w:sz w:val="26"/>
        </w:rPr>
        <w:t>(</w:t>
      </w:r>
      <w:r>
        <w:rPr>
          <w:color w:val="000000"/>
          <w:sz w:val="26"/>
          <w:szCs w:val="26"/>
        </w:rPr>
        <w:t>в случае, предусмотренном пунктом 10 статьи 39.15 Земельного кодекса Российской Федерации, срок действия такого решения составляет два года).</w:t>
      </w:r>
    </w:p>
    <w:p w:rsidR="00985E86" w:rsidRDefault="00985E86" w:rsidP="00985E86">
      <w:pPr>
        <w:pStyle w:val="a5"/>
        <w:spacing w:before="1"/>
        <w:rPr>
          <w:sz w:val="39"/>
        </w:rPr>
      </w:pPr>
    </w:p>
    <w:p w:rsidR="00985E86" w:rsidRDefault="00985E86" w:rsidP="00985E86">
      <w:pPr>
        <w:pStyle w:val="a5"/>
        <w:rPr>
          <w:sz w:val="30"/>
        </w:rPr>
      </w:pPr>
    </w:p>
    <w:p w:rsidR="00985E86" w:rsidRDefault="00985E86" w:rsidP="00985E86">
      <w:pPr>
        <w:pStyle w:val="a5"/>
        <w:rPr>
          <w:sz w:val="30"/>
        </w:rPr>
      </w:pPr>
    </w:p>
    <w:p w:rsidR="00985E86" w:rsidRDefault="00985E86" w:rsidP="00985E86">
      <w:pPr>
        <w:pStyle w:val="a5"/>
        <w:rPr>
          <w:sz w:val="30"/>
        </w:rPr>
      </w:pPr>
    </w:p>
    <w:p w:rsidR="00985E86" w:rsidRDefault="00985E86" w:rsidP="00985E86">
      <w:pPr>
        <w:tabs>
          <w:tab w:val="left" w:pos="6277"/>
        </w:tabs>
        <w:spacing w:before="234"/>
        <w:ind w:left="137"/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4F44A2" w:rsidP="00985E86">
      <w:pPr>
        <w:pStyle w:val="a5"/>
        <w:spacing w:before="9"/>
        <w:rPr>
          <w:sz w:val="12"/>
          <w:lang w:eastAsia="en-US"/>
        </w:rPr>
      </w:pPr>
      <w:r w:rsidRPr="004F44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23.55pt;margin-top:9.75pt;width:102.8pt;height:83.55pt;z-index:-251654144;mso-wrap-distance-left:0;mso-wrap-distance-right:0;mso-position-horizontal-relative:page" o:allowincell="f">
            <v:fill opacity="0" color2="black"/>
            <v:textbox inset="0,0,0,0">
              <w:txbxContent>
                <w:p w:rsidR="00535609" w:rsidRDefault="00535609" w:rsidP="00985E86">
                  <w:pPr>
                    <w:spacing w:before="71"/>
                    <w:ind w:left="146"/>
                  </w:pPr>
                  <w:r>
                    <w:rPr>
                      <w:rFonts w:ascii="Microsoft Sans Serif" w:eastAsia="Microsoft Sans Serif" w:hAnsi="Microsoft Sans Serif" w:cs="Microsoft Sans Serif"/>
                      <w:sz w:val="24"/>
                    </w:rPr>
                    <w:t xml:space="preserve"> </w:t>
                  </w:r>
                </w:p>
                <w:p w:rsidR="00535609" w:rsidRDefault="00535609" w:rsidP="00985E86">
                  <w:pPr>
                    <w:pStyle w:val="a5"/>
                    <w:spacing w:before="4" w:line="230" w:lineRule="auto"/>
                    <w:ind w:left="486" w:hanging="322"/>
                  </w:pPr>
                  <w:r>
                    <w:rPr>
                      <w:b w:val="0"/>
                    </w:rPr>
                    <w:t>Электронная</w:t>
                  </w:r>
                  <w:r>
                    <w:rPr>
                      <w:b w:val="0"/>
                      <w:spacing w:val="1"/>
                    </w:rPr>
                    <w:t xml:space="preserve"> </w:t>
                  </w:r>
                  <w:r>
                    <w:rPr>
                      <w:b w:val="0"/>
                    </w:rPr>
                    <w:t>подпись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985E86" w:rsidRDefault="00985E86" w:rsidP="00985E86">
      <w:pPr>
        <w:pStyle w:val="a5"/>
        <w:rPr>
          <w:sz w:val="12"/>
          <w:lang w:eastAsia="en-US"/>
        </w:rPr>
      </w:pPr>
    </w:p>
    <w:p w:rsidR="00985E86" w:rsidRDefault="00985E86" w:rsidP="00985E86">
      <w:pPr>
        <w:pStyle w:val="a5"/>
        <w:rPr>
          <w:sz w:val="12"/>
          <w:lang w:eastAsia="en-US"/>
        </w:rPr>
      </w:pPr>
    </w:p>
    <w:p w:rsidR="00985E86" w:rsidRDefault="00985E86" w:rsidP="00985E86">
      <w:pPr>
        <w:pStyle w:val="a5"/>
        <w:rPr>
          <w:sz w:val="12"/>
        </w:rPr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  <w:rPr>
          <w:sz w:val="25"/>
        </w:rPr>
      </w:pPr>
    </w:p>
    <w:p w:rsidR="00985E86" w:rsidRDefault="00985E86" w:rsidP="00985E86">
      <w:pPr>
        <w:spacing w:line="269" w:lineRule="exact"/>
        <w:ind w:left="137"/>
      </w:pPr>
      <w:r>
        <w:rPr>
          <w:rFonts w:ascii="Microsoft Sans Serif" w:eastAsia="Microsoft Sans Serif" w:hAnsi="Microsoft Sans Serif" w:cs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 w:eastAsia="Microsoft Sans Serif" w:hAnsi="Microsoft Sans Serif" w:cs="Microsoft Sans Serif"/>
          <w:strike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trike/>
          <w:spacing w:val="1"/>
          <w:sz w:val="24"/>
        </w:rPr>
        <w:t xml:space="preserve">    </w:t>
      </w:r>
      <w:r>
        <w:rPr>
          <w:rFonts w:ascii="Microsoft Sans Serif" w:eastAsia="Microsoft Sans Serif" w:hAnsi="Microsoft Sans Serif" w:cs="Microsoft Sans Serif"/>
          <w:spacing w:val="-35"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pStyle w:val="af4"/>
        <w:widowControl w:val="0"/>
        <w:numPr>
          <w:ilvl w:val="0"/>
          <w:numId w:val="11"/>
        </w:numPr>
        <w:tabs>
          <w:tab w:val="left" w:pos="355"/>
        </w:tabs>
        <w:suppressAutoHyphens/>
        <w:autoSpaceDE w:val="0"/>
        <w:spacing w:line="227" w:lineRule="exact"/>
        <w:ind w:left="355"/>
        <w:contextualSpacing w:val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образованию;</w:t>
      </w:r>
    </w:p>
    <w:p w:rsidR="00985E86" w:rsidRDefault="00985E86" w:rsidP="00985E86">
      <w:pPr>
        <w:pStyle w:val="af4"/>
        <w:widowControl w:val="0"/>
        <w:numPr>
          <w:ilvl w:val="0"/>
          <w:numId w:val="11"/>
        </w:numPr>
        <w:tabs>
          <w:tab w:val="left" w:pos="355"/>
        </w:tabs>
        <w:suppressAutoHyphens/>
        <w:autoSpaceDE w:val="0"/>
        <w:ind w:right="225" w:firstLine="0"/>
        <w:contextualSpacing w:val="0"/>
        <w:rPr>
          <w:vertAlign w:val="superscript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 согласовании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 предоставления.</w:t>
      </w:r>
    </w:p>
    <w:p w:rsidR="00985E86" w:rsidRDefault="00985E86" w:rsidP="00985E86">
      <w:pPr>
        <w:ind w:left="137" w:right="362"/>
        <w:rPr>
          <w:vertAlign w:val="superscript"/>
        </w:rPr>
      </w:pPr>
      <w:r>
        <w:rPr>
          <w:vertAlign w:val="superscript"/>
        </w:rPr>
        <w:t>16</w:t>
      </w:r>
      <w:proofErr w:type="gramStart"/>
      <w:r>
        <w:t xml:space="preserve"> В</w:t>
      </w:r>
      <w:proofErr w:type="gramEnd"/>
      <w:r>
        <w:t xml:space="preserve"> случае если Участок предстоит образовать из земель или земельных участков, находящихся в муниципальной</w:t>
      </w:r>
      <w:r>
        <w:rPr>
          <w:spacing w:val="1"/>
        </w:rPr>
        <w:t xml:space="preserve"> </w:t>
      </w:r>
      <w:r>
        <w:t>собственности или собственности субъекта Российской Федерации, указывается соответствующие муниципальное</w:t>
      </w:r>
      <w:r>
        <w:rPr>
          <w:spacing w:val="-4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85E86" w:rsidRDefault="00985E86" w:rsidP="00985E86">
      <w:pPr>
        <w:spacing w:before="1"/>
        <w:ind w:left="137" w:right="215"/>
        <w:rPr>
          <w:rFonts w:ascii="Microsoft Sans Serif" w:hAnsi="Microsoft Sans Serif" w:cs="Microsoft Sans Serif"/>
        </w:rPr>
        <w:sectPr w:rsidR="00985E86"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1906" w:h="16838"/>
          <w:pgMar w:top="1040" w:right="400" w:bottom="280" w:left="1140" w:header="429" w:footer="0" w:gutter="0"/>
          <w:cols w:space="720"/>
          <w:docGrid w:linePitch="360"/>
        </w:sectPr>
      </w:pPr>
      <w:r>
        <w:rPr>
          <w:vertAlign w:val="superscript"/>
        </w:rPr>
        <w:t>17</w:t>
      </w:r>
      <w:proofErr w:type="gramStart"/>
      <w:r>
        <w:rPr>
          <w:spacing w:val="-5"/>
        </w:rPr>
        <w:t xml:space="preserve"> </w:t>
      </w:r>
      <w:r>
        <w:t>У</w:t>
      </w:r>
      <w:proofErr w:type="gramEnd"/>
      <w:r>
        <w:t>казывается,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предварительном</w:t>
      </w:r>
      <w:r>
        <w:rPr>
          <w:spacing w:val="-3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47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3"/>
        </w:rPr>
        <w:t xml:space="preserve"> </w:t>
      </w:r>
      <w:r>
        <w:t>территории.</w:t>
      </w:r>
      <w:r>
        <w:rPr>
          <w:rFonts w:ascii="Microsoft Sans Serif" w:hAnsi="Microsoft Sans Serif" w:cs="Microsoft Sans Serif"/>
        </w:rPr>
        <w:t xml:space="preserve"> </w:t>
      </w: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Приложение</w:t>
      </w:r>
      <w:r>
        <w:rPr>
          <w:b w:val="0"/>
          <w:spacing w:val="-11"/>
        </w:rPr>
        <w:t xml:space="preserve"> </w:t>
      </w:r>
      <w:r>
        <w:rPr>
          <w:b w:val="0"/>
        </w:rPr>
        <w:t>№</w:t>
      </w:r>
      <w:r>
        <w:rPr>
          <w:b w:val="0"/>
          <w:spacing w:val="-13"/>
        </w:rPr>
        <w:t xml:space="preserve"> </w:t>
      </w:r>
      <w:r>
        <w:rPr>
          <w:b w:val="0"/>
        </w:rPr>
        <w:t>3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к</w:t>
      </w:r>
      <w:r>
        <w:rPr>
          <w:b w:val="0"/>
          <w:spacing w:val="8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6"/>
        </w:rPr>
        <w:t xml:space="preserve"> </w:t>
      </w:r>
      <w:r>
        <w:rPr>
          <w:b w:val="0"/>
        </w:rPr>
        <w:t xml:space="preserve">регламенту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 xml:space="preserve">предоставления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«</w:t>
      </w:r>
      <w:proofErr w:type="gramStart"/>
      <w:r>
        <w:rPr>
          <w:b w:val="0"/>
        </w:rPr>
        <w:t>Предварительное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  <w:spacing w:val="-3"/>
        </w:rPr>
      </w:pPr>
      <w:r>
        <w:rPr>
          <w:b w:val="0"/>
        </w:rPr>
        <w:t>согласование предоставления</w:t>
      </w:r>
    </w:p>
    <w:p w:rsidR="00985E86" w:rsidRDefault="00985E86" w:rsidP="00985E86">
      <w:pPr>
        <w:pStyle w:val="a5"/>
        <w:jc w:val="right"/>
        <w:rPr>
          <w:b w:val="0"/>
          <w:sz w:val="30"/>
        </w:rPr>
      </w:pPr>
      <w:r>
        <w:rPr>
          <w:b w:val="0"/>
          <w:spacing w:val="-3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участка»</w:t>
      </w:r>
    </w:p>
    <w:p w:rsidR="00985E86" w:rsidRDefault="00985E86" w:rsidP="00985E86">
      <w:pPr>
        <w:pStyle w:val="a5"/>
        <w:rPr>
          <w:b w:val="0"/>
          <w:sz w:val="30"/>
        </w:rPr>
      </w:pPr>
    </w:p>
    <w:p w:rsidR="00985E86" w:rsidRDefault="00985E86" w:rsidP="00985E86">
      <w:pPr>
        <w:pStyle w:val="a5"/>
        <w:spacing w:before="2"/>
        <w:rPr>
          <w:b w:val="0"/>
          <w:sz w:val="43"/>
        </w:rPr>
      </w:pPr>
    </w:p>
    <w:p w:rsidR="00985E86" w:rsidRDefault="00985E86" w:rsidP="00985E86">
      <w:pPr>
        <w:pStyle w:val="110"/>
        <w:ind w:left="29" w:right="58"/>
      </w:pPr>
      <w:r>
        <w:rPr>
          <w:b w:val="0"/>
        </w:rPr>
        <w:t>Форма</w:t>
      </w:r>
      <w:r>
        <w:rPr>
          <w:b w:val="0"/>
          <w:spacing w:val="-1"/>
        </w:rPr>
        <w:t xml:space="preserve"> </w:t>
      </w:r>
      <w:r>
        <w:rPr>
          <w:b w:val="0"/>
        </w:rPr>
        <w:t>решения</w:t>
      </w:r>
      <w:r>
        <w:rPr>
          <w:b w:val="0"/>
          <w:spacing w:val="-3"/>
        </w:rPr>
        <w:t xml:space="preserve"> </w:t>
      </w:r>
      <w:r>
        <w:rPr>
          <w:b w:val="0"/>
        </w:rPr>
        <w:t>об</w:t>
      </w:r>
      <w:r>
        <w:rPr>
          <w:b w:val="0"/>
          <w:spacing w:val="-2"/>
        </w:rPr>
        <w:t xml:space="preserve"> </w:t>
      </w:r>
      <w:r>
        <w:rPr>
          <w:b w:val="0"/>
        </w:rPr>
        <w:t>отказе</w:t>
      </w:r>
      <w:r>
        <w:rPr>
          <w:b w:val="0"/>
          <w:spacing w:val="-2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-2"/>
        </w:rPr>
        <w:t xml:space="preserve"> </w:t>
      </w:r>
      <w:r>
        <w:rPr>
          <w:b w:val="0"/>
        </w:rPr>
        <w:t>услуги</w:t>
      </w:r>
    </w:p>
    <w:p w:rsidR="00985E86" w:rsidRDefault="004F44A2" w:rsidP="00985E86">
      <w:pPr>
        <w:pStyle w:val="a5"/>
        <w:spacing w:before="7"/>
        <w:rPr>
          <w:b w:val="0"/>
          <w:lang w:eastAsia="en-US"/>
        </w:rPr>
      </w:pPr>
      <w:r w:rsidRPr="004F44A2">
        <w:pict>
          <v:shape id="_x0000_s1035" style="position:absolute;margin-left:133.1pt;margin-top:18.7pt;width:363.95pt;height:.1pt;z-index:-251653120;mso-wrap-style:none;mso-position-horizontal:absolute;mso-position-horizontal-relative:page;mso-position-vertical:absolute;mso-position-vertical-relative:text;v-text-anchor:middle" coordorigin="2662,374" coordsize="7279,0" o:allowincell="f" path="m2662,374r7279,e" filled="f" strokeweight=".19mm">
            <w10:wrap type="topAndBottom" anchorx="page"/>
          </v:shape>
        </w:pict>
      </w:r>
    </w:p>
    <w:p w:rsidR="00985E86" w:rsidRDefault="00985E86" w:rsidP="00985E86">
      <w:pPr>
        <w:spacing w:line="292" w:lineRule="exact"/>
        <w:ind w:left="29" w:right="56"/>
        <w:jc w:val="center"/>
        <w:rPr>
          <w:i/>
          <w:sz w:val="27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985E86" w:rsidRDefault="00985E86" w:rsidP="00985E86">
      <w:pPr>
        <w:pStyle w:val="a5"/>
        <w:spacing w:before="10"/>
        <w:rPr>
          <w:b w:val="0"/>
          <w:i/>
          <w:sz w:val="27"/>
        </w:rPr>
      </w:pPr>
    </w:p>
    <w:p w:rsidR="00985E86" w:rsidRDefault="00985E86" w:rsidP="00985E86">
      <w:pPr>
        <w:pStyle w:val="a5"/>
        <w:tabs>
          <w:tab w:val="left" w:pos="10182"/>
        </w:tabs>
        <w:ind w:left="6944"/>
        <w:rPr>
          <w:b w:val="0"/>
        </w:rPr>
      </w:pPr>
      <w:r>
        <w:rPr>
          <w:b w:val="0"/>
        </w:rPr>
        <w:t>Кому: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5E86" w:rsidRDefault="00985E86" w:rsidP="00985E86">
      <w:pPr>
        <w:pStyle w:val="a5"/>
        <w:tabs>
          <w:tab w:val="left" w:pos="10108"/>
        </w:tabs>
        <w:spacing w:before="1"/>
        <w:ind w:left="6944"/>
      </w:pPr>
      <w:r>
        <w:rPr>
          <w:b w:val="0"/>
        </w:rPr>
        <w:t>Контактные</w:t>
      </w:r>
      <w:r>
        <w:rPr>
          <w:b w:val="0"/>
          <w:spacing w:val="-6"/>
        </w:rPr>
        <w:t xml:space="preserve"> </w:t>
      </w:r>
      <w:r>
        <w:rPr>
          <w:b w:val="0"/>
        </w:rPr>
        <w:t>данные: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5E86" w:rsidRDefault="004F44A2" w:rsidP="00985E86">
      <w:pPr>
        <w:pStyle w:val="a5"/>
        <w:spacing w:before="6"/>
        <w:rPr>
          <w:b w:val="0"/>
          <w:sz w:val="23"/>
          <w:lang w:eastAsia="en-US"/>
        </w:rPr>
      </w:pPr>
      <w:r w:rsidRPr="004F44A2">
        <w:pict>
          <v:shape id="_x0000_s1036" style="position:absolute;margin-left:401.25pt;margin-top:15.75pt;width:161.05pt;height:.1pt;z-index:-251652096;mso-wrap-style:none;mso-position-horizontal:absolute;mso-position-horizontal-relative:page;mso-position-vertical:absolute;mso-position-vertical-relative:text;v-text-anchor:middle" coordorigin="8025,315" coordsize="3221,0" o:allowincell="f" path="m8025,315r3220,e" filled="f" strokeweight=".19mm">
            <w10:wrap type="topAndBottom" anchorx="page"/>
          </v:shape>
        </w:pict>
      </w:r>
    </w:p>
    <w:p w:rsidR="00985E86" w:rsidRDefault="00985E86" w:rsidP="00985E86">
      <w:pPr>
        <w:pStyle w:val="a5"/>
        <w:spacing w:line="293" w:lineRule="exact"/>
        <w:ind w:left="29" w:right="65"/>
        <w:jc w:val="center"/>
        <w:rPr>
          <w:b w:val="0"/>
        </w:rPr>
      </w:pPr>
      <w:r>
        <w:rPr>
          <w:b w:val="0"/>
        </w:rPr>
        <w:t>РЕШЕНИЕ</w:t>
      </w:r>
    </w:p>
    <w:p w:rsidR="00985E86" w:rsidRDefault="00985E86" w:rsidP="00985E86">
      <w:pPr>
        <w:pStyle w:val="a5"/>
        <w:spacing w:before="2" w:line="322" w:lineRule="exact"/>
        <w:ind w:left="29" w:right="72"/>
        <w:jc w:val="center"/>
        <w:rPr>
          <w:b w:val="0"/>
        </w:rPr>
      </w:pPr>
      <w:r>
        <w:rPr>
          <w:b w:val="0"/>
        </w:rPr>
        <w:t>об</w:t>
      </w:r>
      <w:r>
        <w:rPr>
          <w:b w:val="0"/>
          <w:spacing w:val="9"/>
        </w:rPr>
        <w:t xml:space="preserve"> </w:t>
      </w:r>
      <w:r>
        <w:rPr>
          <w:b w:val="0"/>
        </w:rPr>
        <w:t>отказе</w:t>
      </w:r>
      <w:r>
        <w:rPr>
          <w:b w:val="0"/>
          <w:spacing w:val="9"/>
        </w:rPr>
        <w:t xml:space="preserve"> </w:t>
      </w:r>
      <w:r>
        <w:rPr>
          <w:b w:val="0"/>
        </w:rPr>
        <w:t>в</w:t>
      </w:r>
      <w:r>
        <w:rPr>
          <w:b w:val="0"/>
          <w:spacing w:val="7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9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tabs>
          <w:tab w:val="left" w:pos="1833"/>
          <w:tab w:val="left" w:pos="3912"/>
        </w:tabs>
        <w:ind w:left="29"/>
        <w:jc w:val="center"/>
        <w:rPr>
          <w:b w:val="0"/>
          <w:sz w:val="20"/>
        </w:rPr>
      </w:pPr>
      <w:r>
        <w:rPr>
          <w:b w:val="0"/>
        </w:rPr>
        <w:t>№</w:t>
      </w:r>
      <w:r>
        <w:rPr>
          <w:b w:val="0"/>
          <w:u w:val="single"/>
        </w:rPr>
        <w:tab/>
      </w:r>
      <w:r>
        <w:rPr>
          <w:b w:val="0"/>
        </w:rPr>
        <w:t>от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5E86" w:rsidRDefault="00985E86" w:rsidP="00985E86">
      <w:pPr>
        <w:pStyle w:val="a5"/>
        <w:spacing w:before="2"/>
        <w:rPr>
          <w:b w:val="0"/>
          <w:sz w:val="20"/>
        </w:rPr>
      </w:pPr>
    </w:p>
    <w:p w:rsidR="00985E86" w:rsidRDefault="00985E86" w:rsidP="00985E86">
      <w:pPr>
        <w:pStyle w:val="a5"/>
        <w:spacing w:before="89"/>
        <w:ind w:left="847"/>
        <w:jc w:val="both"/>
        <w:rPr>
          <w:b w:val="0"/>
        </w:rPr>
      </w:pPr>
      <w:r>
        <w:rPr>
          <w:b w:val="0"/>
        </w:rPr>
        <w:t xml:space="preserve">По  </w:t>
      </w:r>
      <w:r>
        <w:rPr>
          <w:b w:val="0"/>
          <w:spacing w:val="43"/>
        </w:rPr>
        <w:t xml:space="preserve"> </w:t>
      </w:r>
      <w:r>
        <w:rPr>
          <w:b w:val="0"/>
        </w:rPr>
        <w:t xml:space="preserve">результатам   </w:t>
      </w:r>
      <w:r>
        <w:rPr>
          <w:b w:val="0"/>
          <w:spacing w:val="43"/>
        </w:rPr>
        <w:t xml:space="preserve"> </w:t>
      </w:r>
      <w:r>
        <w:rPr>
          <w:b w:val="0"/>
        </w:rPr>
        <w:t xml:space="preserve">рассмотрения   </w:t>
      </w:r>
      <w:r>
        <w:rPr>
          <w:b w:val="0"/>
          <w:spacing w:val="42"/>
        </w:rPr>
        <w:t xml:space="preserve"> </w:t>
      </w:r>
      <w:r>
        <w:rPr>
          <w:b w:val="0"/>
        </w:rPr>
        <w:t xml:space="preserve">заявления   </w:t>
      </w:r>
      <w:r>
        <w:rPr>
          <w:b w:val="0"/>
          <w:spacing w:val="48"/>
        </w:rPr>
        <w:t xml:space="preserve"> </w:t>
      </w:r>
      <w:r>
        <w:rPr>
          <w:b w:val="0"/>
        </w:rPr>
        <w:t xml:space="preserve">о   </w:t>
      </w:r>
      <w:r>
        <w:rPr>
          <w:b w:val="0"/>
          <w:spacing w:val="42"/>
        </w:rPr>
        <w:t xml:space="preserve"> </w:t>
      </w:r>
      <w:r>
        <w:rPr>
          <w:b w:val="0"/>
        </w:rPr>
        <w:t xml:space="preserve">предоставлении   </w:t>
      </w:r>
      <w:r>
        <w:rPr>
          <w:b w:val="0"/>
          <w:spacing w:val="46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tabs>
          <w:tab w:val="left" w:pos="2072"/>
          <w:tab w:val="left" w:pos="4364"/>
        </w:tabs>
        <w:spacing w:before="47" w:line="276" w:lineRule="auto"/>
        <w:ind w:left="139" w:right="167"/>
        <w:jc w:val="both"/>
        <w:rPr>
          <w:b w:val="0"/>
        </w:rPr>
      </w:pPr>
      <w:r>
        <w:rPr>
          <w:b w:val="0"/>
        </w:rPr>
        <w:t xml:space="preserve">«Предварительное     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согласование     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предоставления       земельного       участка»</w:t>
      </w:r>
      <w:r>
        <w:rPr>
          <w:b w:val="0"/>
          <w:spacing w:val="1"/>
        </w:rPr>
        <w:t xml:space="preserve"> </w:t>
      </w:r>
      <w:r>
        <w:rPr>
          <w:b w:val="0"/>
        </w:rPr>
        <w:t>от</w:t>
      </w:r>
      <w:r>
        <w:rPr>
          <w:b w:val="0"/>
          <w:u w:val="single"/>
        </w:rPr>
        <w:tab/>
      </w:r>
      <w:r>
        <w:rPr>
          <w:b w:val="0"/>
        </w:rPr>
        <w:t>№</w:t>
      </w:r>
      <w:r>
        <w:rPr>
          <w:b w:val="0"/>
          <w:u w:val="single"/>
        </w:rPr>
        <w:tab/>
      </w:r>
      <w:r>
        <w:rPr>
          <w:b w:val="0"/>
        </w:rPr>
        <w:t>и</w:t>
      </w:r>
      <w:r>
        <w:rPr>
          <w:b w:val="0"/>
          <w:spacing w:val="-10"/>
        </w:rPr>
        <w:t xml:space="preserve"> </w:t>
      </w:r>
      <w:r>
        <w:rPr>
          <w:b w:val="0"/>
        </w:rPr>
        <w:t>приложенных</w:t>
      </w:r>
      <w:r>
        <w:rPr>
          <w:b w:val="0"/>
          <w:spacing w:val="-7"/>
        </w:rPr>
        <w:t xml:space="preserve"> </w:t>
      </w:r>
      <w:r>
        <w:rPr>
          <w:b w:val="0"/>
        </w:rPr>
        <w:t>к</w:t>
      </w:r>
      <w:r>
        <w:rPr>
          <w:b w:val="0"/>
          <w:spacing w:val="-9"/>
        </w:rPr>
        <w:t xml:space="preserve"> </w:t>
      </w:r>
      <w:r>
        <w:rPr>
          <w:b w:val="0"/>
        </w:rPr>
        <w:t>нему</w:t>
      </w:r>
      <w:r>
        <w:rPr>
          <w:b w:val="0"/>
          <w:spacing w:val="-11"/>
        </w:rPr>
        <w:t xml:space="preserve"> </w:t>
      </w:r>
      <w:r>
        <w:rPr>
          <w:b w:val="0"/>
        </w:rPr>
        <w:t>документов,</w:t>
      </w:r>
      <w:r>
        <w:rPr>
          <w:b w:val="0"/>
          <w:spacing w:val="-8"/>
        </w:rPr>
        <w:t xml:space="preserve"> </w:t>
      </w:r>
      <w:r>
        <w:rPr>
          <w:b w:val="0"/>
        </w:rPr>
        <w:t>на</w:t>
      </w:r>
      <w:r>
        <w:rPr>
          <w:b w:val="0"/>
          <w:spacing w:val="-8"/>
        </w:rPr>
        <w:t xml:space="preserve"> </w:t>
      </w:r>
      <w:r>
        <w:rPr>
          <w:b w:val="0"/>
        </w:rPr>
        <w:t>основании</w:t>
      </w:r>
      <w:r>
        <w:rPr>
          <w:b w:val="0"/>
          <w:spacing w:val="-67"/>
        </w:rPr>
        <w:t xml:space="preserve"> </w:t>
      </w:r>
      <w:r>
        <w:rPr>
          <w:b w:val="0"/>
        </w:rPr>
        <w:t>пункта</w:t>
      </w:r>
      <w:r>
        <w:rPr>
          <w:b w:val="0"/>
          <w:spacing w:val="1"/>
        </w:rPr>
        <w:t xml:space="preserve"> </w:t>
      </w:r>
      <w:r>
        <w:rPr>
          <w:b w:val="0"/>
        </w:rPr>
        <w:t>8</w:t>
      </w:r>
      <w:r>
        <w:rPr>
          <w:b w:val="0"/>
          <w:spacing w:val="1"/>
        </w:rPr>
        <w:t xml:space="preserve"> </w:t>
      </w:r>
      <w:r>
        <w:rPr>
          <w:b w:val="0"/>
        </w:rPr>
        <w:t>статьи</w:t>
      </w:r>
      <w:r>
        <w:rPr>
          <w:b w:val="0"/>
          <w:spacing w:val="1"/>
        </w:rPr>
        <w:t xml:space="preserve"> </w:t>
      </w:r>
      <w:r>
        <w:rPr>
          <w:b w:val="0"/>
        </w:rPr>
        <w:t>39.15</w:t>
      </w:r>
      <w:r>
        <w:rPr>
          <w:b w:val="0"/>
          <w:spacing w:val="1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кодекса</w:t>
      </w:r>
      <w:r>
        <w:rPr>
          <w:b w:val="0"/>
          <w:spacing w:val="1"/>
        </w:rPr>
        <w:t xml:space="preserve"> </w:t>
      </w:r>
      <w:r>
        <w:rPr>
          <w:b w:val="0"/>
        </w:rPr>
        <w:t>Российской</w:t>
      </w:r>
      <w:r>
        <w:rPr>
          <w:b w:val="0"/>
          <w:spacing w:val="1"/>
        </w:rPr>
        <w:t xml:space="preserve"> </w:t>
      </w:r>
      <w:r>
        <w:rPr>
          <w:b w:val="0"/>
        </w:rPr>
        <w:t>Федерации</w:t>
      </w:r>
      <w:r>
        <w:rPr>
          <w:b w:val="0"/>
          <w:spacing w:val="1"/>
        </w:rPr>
        <w:t xml:space="preserve"> </w:t>
      </w:r>
      <w:r>
        <w:rPr>
          <w:b w:val="0"/>
        </w:rPr>
        <w:t>органом,</w:t>
      </w:r>
      <w:r>
        <w:rPr>
          <w:b w:val="0"/>
          <w:spacing w:val="1"/>
        </w:rPr>
        <w:t xml:space="preserve"> </w:t>
      </w:r>
      <w:r>
        <w:rPr>
          <w:b w:val="0"/>
        </w:rPr>
        <w:t>уполномоченным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предоставление</w:t>
      </w:r>
      <w:r>
        <w:rPr>
          <w:b w:val="0"/>
          <w:spacing w:val="1"/>
        </w:rPr>
        <w:t xml:space="preserve"> </w:t>
      </w:r>
      <w:r>
        <w:rPr>
          <w:b w:val="0"/>
        </w:rPr>
        <w:t>услуги,</w:t>
      </w:r>
      <w:r>
        <w:rPr>
          <w:b w:val="0"/>
          <w:spacing w:val="1"/>
        </w:rPr>
        <w:t xml:space="preserve"> </w:t>
      </w:r>
      <w:r>
        <w:rPr>
          <w:b w:val="0"/>
        </w:rPr>
        <w:t>принято</w:t>
      </w:r>
      <w:r>
        <w:rPr>
          <w:b w:val="0"/>
          <w:spacing w:val="1"/>
        </w:rPr>
        <w:t xml:space="preserve"> </w:t>
      </w:r>
      <w:r>
        <w:rPr>
          <w:b w:val="0"/>
        </w:rPr>
        <w:t>решение</w:t>
      </w:r>
      <w:r>
        <w:rPr>
          <w:b w:val="0"/>
          <w:spacing w:val="1"/>
        </w:rPr>
        <w:t xml:space="preserve"> </w:t>
      </w:r>
      <w:r>
        <w:rPr>
          <w:b w:val="0"/>
        </w:rPr>
        <w:t>об</w:t>
      </w:r>
      <w:r>
        <w:rPr>
          <w:b w:val="0"/>
          <w:spacing w:val="1"/>
        </w:rPr>
        <w:t xml:space="preserve"> </w:t>
      </w:r>
      <w:r>
        <w:rPr>
          <w:b w:val="0"/>
        </w:rPr>
        <w:t>отказе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-1"/>
        </w:rPr>
        <w:t xml:space="preserve"> </w:t>
      </w:r>
      <w:r>
        <w:rPr>
          <w:b w:val="0"/>
        </w:rPr>
        <w:t>услуги,</w:t>
      </w:r>
      <w:r>
        <w:rPr>
          <w:b w:val="0"/>
          <w:spacing w:val="-1"/>
        </w:rPr>
        <w:t xml:space="preserve"> </w:t>
      </w:r>
      <w:r>
        <w:rPr>
          <w:b w:val="0"/>
        </w:rPr>
        <w:t>по следующим основаниям:</w:t>
      </w:r>
    </w:p>
    <w:p w:rsidR="00985E86" w:rsidRDefault="00985E86" w:rsidP="00985E86">
      <w:pPr>
        <w:pStyle w:val="a5"/>
        <w:spacing w:before="9"/>
        <w:rPr>
          <w:b w:val="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213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4" w:right="57" w:firstLine="3"/>
              <w:jc w:val="center"/>
            </w:pPr>
            <w:r>
              <w:rPr>
                <w:rFonts w:eastAsia="Calibri"/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админис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тративно</w:t>
            </w:r>
            <w:proofErr w:type="gramEnd"/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регламен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276" w:right="95" w:hanging="152"/>
            </w:pPr>
            <w:r>
              <w:rPr>
                <w:rFonts w:eastAsia="Calibri"/>
                <w:sz w:val="24"/>
                <w:szCs w:val="24"/>
              </w:rPr>
              <w:t>Наименование основания для отказа 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единым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2064" w:right="63" w:hanging="1990"/>
            </w:pPr>
            <w:r>
              <w:rPr>
                <w:rFonts w:eastAsia="Calibri"/>
                <w:sz w:val="24"/>
                <w:szCs w:val="24"/>
              </w:rPr>
              <w:t>Разъяснение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причин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отказа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985E86" w:rsidTr="00535609">
        <w:trPr>
          <w:trHeight w:val="213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4F44A2" w:rsidP="00535609">
            <w:pPr>
              <w:pStyle w:val="TableParagraph"/>
              <w:spacing w:before="97"/>
              <w:ind w:left="62"/>
              <w:rPr>
                <w:rFonts w:eastAsia="Calibri"/>
                <w:sz w:val="24"/>
                <w:szCs w:val="24"/>
              </w:rPr>
            </w:pPr>
            <w:hyperlink r:id="rId106" w:history="1">
              <w:r w:rsidR="00985E86">
                <w:rPr>
                  <w:rStyle w:val="af1"/>
                  <w:rFonts w:eastAsia="Calibri"/>
                  <w:sz w:val="24"/>
                  <w:szCs w:val="24"/>
                  <w:lang w:val="en-US"/>
                </w:rPr>
                <w:t>2.19.1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 w:right="4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Схема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 приложенная к заявлению, 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соответствует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формату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требованиям к ее подготовке, которые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установлены</w:t>
            </w:r>
            <w:r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пунктом</w:t>
            </w:r>
          </w:p>
          <w:p w:rsidR="00985E86" w:rsidRDefault="00985E86" w:rsidP="00535609">
            <w:pPr>
              <w:pStyle w:val="TableParagraph"/>
              <w:spacing w:before="1"/>
              <w:ind w:left="62" w:right="45"/>
              <w:jc w:val="both"/>
            </w:pPr>
            <w:r>
              <w:rPr>
                <w:rFonts w:eastAsia="Calibri"/>
                <w:sz w:val="24"/>
                <w:szCs w:val="24"/>
              </w:rPr>
              <w:t>12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11.10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</w:tbl>
    <w:p w:rsidR="00985E86" w:rsidRDefault="00985E86" w:rsidP="00985E86">
      <w:pPr>
        <w:sectPr w:rsidR="00985E86"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1906" w:h="16838"/>
          <w:pgMar w:top="740" w:right="340" w:bottom="280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rPr>
          <w:sz w:val="24"/>
          <w:szCs w:val="24"/>
        </w:rPr>
      </w:pPr>
    </w:p>
    <w:p w:rsidR="00985E86" w:rsidRDefault="00985E86" w:rsidP="00985E86">
      <w:pPr>
        <w:pStyle w:val="a5"/>
        <w:spacing w:before="7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323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4F44A2" w:rsidP="00535609">
            <w:pPr>
              <w:pStyle w:val="TableParagraph"/>
              <w:spacing w:before="95"/>
              <w:ind w:left="62"/>
              <w:rPr>
                <w:rFonts w:eastAsia="Calibri"/>
                <w:sz w:val="24"/>
                <w:szCs w:val="24"/>
              </w:rPr>
            </w:pPr>
            <w:hyperlink r:id="rId113" w:history="1">
              <w:r w:rsidR="00985E86">
                <w:rPr>
                  <w:rStyle w:val="af1"/>
                  <w:rFonts w:eastAsia="Calibri"/>
                  <w:sz w:val="24"/>
                  <w:szCs w:val="24"/>
                  <w:lang w:val="en-US"/>
                </w:rPr>
                <w:t>2.19.2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528"/>
                <w:tab w:val="left" w:pos="2583"/>
              </w:tabs>
              <w:spacing w:before="95"/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Полное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частичное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совпадение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местоположения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образование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предусмотрено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схемой</w:t>
            </w:r>
            <w:r>
              <w:rPr>
                <w:rFonts w:eastAsia="Calibri"/>
                <w:sz w:val="24"/>
                <w:szCs w:val="24"/>
              </w:rPr>
              <w:tab/>
              <w:t>его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расположения,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приложенной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заявлению,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местоположением земельного 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образуемого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ранее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принятым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решением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схемы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срок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действия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истек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  <w:tr w:rsidR="00985E86" w:rsidTr="00535609">
        <w:trPr>
          <w:trHeight w:val="213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4F44A2" w:rsidP="00535609">
            <w:pPr>
              <w:pStyle w:val="TableParagraph"/>
              <w:spacing w:before="95"/>
              <w:ind w:left="62"/>
              <w:rPr>
                <w:rFonts w:eastAsia="Calibri"/>
                <w:sz w:val="24"/>
                <w:szCs w:val="24"/>
              </w:rPr>
            </w:pPr>
            <w:hyperlink r:id="rId114" w:history="1">
              <w:r w:rsidR="00985E86">
                <w:rPr>
                  <w:rStyle w:val="af1"/>
                  <w:rFonts w:eastAsia="Calibri"/>
                  <w:sz w:val="24"/>
                  <w:szCs w:val="24"/>
                  <w:lang w:val="en-US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005"/>
                <w:tab w:val="left" w:pos="2821"/>
              </w:tabs>
              <w:spacing w:before="95"/>
              <w:ind w:left="62" w:right="4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Схема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приложенная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заявлению,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разработана</w:t>
            </w:r>
            <w:r>
              <w:rPr>
                <w:rFonts w:eastAsia="Calibri"/>
                <w:sz w:val="24"/>
                <w:szCs w:val="24"/>
              </w:rPr>
              <w:tab/>
              <w:t>с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нарушением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предусмотренных</w:t>
            </w:r>
            <w:proofErr w:type="gramEnd"/>
            <w:r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статьей</w:t>
            </w:r>
            <w:r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11.9</w:t>
            </w:r>
          </w:p>
          <w:p w:rsidR="00985E86" w:rsidRDefault="00985E86" w:rsidP="00535609">
            <w:pPr>
              <w:pStyle w:val="TableParagraph"/>
              <w:ind w:left="62" w:right="50"/>
              <w:jc w:val="both"/>
            </w:pP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 требований к образуемым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земельным участкам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  <w:tr w:rsidR="00985E86" w:rsidTr="00535609">
        <w:trPr>
          <w:trHeight w:val="213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4F44A2" w:rsidP="00535609">
            <w:pPr>
              <w:pStyle w:val="TableParagraph"/>
              <w:spacing w:before="95"/>
              <w:ind w:left="62"/>
              <w:rPr>
                <w:rFonts w:eastAsia="Calibri"/>
                <w:sz w:val="24"/>
                <w:szCs w:val="24"/>
              </w:rPr>
            </w:pPr>
            <w:hyperlink r:id="rId115" w:history="1">
              <w:r w:rsidR="00985E86">
                <w:rPr>
                  <w:rStyle w:val="af1"/>
                  <w:rFonts w:eastAsia="Calibri"/>
                  <w:sz w:val="24"/>
                  <w:szCs w:val="24"/>
                  <w:lang w:val="en-US"/>
                </w:rPr>
                <w:t>2.19.4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860"/>
              </w:tabs>
              <w:spacing w:before="95"/>
              <w:ind w:left="62" w:right="47"/>
              <w:jc w:val="both"/>
            </w:pPr>
            <w:r>
              <w:rPr>
                <w:rFonts w:eastAsia="Calibri"/>
                <w:sz w:val="24"/>
                <w:szCs w:val="24"/>
              </w:rPr>
              <w:t>Несоответствие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схемы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приложенной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заявлению,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утвержденному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проекту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планировки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землеустроительной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документации,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положению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особо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охраняемой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природной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  <w:tr w:rsidR="00985E86" w:rsidTr="00535609">
        <w:trPr>
          <w:trHeight w:val="213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образование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 предусмотрено приложенной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заявлению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схемой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границах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проект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межевания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  <w:tr w:rsidR="00985E86" w:rsidTr="00535609">
        <w:trPr>
          <w:trHeight w:val="296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Органом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исполнительной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власти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субъекта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уполномоченным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области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лесных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отношений,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отказано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согласовании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схемы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 в соответствии со статьей 3.5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закона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25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октября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2001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137-ФЗ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введении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действие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Федерации»;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</w:tbl>
    <w:p w:rsidR="00985E86" w:rsidRDefault="00985E86" w:rsidP="00985E86">
      <w:pPr>
        <w:sectPr w:rsidR="00985E86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1906" w:h="16838"/>
          <w:pgMar w:top="740" w:right="340" w:bottom="280" w:left="1080" w:header="345" w:footer="0" w:gutter="0"/>
          <w:pgNumType w:start="52"/>
          <w:cols w:space="720"/>
          <w:docGrid w:linePitch="360"/>
        </w:sectPr>
      </w:pPr>
    </w:p>
    <w:p w:rsidR="00985E86" w:rsidRDefault="00985E86" w:rsidP="00985E86">
      <w:pPr>
        <w:pStyle w:val="a5"/>
        <w:rPr>
          <w:sz w:val="24"/>
          <w:szCs w:val="24"/>
        </w:rPr>
      </w:pPr>
    </w:p>
    <w:p w:rsidR="00985E86" w:rsidRDefault="00985E86" w:rsidP="00985E86">
      <w:pPr>
        <w:pStyle w:val="a5"/>
        <w:spacing w:before="7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197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50"/>
              <w:jc w:val="both"/>
            </w:pPr>
            <w:r>
              <w:rPr>
                <w:rFonts w:eastAsia="Calibri"/>
                <w:spacing w:val="-1"/>
                <w:sz w:val="24"/>
                <w:szCs w:val="24"/>
              </w:rPr>
              <w:t>С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заявлением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обратилось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лицо,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законодательством не имеет права 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приобретение 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 без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проведения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торгов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  <w:tr w:rsidR="00985E86" w:rsidTr="00535609">
        <w:trPr>
          <w:trHeight w:val="848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675"/>
              </w:tabs>
              <w:spacing w:before="97"/>
              <w:ind w:left="62" w:right="4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постоянного</w:t>
            </w:r>
            <w:proofErr w:type="gramEnd"/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(бессрочного)</w:t>
            </w:r>
          </w:p>
          <w:p w:rsidR="00985E86" w:rsidRDefault="00985E86" w:rsidP="00535609">
            <w:pPr>
              <w:pStyle w:val="TableParagraph"/>
              <w:tabs>
                <w:tab w:val="left" w:pos="2511"/>
              </w:tabs>
              <w:ind w:left="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пользования,</w:t>
            </w:r>
            <w:r>
              <w:rPr>
                <w:rFonts w:eastAsia="Calibri"/>
                <w:sz w:val="24"/>
                <w:szCs w:val="24"/>
              </w:rPr>
              <w:tab/>
              <w:t>безвозмездного</w:t>
            </w:r>
          </w:p>
          <w:p w:rsidR="00985E86" w:rsidRDefault="00985E86" w:rsidP="00535609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588"/>
                <w:tab w:val="left" w:pos="2634"/>
                <w:tab w:val="left" w:pos="2718"/>
                <w:tab w:val="left" w:pos="3751"/>
                <w:tab w:val="left" w:pos="3972"/>
              </w:tabs>
              <w:ind w:left="62" w:right="4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пользования,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пожизненного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наследуемого владения или аренды, за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исключением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случаев,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обратился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обладатель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данных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подано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предварительном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согласовании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целях</w:t>
            </w:r>
            <w:r>
              <w:rPr>
                <w:rFonts w:eastAsia="Calibri"/>
                <w:sz w:val="24"/>
                <w:szCs w:val="24"/>
              </w:rPr>
              <w:tab/>
              <w:t>его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последующего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безвозмездное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гражданам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юридическим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лицам</w:t>
            </w:r>
            <w:r>
              <w:rPr>
                <w:rFonts w:eastAsia="Calibri"/>
                <w:sz w:val="24"/>
                <w:szCs w:val="24"/>
              </w:rPr>
              <w:tab/>
            </w:r>
            <w:proofErr w:type="gramStart"/>
            <w:r>
              <w:rPr>
                <w:rFonts w:eastAsia="Calibri"/>
                <w:spacing w:val="-1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сельскохозяйственного,</w:t>
            </w:r>
          </w:p>
          <w:p w:rsidR="00985E86" w:rsidRDefault="00985E86" w:rsidP="00535609">
            <w:pPr>
              <w:pStyle w:val="TableParagraph"/>
              <w:spacing w:before="1" w:line="275" w:lineRule="exact"/>
              <w:ind w:left="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охотхозяйственного,</w:t>
            </w:r>
          </w:p>
          <w:p w:rsidR="00985E86" w:rsidRDefault="00985E86" w:rsidP="00535609">
            <w:pPr>
              <w:pStyle w:val="TableParagraph"/>
              <w:tabs>
                <w:tab w:val="left" w:pos="3504"/>
                <w:tab w:val="left" w:pos="3867"/>
              </w:tabs>
              <w:ind w:left="62" w:right="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лесохозяйственного         </w:t>
            </w:r>
            <w:r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иного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использования,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2"/>
                <w:sz w:val="24"/>
                <w:szCs w:val="24"/>
              </w:rPr>
              <w:t>не</w:t>
            </w:r>
          </w:p>
          <w:p w:rsidR="00985E86" w:rsidRDefault="00985E86" w:rsidP="00535609">
            <w:pPr>
              <w:pStyle w:val="TableParagraph"/>
              <w:tabs>
                <w:tab w:val="left" w:pos="2908"/>
              </w:tabs>
              <w:ind w:left="62" w:right="48"/>
              <w:jc w:val="both"/>
            </w:pPr>
            <w:proofErr w:type="gramStart"/>
            <w:r>
              <w:rPr>
                <w:rFonts w:eastAsia="Calibri"/>
                <w:sz w:val="24"/>
                <w:szCs w:val="24"/>
              </w:rPr>
              <w:t>предусматривающего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зданий,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сооружений,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включены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установленном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Правительством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порядке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перечень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земельных участков, предоставленных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нужд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обороны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безопасности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временно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используемых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указанных нужд, на срок не более чем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пять лет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  <w:tr w:rsidR="00985E86" w:rsidTr="00535609">
        <w:trPr>
          <w:trHeight w:val="406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470"/>
                <w:tab w:val="left" w:pos="3262"/>
              </w:tabs>
              <w:spacing w:before="97"/>
              <w:ind w:left="62" w:right="48"/>
              <w:jc w:val="both"/>
            </w:pPr>
            <w:proofErr w:type="gramStart"/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образуется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результате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раздела</w:t>
            </w:r>
            <w:r>
              <w:rPr>
                <w:rFonts w:eastAsia="Calibri"/>
                <w:sz w:val="24"/>
                <w:szCs w:val="24"/>
              </w:rPr>
              <w:tab/>
              <w:t>земельного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предоставленного садоводческому или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огородническому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некоммерческому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товариществу,</w:t>
            </w:r>
            <w:r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исключением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случаев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обращения с таким заявлением члена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этого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является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садовым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огородным)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либо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собственников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земельных участков, расположенных 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границах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ведения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гражданами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садоводства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огородничества</w:t>
            </w:r>
            <w:r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собственных</w:t>
            </w:r>
            <w:r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нужд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</w:tbl>
    <w:p w:rsidR="00985E86" w:rsidRDefault="00985E86" w:rsidP="00985E86">
      <w:pPr>
        <w:sectPr w:rsidR="00985E86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1906" w:h="16838"/>
          <w:pgMar w:top="740" w:right="340" w:bottom="280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rPr>
          <w:sz w:val="24"/>
          <w:szCs w:val="24"/>
        </w:rPr>
      </w:pPr>
    </w:p>
    <w:p w:rsidR="00985E86" w:rsidRDefault="00985E86" w:rsidP="00985E86">
      <w:pPr>
        <w:pStyle w:val="a5"/>
        <w:spacing w:before="7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103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52"/>
              <w:jc w:val="both"/>
            </w:pPr>
            <w:r>
              <w:rPr>
                <w:rFonts w:eastAsia="Calibri"/>
                <w:sz w:val="24"/>
                <w:szCs w:val="24"/>
              </w:rPr>
              <w:t>(если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является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общего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985E86" w:rsidTr="00535609">
        <w:trPr>
          <w:trHeight w:val="986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 указанном в заявлении земельном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здание,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строительства,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принадлежащие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гражданам или юридическим лицам, за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исключением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случаев,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 (в том числе сооружения,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строительство которых не завершено),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допускается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основании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сервитута,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публичного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сервитута, или объекты, размещенные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статьей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39.36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либо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proofErr w:type="gramEnd"/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обратился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собственник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этих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сооружения, помещений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 них, этого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незавершенного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также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случаев,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подано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принято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решение</w:t>
            </w:r>
            <w:r>
              <w:rPr>
                <w:rFonts w:eastAsia="Calibri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сносе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самовольной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постройки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либо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решение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сносе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самовольной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постройки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приведении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установленными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требованиями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сроки,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установленные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указанными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решениями</w:t>
            </w:r>
            <w:proofErr w:type="gram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ab/>
              <w:t>не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выполнены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обязанности,</w:t>
            </w:r>
            <w:r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предусмотренные</w:t>
            </w:r>
            <w:r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частью</w:t>
            </w:r>
          </w:p>
          <w:p w:rsidR="00985E86" w:rsidRDefault="00985E86" w:rsidP="00535609">
            <w:pPr>
              <w:pStyle w:val="TableParagraph"/>
              <w:spacing w:before="1"/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11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55.32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Градостроительного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351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8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8"/>
              <w:ind w:left="62" w:right="45"/>
              <w:jc w:val="both"/>
            </w:pPr>
            <w:r>
              <w:rPr>
                <w:rFonts w:eastAsia="Calibri"/>
                <w:sz w:val="24"/>
                <w:szCs w:val="24"/>
              </w:rPr>
              <w:t>На указанном в заявлении земельном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здание,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находящиеся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государственной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собственности,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исключением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случаев,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расположены сооружения (в том числе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сооружения, строительство которых не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завершено),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которых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допускается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основании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сервитута,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публичного</w:t>
            </w:r>
            <w:r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сервитута,</w:t>
            </w:r>
            <w:r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объекты,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8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</w:tbl>
    <w:p w:rsidR="00985E86" w:rsidRDefault="00985E86" w:rsidP="00985E86">
      <w:pPr>
        <w:sectPr w:rsidR="00985E86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1906" w:h="16838"/>
          <w:pgMar w:top="740" w:right="340" w:bottom="280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rPr>
          <w:sz w:val="24"/>
          <w:szCs w:val="24"/>
        </w:rPr>
      </w:pPr>
    </w:p>
    <w:p w:rsidR="00985E86" w:rsidRDefault="00985E86" w:rsidP="00985E86">
      <w:pPr>
        <w:pStyle w:val="a5"/>
        <w:spacing w:before="7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241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pacing w:val="-1"/>
                <w:sz w:val="24"/>
                <w:szCs w:val="24"/>
              </w:rPr>
              <w:t>размещенные</w:t>
            </w:r>
            <w:proofErr w:type="gramEnd"/>
            <w:r>
              <w:rPr>
                <w:rFonts w:eastAsia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статьей</w:t>
            </w:r>
          </w:p>
          <w:p w:rsidR="00985E86" w:rsidRDefault="00985E86" w:rsidP="00535609">
            <w:pPr>
              <w:pStyle w:val="TableParagraph"/>
              <w:ind w:left="62" w:right="49"/>
              <w:jc w:val="both"/>
            </w:pPr>
            <w:r>
              <w:rPr>
                <w:rFonts w:eastAsia="Calibri"/>
                <w:sz w:val="24"/>
                <w:szCs w:val="24"/>
              </w:rPr>
              <w:t>39.36 Земельного кодекса Российской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либо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обратился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правообладатель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этих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 сооружения, помещений в них,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этого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незавершенного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985E86" w:rsidTr="00535609">
        <w:trPr>
          <w:trHeight w:val="197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 является изъятым из оборота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ограниченным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обороте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допускается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праве,</w:t>
            </w:r>
            <w:r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указанном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517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190"/>
                <w:tab w:val="left" w:pos="1458"/>
                <w:tab w:val="left" w:pos="2588"/>
                <w:tab w:val="left" w:pos="2718"/>
                <w:tab w:val="left" w:pos="3727"/>
              </w:tabs>
              <w:spacing w:before="97"/>
              <w:ind w:left="62" w:right="48"/>
              <w:jc w:val="both"/>
            </w:pPr>
            <w:proofErr w:type="gramStart"/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является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зарезервированным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z w:val="24"/>
                <w:szCs w:val="24"/>
              </w:rPr>
              <w:tab/>
              <w:t>государственных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2"/>
                <w:sz w:val="24"/>
                <w:szCs w:val="24"/>
              </w:rPr>
              <w:t>или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муниципальных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нужд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обратился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предварительном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согласовании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целях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его</w:t>
            </w:r>
            <w:r>
              <w:rPr>
                <w:rFonts w:eastAsia="Calibri"/>
                <w:sz w:val="24"/>
                <w:szCs w:val="24"/>
              </w:rPr>
              <w:tab/>
              <w:t>последующего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собственность,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постоянное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(бессрочное)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аренду,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безвозмездное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срок,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превышающий срок действия решения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 резервировании земельного 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за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исключением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случая</w:t>
            </w:r>
            <w:r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proofErr w:type="gramEnd"/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целей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резервирования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379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</w:pPr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границах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другим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развитии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застроенной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исключением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случаев,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обратился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собственник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 сооружения, помещений в них,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z w:val="24"/>
                <w:szCs w:val="24"/>
              </w:rPr>
              <w:tab/>
              <w:t>незавершенного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правообладатель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</w:tbl>
    <w:p w:rsidR="00985E86" w:rsidRDefault="00985E86" w:rsidP="00985E86">
      <w:pPr>
        <w:sectPr w:rsidR="00985E86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1906" w:h="16838"/>
          <w:pgMar w:top="740" w:right="340" w:bottom="280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rPr>
          <w:sz w:val="24"/>
          <w:szCs w:val="24"/>
        </w:rPr>
      </w:pPr>
    </w:p>
    <w:p w:rsidR="00985E86" w:rsidRDefault="00985E86" w:rsidP="00985E86">
      <w:pPr>
        <w:pStyle w:val="a5"/>
        <w:spacing w:before="7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517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46"/>
              <w:jc w:val="both"/>
            </w:pPr>
            <w:proofErr w:type="gramStart"/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границах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другим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комплексном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развитии</w:t>
            </w:r>
            <w:r>
              <w:rPr>
                <w:rFonts w:eastAsia="Calibri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образован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другим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комплексном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развитии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 за исключением случаев,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предназначен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значения,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 регионального значения 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значения</w:t>
            </w:r>
            <w:proofErr w:type="gramEnd"/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обратилось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уполномоченное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489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176"/>
                <w:tab w:val="left" w:pos="3174"/>
              </w:tabs>
              <w:spacing w:before="97"/>
              <w:ind w:left="62" w:right="44"/>
              <w:jc w:val="both"/>
            </w:pPr>
            <w:proofErr w:type="gramStart"/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образован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комплексном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развитии территории, и в соответствии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документацией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планировке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предназначен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z w:val="24"/>
                <w:szCs w:val="24"/>
              </w:rPr>
              <w:tab/>
              <w:t>размещения</w:t>
            </w:r>
            <w:r>
              <w:rPr>
                <w:rFonts w:eastAsia="Calibri"/>
                <w:sz w:val="24"/>
                <w:szCs w:val="24"/>
              </w:rPr>
              <w:tab/>
              <w:t>объектов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значения,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регионального значения или объектов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значения,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исключением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случаев, если с заявлением обратилось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лицо, с которым заключен договор 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комплексном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развитии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предусматривающий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обязательство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данного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лица</w:t>
            </w:r>
            <w:proofErr w:type="gramEnd"/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19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 w:right="49"/>
              <w:jc w:val="both"/>
            </w:pPr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 является предметом аукциона,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извещение</w:t>
            </w:r>
            <w:proofErr w:type="gramEnd"/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проведении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размещено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пунктом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19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39.11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241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 w:right="5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поступило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предусмотренное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подпунктом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пункта</w:t>
            </w:r>
          </w:p>
          <w:p w:rsidR="00985E86" w:rsidRDefault="00985E86" w:rsidP="00535609">
            <w:pPr>
              <w:pStyle w:val="TableParagraph"/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39.11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проведен</w:t>
            </w:r>
            <w:proofErr w:type="gramStart"/>
            <w:r>
              <w:rPr>
                <w:rFonts w:eastAsia="Calibri"/>
                <w:sz w:val="24"/>
                <w:szCs w:val="24"/>
              </w:rPr>
              <w:t>ии ау</w:t>
            </w:r>
            <w:proofErr w:type="gramEnd"/>
            <w:r>
              <w:rPr>
                <w:rFonts w:eastAsia="Calibri"/>
                <w:sz w:val="24"/>
                <w:szCs w:val="24"/>
              </w:rPr>
              <w:t>кциона по его продаже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аукциона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заключения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договора</w:t>
            </w:r>
            <w:r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его</w:t>
            </w:r>
            <w:r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аренды</w:t>
            </w:r>
            <w:r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</w:t>
            </w:r>
            <w:r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условии,</w:t>
            </w:r>
            <w:r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что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</w:tbl>
    <w:p w:rsidR="00985E86" w:rsidRDefault="00985E86" w:rsidP="00985E86">
      <w:pPr>
        <w:sectPr w:rsidR="00985E86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1906" w:h="16838"/>
          <w:pgMar w:top="740" w:right="340" w:bottom="280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rPr>
          <w:sz w:val="24"/>
          <w:szCs w:val="24"/>
        </w:rPr>
      </w:pPr>
    </w:p>
    <w:p w:rsidR="00985E86" w:rsidRDefault="00985E86" w:rsidP="00985E86">
      <w:pPr>
        <w:pStyle w:val="a5"/>
        <w:spacing w:before="7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296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A261EC" w:rsidRDefault="00985E86" w:rsidP="00535609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такой земельный участок образован 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 с подпунктом 4 пункта 4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39.11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Федерации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уполномоченным органом не принято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решение об отказе в проведении этого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аукциона</w:t>
            </w:r>
            <w:r>
              <w:rPr>
                <w:rFonts w:eastAsia="Calibri"/>
                <w:sz w:val="24"/>
                <w:szCs w:val="24"/>
              </w:rPr>
              <w:tab/>
              <w:t>по</w:t>
            </w:r>
            <w:r>
              <w:rPr>
                <w:rFonts w:eastAsia="Calibri"/>
                <w:sz w:val="24"/>
                <w:szCs w:val="24"/>
              </w:rPr>
              <w:tab/>
              <w:t>основаниям,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предусмотренным</w:t>
            </w:r>
            <w:r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пунктом</w:t>
            </w:r>
            <w:r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статьи</w:t>
            </w:r>
          </w:p>
          <w:p w:rsidR="00985E86" w:rsidRDefault="00985E86" w:rsidP="00535609">
            <w:pPr>
              <w:pStyle w:val="TableParagraph"/>
              <w:ind w:left="62" w:right="50"/>
              <w:jc w:val="both"/>
            </w:pPr>
            <w:r>
              <w:rPr>
                <w:rFonts w:eastAsia="Calibri"/>
                <w:sz w:val="24"/>
                <w:szCs w:val="24"/>
                <w:lang w:val="en-US"/>
              </w:rPr>
              <w:t>39.11 Земельного кодекса Российской</w:t>
            </w:r>
            <w:r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985E86" w:rsidTr="00535609">
        <w:trPr>
          <w:trHeight w:val="379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2.19.19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7"/>
              <w:jc w:val="both"/>
            </w:pP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указанного в заявлении, опубликовано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подпунктом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39.18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  <w:r>
              <w:rPr>
                <w:rFonts w:eastAsia="Calibri"/>
                <w:sz w:val="24"/>
                <w:szCs w:val="24"/>
              </w:rPr>
              <w:tab/>
              <w:t>извещение</w:t>
            </w:r>
            <w:r>
              <w:rPr>
                <w:rFonts w:eastAsia="Calibri"/>
                <w:sz w:val="24"/>
                <w:szCs w:val="24"/>
              </w:rPr>
              <w:tab/>
              <w:t>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индивидуального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жилищного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ведения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личного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подсобного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хозяйства,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садоводства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осуществления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крестьянским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(фермерским)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хозяйством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35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</w:pPr>
            <w:r>
              <w:rPr>
                <w:rFonts w:eastAsia="Calibri"/>
                <w:sz w:val="24"/>
                <w:szCs w:val="24"/>
              </w:rPr>
              <w:t>Разрешенное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использование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земельного </w:t>
            </w:r>
            <w:proofErr w:type="gramStart"/>
            <w:r>
              <w:rPr>
                <w:rFonts w:eastAsia="Calibri"/>
                <w:sz w:val="24"/>
                <w:szCs w:val="24"/>
              </w:rPr>
              <w:t>участка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границы которого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подлежат уточнению в соответствии 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Федеральным законом от 13 июля 2015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года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218-ФЗ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государственной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регистрации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недвижимости»,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соответствует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такого земельного участка, указанным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 заявлении, за исключением случаев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линейного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проектом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планировки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324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Испрашиваемый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полностью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границах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зоны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особыми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условиями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территории,</w:t>
            </w:r>
          </w:p>
          <w:p w:rsidR="00985E86" w:rsidRDefault="00985E86" w:rsidP="00535609">
            <w:pPr>
              <w:pStyle w:val="TableParagraph"/>
              <w:tabs>
                <w:tab w:val="left" w:pos="2807"/>
              </w:tabs>
              <w:ind w:left="62" w:right="49"/>
              <w:jc w:val="both"/>
            </w:pPr>
            <w:r>
              <w:rPr>
                <w:rFonts w:eastAsia="Calibri"/>
                <w:sz w:val="24"/>
                <w:szCs w:val="24"/>
              </w:rPr>
              <w:t>установленные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ограничения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участков</w:t>
            </w:r>
            <w:proofErr w:type="gramEnd"/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которой не допускают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целями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указанными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</w:tbl>
    <w:p w:rsidR="00985E86" w:rsidRDefault="00985E86" w:rsidP="00985E86">
      <w:pPr>
        <w:sectPr w:rsidR="00985E86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1906" w:h="16838"/>
          <w:pgMar w:top="740" w:right="340" w:bottom="280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rPr>
          <w:sz w:val="24"/>
          <w:szCs w:val="24"/>
        </w:rPr>
      </w:pPr>
    </w:p>
    <w:p w:rsidR="00985E86" w:rsidRDefault="00985E86" w:rsidP="00985E86">
      <w:pPr>
        <w:pStyle w:val="a5"/>
        <w:spacing w:before="7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848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422"/>
                <w:tab w:val="left" w:pos="2588"/>
                <w:tab w:val="left" w:pos="2718"/>
                <w:tab w:val="left" w:pos="3751"/>
                <w:tab w:val="left" w:pos="3972"/>
              </w:tabs>
              <w:spacing w:before="95"/>
              <w:ind w:left="62" w:right="47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Испрашиваемый земельный участок не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включен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установленном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Правительством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порядке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перечень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участков,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предоставленных для нужд обороны 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безопасности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временно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используемых для указанных нужд, 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случае,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подано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предварительном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согласовании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целях</w:t>
            </w:r>
            <w:r>
              <w:rPr>
                <w:rFonts w:eastAsia="Calibri"/>
                <w:sz w:val="24"/>
                <w:szCs w:val="24"/>
              </w:rPr>
              <w:tab/>
              <w:t>его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последующего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безвозмездное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пользование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гражданам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юридическим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лицам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для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сельскохозяйственного,</w:t>
            </w:r>
            <w:proofErr w:type="gramEnd"/>
          </w:p>
          <w:p w:rsidR="00985E86" w:rsidRDefault="00985E86" w:rsidP="00535609">
            <w:pPr>
              <w:pStyle w:val="TableParagraph"/>
              <w:spacing w:before="1"/>
              <w:ind w:left="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охотхозяйственного,</w:t>
            </w:r>
          </w:p>
          <w:p w:rsidR="00985E86" w:rsidRDefault="00985E86" w:rsidP="00535609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лесохозяйственного</w:t>
            </w:r>
            <w:r>
              <w:rPr>
                <w:rFonts w:eastAsia="Calibri"/>
                <w:sz w:val="24"/>
                <w:szCs w:val="24"/>
              </w:rPr>
              <w:tab/>
              <w:t>и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иного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использования,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2"/>
                <w:sz w:val="24"/>
                <w:szCs w:val="24"/>
              </w:rPr>
              <w:t>не</w:t>
            </w:r>
          </w:p>
          <w:p w:rsidR="00985E86" w:rsidRDefault="00985E86" w:rsidP="00535609">
            <w:pPr>
              <w:pStyle w:val="TableParagraph"/>
              <w:tabs>
                <w:tab w:val="left" w:pos="2908"/>
              </w:tabs>
              <w:ind w:left="62" w:right="49"/>
              <w:jc w:val="both"/>
            </w:pPr>
            <w:proofErr w:type="gramStart"/>
            <w:r>
              <w:rPr>
                <w:rFonts w:eastAsia="Calibri"/>
                <w:sz w:val="24"/>
                <w:szCs w:val="24"/>
              </w:rPr>
              <w:t>предусматривающего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зданий,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сооружений,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если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такие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включены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установленном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Правительством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порядке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перечень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земельных участков, предоставленных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нужд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обороны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безопасности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временно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используемых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указанных нужд, на срок не более чем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пять лет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324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458"/>
                <w:tab w:val="left" w:pos="2588"/>
                <w:tab w:val="left" w:pos="2718"/>
              </w:tabs>
              <w:spacing w:before="97"/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Площадь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предварительном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согласовании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целях</w:t>
            </w:r>
            <w:r>
              <w:rPr>
                <w:rFonts w:eastAsia="Calibri"/>
                <w:sz w:val="24"/>
                <w:szCs w:val="24"/>
              </w:rPr>
              <w:tab/>
              <w:t>его</w:t>
            </w:r>
            <w:r>
              <w:rPr>
                <w:rFonts w:eastAsia="Calibri"/>
                <w:sz w:val="24"/>
                <w:szCs w:val="24"/>
              </w:rPr>
              <w:tab/>
              <w:t>последующего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садоводческому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огородническому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некоммерческому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товариществу, превышает предельный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размер,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39.10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кодекса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268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746"/>
              </w:tabs>
              <w:spacing w:before="97"/>
              <w:ind w:left="62" w:right="49"/>
              <w:jc w:val="both"/>
            </w:pPr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утвержденными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документами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территориального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планирования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(или)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документацией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планировке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территории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предназначен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размещения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значения,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регионального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значения</w:t>
            </w:r>
            <w:r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  <w:r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местного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</w:tbl>
    <w:p w:rsidR="00985E86" w:rsidRDefault="00985E86" w:rsidP="00985E86">
      <w:pPr>
        <w:sectPr w:rsidR="00985E86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1906" w:h="16838"/>
          <w:pgMar w:top="740" w:right="340" w:bottom="280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rPr>
          <w:sz w:val="24"/>
          <w:szCs w:val="24"/>
        </w:rPr>
      </w:pPr>
    </w:p>
    <w:p w:rsidR="00985E86" w:rsidRDefault="00985E86" w:rsidP="00985E86">
      <w:pPr>
        <w:pStyle w:val="a5"/>
        <w:spacing w:before="7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103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47"/>
              <w:jc w:val="both"/>
            </w:pPr>
            <w:r>
              <w:rPr>
                <w:rFonts w:eastAsia="Calibri"/>
                <w:sz w:val="24"/>
                <w:szCs w:val="24"/>
              </w:rPr>
              <w:t>значения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обратилось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уполномоченное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этих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985E86" w:rsidTr="00535609">
        <w:trPr>
          <w:trHeight w:val="296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участок предназначен для размещения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государственной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программой</w:t>
            </w:r>
          </w:p>
          <w:p w:rsidR="00985E86" w:rsidRDefault="00985E86" w:rsidP="00535609">
            <w:pPr>
              <w:pStyle w:val="TableParagraph"/>
              <w:tabs>
                <w:tab w:val="left" w:pos="2905"/>
              </w:tabs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Федерации,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государственной программой субъекта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Российской Федерации и с заявлением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обратилось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лицо,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уполномоченное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строительство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этих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здания,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сооружения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75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44"/>
            </w:pPr>
            <w:r>
              <w:rPr>
                <w:rFonts w:eastAsia="Calibri"/>
                <w:sz w:val="24"/>
                <w:szCs w:val="24"/>
              </w:rPr>
              <w:t>Предоставление</w:t>
            </w:r>
            <w:r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заявленном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виде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прав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допускается;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241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825"/>
              </w:tabs>
              <w:spacing w:before="97"/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границы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подлежат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уточнению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 с Федеральным законом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13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июля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2015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года №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218-ФЗ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государственной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регистрации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недвижимости»,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вид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разрешенного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268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 w:right="46"/>
              <w:jc w:val="both"/>
            </w:pPr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 участок, границы которого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подлежат уточнению в соответствии 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Федеральным законом от 13 июля 2015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года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218-ФЗ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государственной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регистрации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недвижимости»,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отнесен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определенной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категории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19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2.19.29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 w:right="49"/>
              <w:jc w:val="both"/>
            </w:pP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отношении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участка,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принято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решение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предварительном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согласовании его предоставления, срок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действия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которого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истек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  <w:tr w:rsidR="00985E86" w:rsidTr="00535609">
        <w:trPr>
          <w:trHeight w:val="268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2.19.30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</w:pPr>
            <w:r>
              <w:rPr>
                <w:rFonts w:eastAsia="Calibri"/>
                <w:sz w:val="24"/>
                <w:szCs w:val="24"/>
              </w:rPr>
              <w:t>Указанный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участок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государственных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муниципальных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нужд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указанная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последующего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соответствует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целям,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которых такой земельный участок был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изъят,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исключением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участков,</w:t>
            </w:r>
            <w:r>
              <w:rPr>
                <w:rFonts w:eastAsia="Calibri"/>
                <w:sz w:val="24"/>
                <w:szCs w:val="24"/>
              </w:rPr>
              <w:tab/>
              <w:t>изъятых</w:t>
            </w:r>
            <w:r>
              <w:rPr>
                <w:rFonts w:eastAsia="Calibri"/>
                <w:sz w:val="24"/>
                <w:szCs w:val="24"/>
              </w:rPr>
              <w:tab/>
            </w:r>
            <w:proofErr w:type="gramStart"/>
            <w:r>
              <w:rPr>
                <w:rFonts w:eastAsia="Calibri"/>
                <w:spacing w:val="-1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вывода </w:t>
            </w:r>
          </w:p>
        </w:tc>
      </w:tr>
    </w:tbl>
    <w:p w:rsidR="00985E86" w:rsidRDefault="00985E86" w:rsidP="00985E86">
      <w:pPr>
        <w:sectPr w:rsidR="00985E86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1906" w:h="16838"/>
          <w:pgMar w:top="740" w:right="340" w:bottom="280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rPr>
          <w:sz w:val="24"/>
          <w:szCs w:val="24"/>
        </w:rPr>
      </w:pPr>
    </w:p>
    <w:p w:rsidR="00985E86" w:rsidRDefault="00985E86" w:rsidP="00985E86">
      <w:pPr>
        <w:pStyle w:val="a5"/>
        <w:spacing w:before="7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197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47"/>
              <w:jc w:val="both"/>
            </w:pPr>
            <w:r>
              <w:rPr>
                <w:rFonts w:eastAsia="Calibri"/>
                <w:sz w:val="24"/>
                <w:szCs w:val="24"/>
              </w:rPr>
              <w:t>государственных или муниципальных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ну</w:t>
            </w:r>
            <w:proofErr w:type="gramStart"/>
            <w:r>
              <w:rPr>
                <w:rFonts w:eastAsia="Calibri"/>
                <w:sz w:val="24"/>
                <w:szCs w:val="24"/>
              </w:rPr>
              <w:t>жд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св</w:t>
            </w:r>
            <w:proofErr w:type="gramEnd"/>
            <w:r>
              <w:rPr>
                <w:rFonts w:eastAsia="Calibri"/>
                <w:sz w:val="24"/>
                <w:szCs w:val="24"/>
              </w:rPr>
              <w:t>язи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признанием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многоквартирного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дома,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расположен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таком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земельном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участке,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аварийным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подлежащим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сносу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реконструкции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85E86" w:rsidRDefault="00985E86" w:rsidP="00985E86">
      <w:pPr>
        <w:pStyle w:val="a5"/>
        <w:spacing w:before="7"/>
        <w:rPr>
          <w:sz w:val="14"/>
        </w:rPr>
      </w:pPr>
    </w:p>
    <w:p w:rsidR="00985E86" w:rsidRDefault="00985E86" w:rsidP="00985E86">
      <w:pPr>
        <w:pStyle w:val="a5"/>
        <w:tabs>
          <w:tab w:val="left" w:pos="10063"/>
        </w:tabs>
        <w:ind w:firstLine="709"/>
        <w:jc w:val="both"/>
        <w:rPr>
          <w:b w:val="0"/>
        </w:rPr>
      </w:pPr>
      <w:r>
        <w:rPr>
          <w:b w:val="0"/>
        </w:rPr>
        <w:t>Дополнительно</w:t>
      </w:r>
      <w:r>
        <w:rPr>
          <w:b w:val="0"/>
          <w:spacing w:val="-8"/>
        </w:rPr>
        <w:t xml:space="preserve"> </w:t>
      </w:r>
      <w:r>
        <w:rPr>
          <w:b w:val="0"/>
        </w:rPr>
        <w:t>информируем:</w:t>
      </w:r>
      <w:r>
        <w:rPr>
          <w:b w:val="0"/>
          <w:u w:val="single"/>
        </w:rPr>
        <w:tab/>
      </w:r>
      <w:r>
        <w:rPr>
          <w:b w:val="0"/>
        </w:rPr>
        <w:t>.</w:t>
      </w:r>
    </w:p>
    <w:p w:rsidR="00985E86" w:rsidRDefault="00985E86" w:rsidP="00985E86">
      <w:pPr>
        <w:pStyle w:val="a5"/>
        <w:ind w:firstLine="709"/>
        <w:jc w:val="both"/>
        <w:rPr>
          <w:b w:val="0"/>
          <w:spacing w:val="-1"/>
        </w:rPr>
      </w:pPr>
      <w:r>
        <w:rPr>
          <w:b w:val="0"/>
        </w:rPr>
        <w:t>Вы вправе повторно обратиться c заявлением о предоставлении услуги после</w:t>
      </w:r>
      <w:r>
        <w:rPr>
          <w:b w:val="0"/>
          <w:spacing w:val="1"/>
        </w:rPr>
        <w:t xml:space="preserve"> </w:t>
      </w:r>
      <w:r>
        <w:rPr>
          <w:b w:val="0"/>
        </w:rPr>
        <w:t>устранения</w:t>
      </w:r>
      <w:r>
        <w:rPr>
          <w:b w:val="0"/>
          <w:spacing w:val="-1"/>
        </w:rPr>
        <w:t xml:space="preserve"> </w:t>
      </w:r>
      <w:r>
        <w:rPr>
          <w:b w:val="0"/>
        </w:rPr>
        <w:t>указанных</w:t>
      </w:r>
      <w:r>
        <w:rPr>
          <w:b w:val="0"/>
          <w:spacing w:val="-3"/>
        </w:rPr>
        <w:t xml:space="preserve"> </w:t>
      </w:r>
      <w:r>
        <w:rPr>
          <w:b w:val="0"/>
        </w:rPr>
        <w:t>нарушений.</w:t>
      </w:r>
    </w:p>
    <w:p w:rsidR="00985E86" w:rsidRDefault="00985E86" w:rsidP="00985E86">
      <w:pPr>
        <w:pStyle w:val="a5"/>
        <w:ind w:firstLine="709"/>
        <w:jc w:val="both"/>
        <w:rPr>
          <w:b w:val="0"/>
        </w:rPr>
      </w:pPr>
      <w:r>
        <w:rPr>
          <w:b w:val="0"/>
          <w:spacing w:val="-1"/>
        </w:rPr>
        <w:t>Данный</w:t>
      </w:r>
      <w:r>
        <w:rPr>
          <w:b w:val="0"/>
          <w:spacing w:val="-15"/>
        </w:rPr>
        <w:t xml:space="preserve"> </w:t>
      </w:r>
      <w:r>
        <w:rPr>
          <w:b w:val="0"/>
          <w:spacing w:val="-1"/>
        </w:rPr>
        <w:t>отказ</w:t>
      </w:r>
      <w:r>
        <w:rPr>
          <w:b w:val="0"/>
          <w:spacing w:val="-15"/>
        </w:rPr>
        <w:t xml:space="preserve"> </w:t>
      </w:r>
      <w:r>
        <w:rPr>
          <w:b w:val="0"/>
          <w:spacing w:val="-1"/>
        </w:rPr>
        <w:t>может</w:t>
      </w:r>
      <w:r>
        <w:rPr>
          <w:b w:val="0"/>
          <w:spacing w:val="-17"/>
        </w:rPr>
        <w:t xml:space="preserve"> </w:t>
      </w:r>
      <w:r>
        <w:rPr>
          <w:b w:val="0"/>
        </w:rPr>
        <w:t>быть</w:t>
      </w:r>
      <w:r>
        <w:rPr>
          <w:b w:val="0"/>
          <w:spacing w:val="-16"/>
        </w:rPr>
        <w:t xml:space="preserve"> </w:t>
      </w:r>
      <w:r>
        <w:rPr>
          <w:b w:val="0"/>
        </w:rPr>
        <w:t>обжалован</w:t>
      </w:r>
      <w:r>
        <w:rPr>
          <w:b w:val="0"/>
          <w:spacing w:val="-15"/>
        </w:rPr>
        <w:t xml:space="preserve"> </w:t>
      </w:r>
      <w:r>
        <w:rPr>
          <w:b w:val="0"/>
        </w:rPr>
        <w:t>в</w:t>
      </w:r>
      <w:r>
        <w:rPr>
          <w:b w:val="0"/>
          <w:spacing w:val="-15"/>
        </w:rPr>
        <w:t xml:space="preserve"> </w:t>
      </w:r>
      <w:r>
        <w:rPr>
          <w:b w:val="0"/>
        </w:rPr>
        <w:t>досудебном</w:t>
      </w:r>
      <w:r>
        <w:rPr>
          <w:b w:val="0"/>
          <w:spacing w:val="-18"/>
        </w:rPr>
        <w:t xml:space="preserve"> </w:t>
      </w:r>
      <w:r>
        <w:rPr>
          <w:b w:val="0"/>
        </w:rPr>
        <w:t>порядке</w:t>
      </w:r>
      <w:r>
        <w:rPr>
          <w:b w:val="0"/>
          <w:spacing w:val="-17"/>
        </w:rPr>
        <w:t xml:space="preserve"> </w:t>
      </w:r>
      <w:r>
        <w:rPr>
          <w:b w:val="0"/>
        </w:rPr>
        <w:t>путем</w:t>
      </w:r>
      <w:r>
        <w:rPr>
          <w:b w:val="0"/>
          <w:spacing w:val="-16"/>
        </w:rPr>
        <w:t xml:space="preserve"> </w:t>
      </w:r>
      <w:r>
        <w:rPr>
          <w:b w:val="0"/>
        </w:rPr>
        <w:t>направления</w:t>
      </w:r>
      <w:r>
        <w:rPr>
          <w:b w:val="0"/>
          <w:spacing w:val="-68"/>
        </w:rPr>
        <w:t xml:space="preserve"> </w:t>
      </w:r>
      <w:r>
        <w:rPr>
          <w:b w:val="0"/>
        </w:rPr>
        <w:t>жалобы в орган, уполномоченный на предоставление услуги в «Предварительное согласование предоставления земельного участка»,</w:t>
      </w:r>
      <w:r>
        <w:rPr>
          <w:b w:val="0"/>
          <w:spacing w:val="70"/>
        </w:rPr>
        <w:t xml:space="preserve"> </w:t>
      </w:r>
      <w:r>
        <w:rPr>
          <w:b w:val="0"/>
        </w:rPr>
        <w:t>а</w:t>
      </w:r>
      <w:r>
        <w:rPr>
          <w:b w:val="0"/>
          <w:spacing w:val="70"/>
        </w:rPr>
        <w:t xml:space="preserve"> </w:t>
      </w:r>
      <w:r>
        <w:rPr>
          <w:b w:val="0"/>
        </w:rPr>
        <w:t>также</w:t>
      </w:r>
      <w:r>
        <w:rPr>
          <w:b w:val="0"/>
          <w:spacing w:val="-67"/>
        </w:rPr>
        <w:t xml:space="preserve"> </w:t>
      </w: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rPr>
          <w:b w:val="0"/>
        </w:rPr>
        <w:t>судебном</w:t>
      </w:r>
      <w:r>
        <w:rPr>
          <w:b w:val="0"/>
          <w:spacing w:val="-3"/>
        </w:rPr>
        <w:t xml:space="preserve"> </w:t>
      </w:r>
      <w:r>
        <w:rPr>
          <w:b w:val="0"/>
        </w:rPr>
        <w:t>порядке.</w:t>
      </w:r>
    </w:p>
    <w:p w:rsidR="00191DBE" w:rsidRDefault="00191DBE" w:rsidP="00985E86">
      <w:pPr>
        <w:pStyle w:val="a5"/>
        <w:ind w:firstLine="709"/>
        <w:jc w:val="both"/>
      </w:pPr>
    </w:p>
    <w:p w:rsidR="00985E86" w:rsidRDefault="00985E86" w:rsidP="00985E86">
      <w:pPr>
        <w:pStyle w:val="a5"/>
        <w:ind w:left="860"/>
        <w:rPr>
          <w:rFonts w:ascii="Microsoft Sans Serif" w:eastAsia="Microsoft Sans Serif" w:hAnsi="Microsoft Sans Serif" w:cs="Microsoft Sans Serif"/>
          <w:sz w:val="24"/>
        </w:rPr>
      </w:pPr>
      <w:r>
        <w:rPr>
          <w:noProof/>
          <w:sz w:val="20"/>
        </w:rPr>
        <w:drawing>
          <wp:inline distT="0" distB="0" distL="0" distR="0">
            <wp:extent cx="3436620" cy="4775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 l="-37" t="-267" r="-37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86" w:rsidRDefault="00985E86" w:rsidP="00985E86">
      <w:pPr>
        <w:spacing w:before="61"/>
        <w:ind w:left="139"/>
        <w:rPr>
          <w:rFonts w:ascii="Microsoft Sans Serif" w:hAnsi="Microsoft Sans Serif" w:cs="Microsoft Sans Serif"/>
          <w:sz w:val="23"/>
        </w:rPr>
        <w:sectPr w:rsidR="00985E86"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1906" w:h="16838"/>
          <w:pgMar w:top="740" w:right="340" w:bottom="280" w:left="1080" w:header="345" w:footer="0" w:gutter="0"/>
          <w:cols w:space="720"/>
          <w:docGrid w:linePitch="360"/>
        </w:sect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pStyle w:val="a5"/>
        <w:spacing w:before="5"/>
        <w:rPr>
          <w:rFonts w:ascii="Microsoft Sans Serif" w:hAnsi="Microsoft Sans Serif" w:cs="Microsoft Sans Serif"/>
          <w:sz w:val="23"/>
        </w:rPr>
      </w:pP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Приложение</w:t>
      </w:r>
      <w:r>
        <w:rPr>
          <w:b w:val="0"/>
          <w:spacing w:val="-11"/>
        </w:rPr>
        <w:t xml:space="preserve"> </w:t>
      </w:r>
      <w:r>
        <w:rPr>
          <w:b w:val="0"/>
        </w:rPr>
        <w:t>№</w:t>
      </w:r>
      <w:r>
        <w:rPr>
          <w:b w:val="0"/>
          <w:spacing w:val="-13"/>
        </w:rPr>
        <w:t xml:space="preserve"> </w:t>
      </w:r>
      <w:r>
        <w:rPr>
          <w:b w:val="0"/>
        </w:rPr>
        <w:t>4</w:t>
      </w:r>
      <w:r>
        <w:rPr>
          <w:b w:val="0"/>
          <w:spacing w:val="-67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к</w:t>
      </w:r>
      <w:r>
        <w:rPr>
          <w:b w:val="0"/>
          <w:spacing w:val="8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6"/>
        </w:rPr>
        <w:t xml:space="preserve"> </w:t>
      </w:r>
      <w:r>
        <w:rPr>
          <w:b w:val="0"/>
        </w:rPr>
        <w:t xml:space="preserve">регламенту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 xml:space="preserve">предоставления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«</w:t>
      </w:r>
      <w:proofErr w:type="gramStart"/>
      <w:r>
        <w:rPr>
          <w:b w:val="0"/>
        </w:rPr>
        <w:t>Предварительное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  <w:spacing w:val="-3"/>
        </w:rPr>
      </w:pPr>
      <w:r>
        <w:rPr>
          <w:b w:val="0"/>
        </w:rPr>
        <w:t>согласование предоставления</w:t>
      </w:r>
    </w:p>
    <w:p w:rsidR="00985E86" w:rsidRDefault="00985E86" w:rsidP="00985E86">
      <w:pPr>
        <w:pStyle w:val="a5"/>
        <w:jc w:val="right"/>
        <w:rPr>
          <w:b w:val="0"/>
          <w:sz w:val="44"/>
        </w:rPr>
      </w:pPr>
      <w:r>
        <w:rPr>
          <w:b w:val="0"/>
          <w:spacing w:val="-3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участка»</w:t>
      </w:r>
    </w:p>
    <w:p w:rsidR="00191DBE" w:rsidRPr="007B476E" w:rsidRDefault="00191DBE" w:rsidP="00985E86">
      <w:pPr>
        <w:pStyle w:val="a5"/>
        <w:spacing w:before="7"/>
        <w:rPr>
          <w:b w:val="0"/>
          <w:sz w:val="24"/>
          <w:szCs w:val="24"/>
        </w:rPr>
      </w:pPr>
    </w:p>
    <w:p w:rsidR="00985E86" w:rsidRDefault="00985E86" w:rsidP="00985E86">
      <w:pPr>
        <w:pStyle w:val="110"/>
        <w:ind w:left="29" w:right="58"/>
        <w:rPr>
          <w:b w:val="0"/>
          <w:sz w:val="32"/>
        </w:rPr>
      </w:pPr>
      <w:r>
        <w:rPr>
          <w:b w:val="0"/>
        </w:rPr>
        <w:t>Форма</w:t>
      </w:r>
      <w:r>
        <w:rPr>
          <w:b w:val="0"/>
          <w:spacing w:val="-6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-8"/>
        </w:rPr>
        <w:t xml:space="preserve"> </w:t>
      </w:r>
      <w:r>
        <w:rPr>
          <w:b w:val="0"/>
        </w:rPr>
        <w:t>о</w:t>
      </w:r>
      <w:r>
        <w:rPr>
          <w:b w:val="0"/>
          <w:spacing w:val="-7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-7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spacing w:before="9"/>
        <w:rPr>
          <w:b w:val="0"/>
          <w:sz w:val="32"/>
        </w:rPr>
      </w:pPr>
    </w:p>
    <w:p w:rsidR="00985E86" w:rsidRDefault="00985E86" w:rsidP="00985E86">
      <w:pPr>
        <w:pStyle w:val="a5"/>
        <w:ind w:left="904" w:right="227"/>
        <w:jc w:val="center"/>
      </w:pPr>
      <w:r>
        <w:rPr>
          <w:b w:val="0"/>
        </w:rPr>
        <w:t>кому:</w:t>
      </w:r>
    </w:p>
    <w:p w:rsidR="00985E86" w:rsidRDefault="004F44A2" w:rsidP="00985E86">
      <w:pPr>
        <w:pStyle w:val="a5"/>
        <w:spacing w:before="6"/>
        <w:rPr>
          <w:b w:val="0"/>
          <w:sz w:val="23"/>
          <w:lang w:eastAsia="en-US"/>
        </w:rPr>
      </w:pPr>
      <w:r w:rsidRPr="004F44A2">
        <w:pict>
          <v:shape id="_x0000_s1037" style="position:absolute;margin-left:316.15pt;margin-top:15.8pt;width:245pt;height:.1pt;z-index:-251651072;mso-wrap-style:none;mso-position-horizontal:absolute;mso-position-horizontal-relative:page;mso-position-vertical:absolute;mso-position-vertical-relative:text;v-text-anchor:middle" coordorigin="6323,316" coordsize="4900,0" o:allowincell="f" path="m6323,316r4899,e" filled="f" strokeweight=".19mm">
            <w10:wrap type="topAndBottom" anchorx="page"/>
          </v:shape>
        </w:pict>
      </w:r>
    </w:p>
    <w:p w:rsidR="00985E86" w:rsidRDefault="00985E86" w:rsidP="00985E86">
      <w:pPr>
        <w:pStyle w:val="a5"/>
        <w:spacing w:before="7"/>
        <w:rPr>
          <w:b w:val="0"/>
          <w:sz w:val="24"/>
          <w:lang w:eastAsia="en-US"/>
        </w:rPr>
      </w:pPr>
    </w:p>
    <w:p w:rsidR="00985E86" w:rsidRDefault="004F44A2" w:rsidP="00985E86">
      <w:pPr>
        <w:pStyle w:val="a5"/>
        <w:spacing w:line="20" w:lineRule="exact"/>
        <w:ind w:left="5237"/>
        <w:rPr>
          <w:b w:val="0"/>
        </w:rPr>
        <w:sectPr w:rsidR="00985E86"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1906" w:h="16838"/>
          <w:pgMar w:top="740" w:right="340" w:bottom="280" w:left="1080" w:header="345" w:footer="0" w:gutter="0"/>
          <w:cols w:space="720"/>
          <w:docGrid w:linePitch="360"/>
        </w:sectPr>
      </w:pPr>
      <w:r w:rsidRPr="004F44A2">
        <w:pict>
          <v:group id="_x0000_s1026" style="width:244.85pt;height:0;mso-wrap-distance-left:0;mso-wrap-distance-right:0;mso-position-horizontal-relative:char;mso-position-vertical-relative:line" coordsize="4896,0">
            <o:lock v:ext="edit" text="t"/>
            <v:line id="_x0000_s1027" style="position:absolute" from="0,0" to="4896,0" strokeweight=".19mm">
              <v:stroke joinstyle="miter"/>
            </v:line>
            <w10:wrap type="none"/>
            <w10:anchorlock/>
          </v:group>
        </w:pict>
      </w:r>
    </w:p>
    <w:p w:rsidR="00191DBE" w:rsidRDefault="00191DBE" w:rsidP="00191DBE">
      <w:pPr>
        <w:pStyle w:val="a5"/>
        <w:spacing w:before="197"/>
        <w:ind w:left="5245"/>
        <w:rPr>
          <w:b w:val="0"/>
          <w:sz w:val="18"/>
        </w:rPr>
      </w:pPr>
      <w:r w:rsidRPr="00191DBE">
        <w:rPr>
          <w:b w:val="0"/>
          <w:sz w:val="18"/>
        </w:rPr>
        <w:lastRenderedPageBreak/>
        <w:t>(</w:t>
      </w:r>
      <w:r w:rsidRPr="00191DBE">
        <w:rPr>
          <w:b w:val="0"/>
          <w:i/>
          <w:sz w:val="18"/>
        </w:rPr>
        <w:t>наименование</w:t>
      </w:r>
      <w:r w:rsidRPr="00191DBE">
        <w:rPr>
          <w:b w:val="0"/>
          <w:i/>
          <w:spacing w:val="-8"/>
          <w:sz w:val="18"/>
        </w:rPr>
        <w:t xml:space="preserve"> </w:t>
      </w:r>
      <w:r w:rsidRPr="00191DBE">
        <w:rPr>
          <w:b w:val="0"/>
          <w:i/>
          <w:sz w:val="18"/>
        </w:rPr>
        <w:t>уполномоченного</w:t>
      </w:r>
      <w:r w:rsidRPr="00191DBE">
        <w:rPr>
          <w:b w:val="0"/>
          <w:i/>
          <w:spacing w:val="-7"/>
          <w:sz w:val="18"/>
        </w:rPr>
        <w:t xml:space="preserve"> </w:t>
      </w:r>
      <w:r w:rsidRPr="00191DBE">
        <w:rPr>
          <w:b w:val="0"/>
          <w:i/>
          <w:sz w:val="18"/>
        </w:rPr>
        <w:t>органа</w:t>
      </w:r>
      <w:r w:rsidRPr="00191DBE">
        <w:rPr>
          <w:b w:val="0"/>
          <w:sz w:val="18"/>
        </w:rPr>
        <w:t>)</w:t>
      </w:r>
    </w:p>
    <w:p w:rsidR="00191DBE" w:rsidRDefault="00985E86" w:rsidP="00191DBE">
      <w:pPr>
        <w:pStyle w:val="a5"/>
        <w:spacing w:before="197"/>
        <w:ind w:left="5245"/>
        <w:rPr>
          <w:b w:val="0"/>
        </w:rPr>
      </w:pPr>
      <w:r>
        <w:rPr>
          <w:b w:val="0"/>
        </w:rPr>
        <w:t>от</w:t>
      </w:r>
      <w:r>
        <w:rPr>
          <w:b w:val="0"/>
          <w:spacing w:val="-2"/>
        </w:rPr>
        <w:t xml:space="preserve"> </w:t>
      </w:r>
      <w:r>
        <w:rPr>
          <w:b w:val="0"/>
        </w:rPr>
        <w:t>кого:</w:t>
      </w:r>
    </w:p>
    <w:p w:rsidR="00985E86" w:rsidRDefault="00191DBE" w:rsidP="00191DBE">
      <w:pPr>
        <w:pStyle w:val="a5"/>
        <w:spacing w:before="197"/>
        <w:ind w:left="5245"/>
        <w:rPr>
          <w:sz w:val="18"/>
        </w:rPr>
      </w:pPr>
      <w:r>
        <w:rPr>
          <w:b w:val="0"/>
        </w:rPr>
        <w:t xml:space="preserve">__________________________________  </w:t>
      </w:r>
    </w:p>
    <w:p w:rsidR="00985E86" w:rsidRDefault="00985E86" w:rsidP="00985E86">
      <w:pPr>
        <w:pStyle w:val="a5"/>
        <w:rPr>
          <w:b w:val="0"/>
          <w:sz w:val="27"/>
        </w:rPr>
      </w:pPr>
    </w:p>
    <w:p w:rsidR="00985E86" w:rsidRDefault="004F44A2" w:rsidP="00985E86">
      <w:pPr>
        <w:pStyle w:val="a5"/>
        <w:spacing w:line="20" w:lineRule="exact"/>
        <w:ind w:left="5237"/>
      </w:pPr>
      <w:r>
        <w:pict>
          <v:group id="_x0000_s1028" style="width:202.9pt;height:0;mso-wrap-distance-left:0;mso-wrap-distance-right:0;mso-position-horizontal-relative:char;mso-position-vertical-relative:line" coordsize="4057,0">
            <o:lock v:ext="edit" text="t"/>
            <v:line id="_x0000_s1029" style="position:absolute" from="0,0" to="4057,0" strokeweight=".19mm">
              <v:stroke joinstyle="miter"/>
            </v:line>
            <w10:wrap type="none"/>
            <w10:anchorlock/>
          </v:group>
        </w:pict>
      </w:r>
    </w:p>
    <w:p w:rsidR="00985E86" w:rsidRDefault="004F44A2" w:rsidP="00985E86">
      <w:pPr>
        <w:pStyle w:val="a5"/>
        <w:spacing w:before="9"/>
        <w:rPr>
          <w:b w:val="0"/>
          <w:sz w:val="22"/>
          <w:lang w:eastAsia="en-US"/>
        </w:rPr>
      </w:pPr>
      <w:r w:rsidRPr="004F44A2">
        <w:pict>
          <v:shape id="_x0000_s1038" style="position:absolute;margin-left:316.15pt;margin-top:15.35pt;width:245pt;height:.1pt;z-index:-251650048;mso-wrap-style:none;mso-position-horizontal:absolute;mso-position-horizontal-relative:page;mso-position-vertical:absolute;mso-position-vertical-relative:text;v-text-anchor:middle" coordorigin="6323,307" coordsize="4900,0" o:allowincell="f" path="m6323,307r4899,e" filled="f" strokeweight=".19mm">
            <w10:wrap type="topAndBottom" anchorx="page"/>
          </v:shape>
        </w:pict>
      </w:r>
    </w:p>
    <w:p w:rsidR="00985E86" w:rsidRDefault="00985E86" w:rsidP="00985E86">
      <w:pPr>
        <w:spacing w:line="182" w:lineRule="exact"/>
        <w:ind w:left="5449"/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985E86" w:rsidRDefault="004F44A2" w:rsidP="00985E86">
      <w:pPr>
        <w:pStyle w:val="a5"/>
        <w:spacing w:before="4"/>
        <w:rPr>
          <w:b w:val="0"/>
          <w:i/>
          <w:sz w:val="23"/>
          <w:lang w:eastAsia="en-US"/>
        </w:rPr>
      </w:pPr>
      <w:r w:rsidRPr="004F44A2">
        <w:pict>
          <v:shape id="_x0000_s1039" style="position:absolute;margin-left:316.15pt;margin-top:15.7pt;width:252.05pt;height:.1pt;z-index:-251649024;mso-wrap-style:none;mso-position-horizontal:absolute;mso-position-horizontal-relative:page;mso-position-vertical:absolute;mso-position-vertical-relative:text;v-text-anchor:middle" coordorigin="6323,314" coordsize="5041,0" o:allowincell="f" path="m6323,314r5041,e" filled="f" strokeweight=".19mm">
            <w10:wrap type="topAndBottom" anchorx="page"/>
          </v:shape>
        </w:pict>
      </w:r>
      <w:r w:rsidRPr="004F44A2">
        <w:pict>
          <v:shape id="_x0000_s1040" style="position:absolute;margin-left:316.15pt;margin-top:31.75pt;width:238.05pt;height:.1pt;z-index:-251648000;mso-wrap-style:none;mso-position-horizontal:absolute;mso-position-horizontal-relative:page;mso-position-vertical:absolute;mso-position-vertical-relative:text;v-text-anchor:middle" coordorigin="6323,635" coordsize="4761,0" o:allowincell="f" path="m6323,635r4760,e" filled="f" strokeweight=".19mm">
            <w10:wrap type="topAndBottom" anchorx="page"/>
          </v:shape>
        </w:pict>
      </w:r>
    </w:p>
    <w:p w:rsidR="00985E86" w:rsidRDefault="00985E86" w:rsidP="00985E86">
      <w:pPr>
        <w:pStyle w:val="a5"/>
        <w:rPr>
          <w:b w:val="0"/>
          <w:i/>
          <w:sz w:val="21"/>
          <w:lang w:eastAsia="en-US"/>
        </w:rPr>
      </w:pPr>
    </w:p>
    <w:p w:rsidR="00985E86" w:rsidRPr="007B476E" w:rsidRDefault="00985E86" w:rsidP="00985E86">
      <w:pPr>
        <w:spacing w:line="179" w:lineRule="exact"/>
        <w:ind w:left="5379"/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  <w:r w:rsidR="004F44A2">
        <w:pict>
          <v:shape id="_x0000_s1041" style="position:absolute;left:0;text-align:left;margin-left:316.15pt;margin-top:15.7pt;width:252.05pt;height:.1pt;z-index:-251646976;mso-wrap-style:none;mso-position-horizontal:absolute;mso-position-horizontal-relative:page;mso-position-vertical:absolute;mso-position-vertical-relative:text;v-text-anchor:middle" coordorigin="6323,314" coordsize="5041,0" o:allowincell="f" path="m6323,314r5041,e" filled="f" strokeweight=".19mm">
            <w10:wrap type="topAndBottom" anchorx="page"/>
          </v:shape>
        </w:pict>
      </w:r>
      <w:r w:rsidR="004F44A2">
        <w:pict>
          <v:shape id="_x0000_s1042" style="position:absolute;left:0;text-align:left;margin-left:316.15pt;margin-top:31.75pt;width:238.05pt;height:.1pt;z-index:-251645952;mso-wrap-style:none;mso-position-horizontal:absolute;mso-position-horizontal-relative:page;mso-position-vertical:absolute;mso-position-vertical-relative:text;v-text-anchor:middle" coordorigin="6323,635" coordsize="4761,0" o:allowincell="f" path="m6323,635r4760,e" filled="f" strokeweight=".19mm">
            <w10:wrap type="topAndBottom" anchorx="page"/>
          </v:shape>
        </w:pict>
      </w:r>
    </w:p>
    <w:p w:rsidR="00985E86" w:rsidRDefault="00985E86" w:rsidP="00985E86">
      <w:pPr>
        <w:pStyle w:val="a5"/>
        <w:rPr>
          <w:b w:val="0"/>
          <w:i/>
          <w:sz w:val="21"/>
          <w:lang w:eastAsia="en-US"/>
        </w:rPr>
      </w:pPr>
    </w:p>
    <w:p w:rsidR="00985E86" w:rsidRDefault="00985E86" w:rsidP="00985E86">
      <w:pPr>
        <w:spacing w:line="181" w:lineRule="exact"/>
        <w:ind w:left="5223" w:right="15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985E86" w:rsidRDefault="00985E86" w:rsidP="00985E86">
      <w:pPr>
        <w:ind w:left="5223" w:right="15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985E86" w:rsidRDefault="00985E86" w:rsidP="00985E86">
      <w:pPr>
        <w:spacing w:line="206" w:lineRule="exact"/>
        <w:ind w:left="5223" w:right="156"/>
        <w:jc w:val="center"/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985E86" w:rsidRDefault="004F44A2" w:rsidP="00985E86">
      <w:pPr>
        <w:pStyle w:val="a5"/>
        <w:spacing w:before="9"/>
        <w:rPr>
          <w:b w:val="0"/>
          <w:i/>
          <w:sz w:val="19"/>
          <w:lang w:eastAsia="en-US"/>
        </w:rPr>
      </w:pPr>
      <w:r w:rsidRPr="004F44A2">
        <w:pict>
          <v:shape id="_x0000_s1043" style="position:absolute;margin-left:316.15pt;margin-top:13.6pt;width:252pt;height:.1pt;z-index:-251644928;mso-wrap-style:none;mso-position-horizontal:absolute;mso-position-horizontal-relative:page;mso-position-vertical:absolute;mso-position-vertical-relative:text;v-text-anchor:middle" coordorigin="6323,272" coordsize="5040,0" o:allowincell="f" path="m6323,272r5040,e" filled="f" strokeweight=".18mm">
            <w10:wrap type="topAndBottom" anchorx="page"/>
          </v:shape>
        </w:pict>
      </w:r>
      <w:r w:rsidRPr="004F44A2">
        <w:pict>
          <v:shape id="_x0000_s1044" style="position:absolute;margin-left:316.15pt;margin-top:27.35pt;width:240pt;height:.1pt;z-index:-251643904;mso-wrap-style:none;mso-position-horizontal:absolute;mso-position-horizontal-relative:page;mso-position-vertical:absolute;mso-position-vertical-relative:text;v-text-anchor:middle" coordorigin="6323,547" coordsize="4800,0" o:allowincell="f" path="m6323,547r4800,e" filled="f" strokeweight=".18mm">
            <w10:wrap type="topAndBottom" anchorx="page"/>
          </v:shape>
        </w:pict>
      </w:r>
    </w:p>
    <w:p w:rsidR="00985E86" w:rsidRDefault="00985E86" w:rsidP="00985E86">
      <w:pPr>
        <w:pStyle w:val="a5"/>
        <w:spacing w:before="2"/>
        <w:rPr>
          <w:b w:val="0"/>
          <w:i/>
          <w:sz w:val="17"/>
          <w:lang w:eastAsia="en-US"/>
        </w:rPr>
      </w:pPr>
    </w:p>
    <w:p w:rsidR="00985E86" w:rsidRDefault="00985E86" w:rsidP="00985E86">
      <w:pPr>
        <w:spacing w:line="180" w:lineRule="exact"/>
        <w:ind w:left="6371"/>
        <w:rPr>
          <w:i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985E86" w:rsidRPr="007B476E" w:rsidRDefault="00985E86" w:rsidP="00985E86">
      <w:pPr>
        <w:pStyle w:val="a5"/>
        <w:spacing w:before="4"/>
        <w:rPr>
          <w:b w:val="0"/>
          <w:i/>
          <w:sz w:val="20"/>
        </w:rPr>
      </w:pPr>
    </w:p>
    <w:p w:rsidR="00985E86" w:rsidRDefault="00985E86" w:rsidP="00985E86">
      <w:pPr>
        <w:ind w:left="29" w:right="119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85E86" w:rsidRDefault="00985E86" w:rsidP="00985E86">
      <w:pPr>
        <w:spacing w:before="1"/>
        <w:ind w:left="29" w:right="120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согласовании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</w:p>
    <w:p w:rsidR="00985E86" w:rsidRDefault="00985E86" w:rsidP="00985E86">
      <w:pPr>
        <w:pStyle w:val="a5"/>
        <w:spacing w:before="2"/>
        <w:rPr>
          <w:b w:val="0"/>
          <w:szCs w:val="28"/>
        </w:rPr>
      </w:pPr>
    </w:p>
    <w:p w:rsidR="00985E86" w:rsidRDefault="00985E86" w:rsidP="00985E86">
      <w:pPr>
        <w:tabs>
          <w:tab w:val="left" w:pos="5468"/>
        </w:tabs>
        <w:spacing w:line="276" w:lineRule="auto"/>
        <w:ind w:left="139" w:right="176" w:firstLine="566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кадастровым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vertAlign w:val="superscript"/>
        </w:rPr>
        <w:t>18</w:t>
      </w:r>
      <w:r>
        <w:rPr>
          <w:sz w:val="28"/>
          <w:szCs w:val="28"/>
        </w:rPr>
        <w:t>.</w:t>
      </w:r>
    </w:p>
    <w:p w:rsidR="00985E86" w:rsidRDefault="00985E86" w:rsidP="00985E86">
      <w:pPr>
        <w:tabs>
          <w:tab w:val="left" w:pos="9433"/>
        </w:tabs>
        <w:spacing w:before="1" w:line="276" w:lineRule="auto"/>
        <w:ind w:left="139" w:right="169" w:firstLine="566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документацией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лесного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/схемой</w:t>
      </w:r>
      <w:r>
        <w:rPr>
          <w:spacing w:val="-63"/>
          <w:sz w:val="28"/>
          <w:szCs w:val="28"/>
        </w:rPr>
        <w:t xml:space="preserve">  </w:t>
      </w:r>
      <w:r>
        <w:rPr>
          <w:sz w:val="28"/>
          <w:szCs w:val="28"/>
        </w:rPr>
        <w:t>расположения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кадастровом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z w:val="28"/>
          <w:szCs w:val="28"/>
          <w:vertAlign w:val="superscript"/>
        </w:rPr>
        <w:t>19</w:t>
      </w:r>
      <w:r>
        <w:rPr>
          <w:sz w:val="28"/>
          <w:szCs w:val="28"/>
        </w:rPr>
        <w:t>.</w:t>
      </w:r>
    </w:p>
    <w:p w:rsidR="00985E86" w:rsidRDefault="00985E86" w:rsidP="00985E86">
      <w:pPr>
        <w:spacing w:line="276" w:lineRule="auto"/>
        <w:ind w:left="139" w:right="176" w:firstLine="5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Испрашиваемый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кадастровым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(земельных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кадастровыми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номерами)</w:t>
      </w:r>
    </w:p>
    <w:p w:rsidR="00985E86" w:rsidRDefault="00985E86" w:rsidP="00840F95">
      <w:pPr>
        <w:tabs>
          <w:tab w:val="left" w:pos="2479"/>
        </w:tabs>
        <w:spacing w:before="51" w:line="144" w:lineRule="auto"/>
        <w:ind w:left="139"/>
        <w:rPr>
          <w:vertAlign w:val="superscript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position w:val="-8"/>
          <w:sz w:val="28"/>
          <w:szCs w:val="28"/>
        </w:rPr>
        <w:t>.</w:t>
      </w:r>
      <w:r>
        <w:rPr>
          <w:rFonts w:ascii="Microsoft Sans Serif" w:eastAsia="Microsoft Sans Serif" w:hAnsi="Microsoft Sans Serif" w:cs="Microsoft Sans Serif"/>
          <w:strike/>
          <w:spacing w:val="1"/>
          <w:sz w:val="24"/>
        </w:rPr>
        <w:t xml:space="preserve">                                        </w:t>
      </w:r>
      <w:r>
        <w:rPr>
          <w:rFonts w:ascii="Microsoft Sans Serif" w:eastAsia="Microsoft Sans Serif" w:hAnsi="Microsoft Sans Serif" w:cs="Microsoft Sans Serif"/>
          <w:spacing w:val="-35"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ind w:left="139"/>
        <w:rPr>
          <w:vertAlign w:val="superscript"/>
        </w:rPr>
      </w:pPr>
      <w:r>
        <w:rPr>
          <w:vertAlign w:val="superscript"/>
        </w:rPr>
        <w:t>18</w:t>
      </w:r>
      <w:proofErr w:type="gramStart"/>
      <w:r>
        <w:rPr>
          <w:spacing w:val="-4"/>
        </w:rPr>
        <w:t xml:space="preserve"> </w:t>
      </w:r>
      <w:r>
        <w:t>У</w:t>
      </w:r>
      <w:proofErr w:type="gramEnd"/>
      <w:r>
        <w:t>казывается,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испрашиваемого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уточнению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от</w:t>
      </w:r>
      <w:r>
        <w:rPr>
          <w:spacing w:val="-2"/>
        </w:rPr>
        <w:t xml:space="preserve"> </w:t>
      </w:r>
      <w:r>
        <w:t>13 июля</w:t>
      </w:r>
      <w:r>
        <w:rPr>
          <w:spacing w:val="-2"/>
        </w:rPr>
        <w:t xml:space="preserve"> </w:t>
      </w:r>
      <w:r>
        <w:t>2015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218-ФЗ</w:t>
      </w:r>
      <w:r>
        <w:rPr>
          <w:spacing w:val="2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недвижимости»</w:t>
      </w:r>
    </w:p>
    <w:p w:rsidR="00985E86" w:rsidRDefault="00985E86" w:rsidP="00985E86">
      <w:pPr>
        <w:ind w:left="139"/>
        <w:rPr>
          <w:vertAlign w:val="superscript"/>
        </w:rPr>
      </w:pPr>
      <w:r>
        <w:rPr>
          <w:vertAlign w:val="superscript"/>
        </w:rPr>
        <w:t>19</w:t>
      </w:r>
      <w:proofErr w:type="gramStart"/>
      <w:r>
        <w:t xml:space="preserve"> У</w:t>
      </w:r>
      <w:proofErr w:type="gramEnd"/>
      <w:r>
        <w:t>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межевания</w:t>
      </w:r>
      <w:r>
        <w:rPr>
          <w:spacing w:val="-5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испрашиваемого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47"/>
        </w:rPr>
        <w:t xml:space="preserve"> </w:t>
      </w:r>
      <w:r>
        <w:t>указанным проектом</w:t>
      </w:r>
      <w:r>
        <w:rPr>
          <w:rFonts w:ascii="Microsoft Sans Serif" w:hAnsi="Microsoft Sans Serif" w:cs="Microsoft Sans Serif"/>
        </w:rPr>
        <w:t xml:space="preserve"> </w:t>
      </w:r>
    </w:p>
    <w:p w:rsidR="00985E86" w:rsidRDefault="00985E86" w:rsidP="00985E86">
      <w:pPr>
        <w:spacing w:line="229" w:lineRule="exact"/>
        <w:ind w:left="139"/>
        <w:rPr>
          <w:sz w:val="22"/>
        </w:rPr>
        <w:sectPr w:rsidR="00985E86">
          <w:type w:val="continuous"/>
          <w:pgSz w:w="11906" w:h="16838"/>
          <w:pgMar w:top="740" w:right="340" w:bottom="280" w:left="1080" w:header="345" w:footer="0" w:gutter="0"/>
          <w:cols w:space="720"/>
          <w:docGrid w:linePitch="360"/>
        </w:sectPr>
      </w:pPr>
      <w:r>
        <w:rPr>
          <w:vertAlign w:val="superscript"/>
        </w:rPr>
        <w:t>20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испрашиваемый</w:t>
      </w:r>
      <w:r>
        <w:rPr>
          <w:spacing w:val="-4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предстоит образовать</w:t>
      </w:r>
      <w:r>
        <w:rPr>
          <w:spacing w:val="-1"/>
        </w:rPr>
        <w:t xml:space="preserve"> </w:t>
      </w:r>
      <w:r>
        <w:t>указывается</w:t>
      </w:r>
      <w:r>
        <w:rPr>
          <w:spacing w:val="-5"/>
        </w:rPr>
        <w:t xml:space="preserve"> </w:t>
      </w:r>
      <w:r>
        <w:t>кадастровый</w:t>
      </w:r>
      <w:r>
        <w:rPr>
          <w:spacing w:val="-4"/>
        </w:rPr>
        <w:t xml:space="preserve"> </w:t>
      </w:r>
      <w:r>
        <w:t>номер</w:t>
      </w:r>
    </w:p>
    <w:p w:rsidR="00985E86" w:rsidRDefault="00985E86" w:rsidP="00985E86">
      <w:pPr>
        <w:pStyle w:val="a5"/>
        <w:spacing w:before="3"/>
        <w:rPr>
          <w:b w:val="0"/>
          <w:sz w:val="22"/>
        </w:rPr>
      </w:pPr>
    </w:p>
    <w:p w:rsidR="00985E86" w:rsidRDefault="00985E86" w:rsidP="00985E86">
      <w:pPr>
        <w:tabs>
          <w:tab w:val="left" w:pos="8894"/>
          <w:tab w:val="left" w:pos="9352"/>
          <w:tab w:val="left" w:pos="9935"/>
        </w:tabs>
        <w:spacing w:before="100" w:line="276" w:lineRule="auto"/>
        <w:ind w:left="706" w:right="477"/>
        <w:rPr>
          <w:spacing w:val="-1"/>
          <w:sz w:val="28"/>
          <w:szCs w:val="28"/>
        </w:rPr>
      </w:pPr>
      <w:r>
        <w:rPr>
          <w:sz w:val="28"/>
          <w:szCs w:val="28"/>
        </w:rPr>
        <w:t>Основание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участка: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vertAlign w:val="superscript"/>
        </w:rPr>
        <w:t>21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pacing w:val="-4"/>
          <w:sz w:val="28"/>
          <w:szCs w:val="28"/>
        </w:rPr>
        <w:t>.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участка:</w:t>
      </w:r>
    </w:p>
    <w:p w:rsidR="00985E86" w:rsidRDefault="00985E86" w:rsidP="00985E86">
      <w:pPr>
        <w:spacing w:line="276" w:lineRule="auto"/>
        <w:ind w:left="139" w:firstLine="566"/>
        <w:rPr>
          <w:sz w:val="28"/>
          <w:szCs w:val="28"/>
        </w:rPr>
      </w:pPr>
      <w:r>
        <w:rPr>
          <w:spacing w:val="-1"/>
          <w:sz w:val="28"/>
          <w:szCs w:val="28"/>
        </w:rPr>
        <w:t>собственность,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аренда,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постоянное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(бессрочное)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пользование,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безвозмездное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(срочное)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(нужное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подчеркнуть).</w:t>
      </w:r>
    </w:p>
    <w:p w:rsidR="00985E86" w:rsidRDefault="00985E86" w:rsidP="00985E86">
      <w:pPr>
        <w:tabs>
          <w:tab w:val="left" w:pos="6026"/>
        </w:tabs>
        <w:spacing w:line="276" w:lineRule="auto"/>
        <w:ind w:left="139" w:right="186" w:firstLine="566"/>
        <w:rPr>
          <w:sz w:val="28"/>
          <w:szCs w:val="28"/>
        </w:rPr>
      </w:pPr>
      <w:r>
        <w:rPr>
          <w:sz w:val="28"/>
          <w:szCs w:val="28"/>
        </w:rPr>
        <w:t>Реквизиты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изъятии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нужд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</w:t>
      </w:r>
      <w:r>
        <w:rPr>
          <w:sz w:val="28"/>
          <w:szCs w:val="28"/>
          <w:vertAlign w:val="superscript"/>
        </w:rPr>
        <w:t>22</w:t>
      </w:r>
      <w:r>
        <w:rPr>
          <w:sz w:val="28"/>
          <w:szCs w:val="28"/>
        </w:rPr>
        <w:t>.</w:t>
      </w:r>
    </w:p>
    <w:p w:rsidR="00985E86" w:rsidRDefault="00985E86" w:rsidP="00985E86">
      <w:pPr>
        <w:tabs>
          <w:tab w:val="left" w:pos="7300"/>
        </w:tabs>
        <w:spacing w:line="276" w:lineRule="auto"/>
        <w:ind w:left="139" w:right="177" w:firstLine="566"/>
        <w:rPr>
          <w:sz w:val="28"/>
          <w:szCs w:val="28"/>
        </w:rPr>
      </w:pPr>
      <w:r>
        <w:rPr>
          <w:sz w:val="28"/>
          <w:szCs w:val="28"/>
        </w:rPr>
        <w:t>Реквизиты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планировки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</w:t>
      </w:r>
      <w:r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>.</w:t>
      </w:r>
    </w:p>
    <w:p w:rsidR="00985E86" w:rsidRDefault="00985E86" w:rsidP="00985E86">
      <w:pPr>
        <w:spacing w:before="264"/>
        <w:ind w:left="139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985E86" w:rsidRDefault="00985E86" w:rsidP="00985E86">
      <w:pPr>
        <w:pStyle w:val="a5"/>
        <w:spacing w:before="8"/>
        <w:rPr>
          <w:szCs w:val="28"/>
        </w:rPr>
      </w:pPr>
    </w:p>
    <w:p w:rsidR="00985E86" w:rsidRDefault="00985E86" w:rsidP="00985E86">
      <w:pPr>
        <w:spacing w:after="55"/>
        <w:ind w:left="139"/>
        <w:rPr>
          <w:rFonts w:eastAsia="Calibri"/>
          <w:sz w:val="24"/>
          <w:szCs w:val="24"/>
        </w:rPr>
      </w:pPr>
      <w:r>
        <w:rPr>
          <w:sz w:val="28"/>
          <w:szCs w:val="28"/>
        </w:rPr>
        <w:t>Результат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t>прошу: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90"/>
        <w:gridCol w:w="849"/>
      </w:tblGrid>
      <w:tr w:rsidR="00985E86" w:rsidTr="00535609">
        <w:trPr>
          <w:trHeight w:val="68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A261EC" w:rsidRDefault="00985E86" w:rsidP="00535609">
            <w:pPr>
              <w:pStyle w:val="TableParagraph"/>
              <w:tabs>
                <w:tab w:val="left" w:pos="1460"/>
                <w:tab w:val="left" w:pos="1806"/>
                <w:tab w:val="left" w:pos="2739"/>
                <w:tab w:val="left" w:pos="4461"/>
                <w:tab w:val="left" w:pos="5848"/>
                <w:tab w:val="left" w:pos="6193"/>
                <w:tab w:val="left" w:pos="7317"/>
                <w:tab w:val="left" w:pos="8418"/>
              </w:tabs>
              <w:spacing w:line="291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направить</w:t>
            </w:r>
            <w:r>
              <w:rPr>
                <w:rFonts w:eastAsia="Calibri"/>
                <w:sz w:val="24"/>
                <w:szCs w:val="24"/>
              </w:rPr>
              <w:tab/>
              <w:t>в</w:t>
            </w:r>
            <w:r>
              <w:rPr>
                <w:rFonts w:eastAsia="Calibri"/>
                <w:sz w:val="24"/>
                <w:szCs w:val="24"/>
              </w:rPr>
              <w:tab/>
              <w:t>форме</w:t>
            </w:r>
            <w:r>
              <w:rPr>
                <w:rFonts w:eastAsia="Calibri"/>
                <w:sz w:val="24"/>
                <w:szCs w:val="24"/>
              </w:rPr>
              <w:tab/>
              <w:t>электронного</w:t>
            </w:r>
            <w:r>
              <w:rPr>
                <w:rFonts w:eastAsia="Calibri"/>
                <w:sz w:val="24"/>
                <w:szCs w:val="24"/>
              </w:rPr>
              <w:tab/>
              <w:t>документа</w:t>
            </w:r>
            <w:r>
              <w:rPr>
                <w:rFonts w:eastAsia="Calibri"/>
                <w:sz w:val="24"/>
                <w:szCs w:val="24"/>
              </w:rPr>
              <w:tab/>
              <w:t>в</w:t>
            </w:r>
            <w:r>
              <w:rPr>
                <w:rFonts w:eastAsia="Calibri"/>
                <w:sz w:val="24"/>
                <w:szCs w:val="24"/>
              </w:rPr>
              <w:tab/>
              <w:t>Личный</w:t>
            </w:r>
            <w:r>
              <w:rPr>
                <w:rFonts w:eastAsia="Calibri"/>
                <w:sz w:val="24"/>
                <w:szCs w:val="24"/>
              </w:rPr>
              <w:tab/>
              <w:t>кабинет</w:t>
            </w:r>
            <w:r>
              <w:rPr>
                <w:rFonts w:eastAsia="Calibri"/>
                <w:sz w:val="24"/>
                <w:szCs w:val="24"/>
              </w:rPr>
              <w:tab/>
            </w:r>
            <w:proofErr w:type="gramStart"/>
            <w:r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985E86" w:rsidRDefault="00985E86" w:rsidP="00535609">
            <w:pPr>
              <w:pStyle w:val="TableParagraph"/>
              <w:spacing w:before="44"/>
              <w:ind w:left="107"/>
            </w:pPr>
            <w:r>
              <w:rPr>
                <w:rFonts w:eastAsia="Calibri"/>
                <w:sz w:val="24"/>
                <w:szCs w:val="24"/>
                <w:lang w:val="en-US"/>
              </w:rPr>
              <w:t>ЕПГУ/РПГУ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985E86" w:rsidTr="00535609">
        <w:trPr>
          <w:trHeight w:val="1031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line="276" w:lineRule="auto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выдать</w:t>
            </w:r>
            <w:r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бумажном</w:t>
            </w:r>
            <w:r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носителе</w:t>
            </w:r>
            <w:r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</w:t>
            </w:r>
            <w:r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личном</w:t>
            </w:r>
            <w:r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обращении</w:t>
            </w:r>
            <w:r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уполномоченный</w:t>
            </w:r>
            <w:r>
              <w:rPr>
                <w:rFonts w:eastAsia="Calibri"/>
                <w:spacing w:val="-62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орган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государственной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власти,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местного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самоуправления,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организацию</w:t>
            </w:r>
          </w:p>
          <w:p w:rsidR="00985E86" w:rsidRDefault="00985E86" w:rsidP="00535609">
            <w:pPr>
              <w:pStyle w:val="TableParagraph"/>
              <w:tabs>
                <w:tab w:val="left" w:pos="8572"/>
              </w:tabs>
              <w:spacing w:line="298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либо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МФЦ,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адресу: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Calibri"/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985E86" w:rsidTr="00535609">
        <w:trPr>
          <w:trHeight w:val="68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741"/>
                <w:tab w:val="left" w:pos="2499"/>
                <w:tab w:val="left" w:pos="4154"/>
                <w:tab w:val="left" w:pos="5655"/>
                <w:tab w:val="left" w:pos="6411"/>
                <w:tab w:val="left" w:pos="7994"/>
              </w:tabs>
              <w:spacing w:line="291" w:lineRule="exact"/>
              <w:ind w:left="107"/>
            </w:pPr>
            <w:r>
              <w:rPr>
                <w:rFonts w:eastAsia="Calibri"/>
                <w:sz w:val="24"/>
                <w:szCs w:val="24"/>
              </w:rPr>
              <w:t>направить</w:t>
            </w:r>
            <w:r>
              <w:rPr>
                <w:rFonts w:eastAsia="Calibri"/>
                <w:sz w:val="24"/>
                <w:szCs w:val="24"/>
              </w:rPr>
              <w:tab/>
              <w:t>на</w:t>
            </w:r>
            <w:r>
              <w:rPr>
                <w:rFonts w:eastAsia="Calibri"/>
                <w:sz w:val="24"/>
                <w:szCs w:val="24"/>
              </w:rPr>
              <w:tab/>
              <w:t>бумажном</w:t>
            </w:r>
            <w:r>
              <w:rPr>
                <w:rFonts w:eastAsia="Calibri"/>
                <w:sz w:val="24"/>
                <w:szCs w:val="24"/>
              </w:rPr>
              <w:tab/>
              <w:t>носителе</w:t>
            </w:r>
            <w:r>
              <w:rPr>
                <w:rFonts w:eastAsia="Calibri"/>
                <w:sz w:val="24"/>
                <w:szCs w:val="24"/>
              </w:rPr>
              <w:tab/>
              <w:t>на</w:t>
            </w:r>
            <w:r>
              <w:rPr>
                <w:rFonts w:eastAsia="Calibri"/>
                <w:sz w:val="24"/>
                <w:szCs w:val="24"/>
              </w:rPr>
              <w:tab/>
              <w:t>почтовый</w:t>
            </w:r>
            <w:r>
              <w:rPr>
                <w:rFonts w:eastAsia="Calibri"/>
                <w:sz w:val="24"/>
                <w:szCs w:val="24"/>
              </w:rPr>
              <w:tab/>
              <w:t>адрес: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985E86" w:rsidTr="00535609">
        <w:trPr>
          <w:trHeight w:val="51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116"/>
              <w:ind w:left="2307" w:right="2554"/>
              <w:jc w:val="center"/>
            </w:pPr>
            <w:r>
              <w:rPr>
                <w:rFonts w:eastAsia="Calibri"/>
                <w:i/>
                <w:sz w:val="24"/>
                <w:szCs w:val="24"/>
              </w:rPr>
              <w:t>Указывается</w:t>
            </w:r>
            <w:r>
              <w:rPr>
                <w:rFonts w:eastAsia="Calibri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один</w:t>
            </w:r>
            <w:r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из</w:t>
            </w:r>
            <w:r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перечисленных</w:t>
            </w:r>
            <w:r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способов</w:t>
            </w:r>
          </w:p>
        </w:tc>
      </w:tr>
    </w:tbl>
    <w:p w:rsidR="00985E86" w:rsidRDefault="00985E86" w:rsidP="00985E86">
      <w:pPr>
        <w:pStyle w:val="a5"/>
        <w:rPr>
          <w:sz w:val="24"/>
        </w:rPr>
      </w:pPr>
    </w:p>
    <w:tbl>
      <w:tblPr>
        <w:tblW w:w="0" w:type="auto"/>
        <w:tblInd w:w="4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852"/>
        <w:gridCol w:w="2948"/>
      </w:tblGrid>
      <w:tr w:rsidR="00985E86" w:rsidTr="00535609">
        <w:trPr>
          <w:trHeight w:val="546"/>
        </w:trPr>
        <w:tc>
          <w:tcPr>
            <w:tcW w:w="1702" w:type="dxa"/>
            <w:tcBorders>
              <w:top w:val="single" w:sz="4" w:space="0" w:color="000000"/>
            </w:tcBorders>
            <w:shd w:val="clear" w:color="auto" w:fill="auto"/>
          </w:tcPr>
          <w:p w:rsidR="00985E86" w:rsidRPr="00840F95" w:rsidRDefault="00985E86" w:rsidP="00535609">
            <w:pPr>
              <w:pStyle w:val="TableParagraph"/>
              <w:spacing w:line="271" w:lineRule="exact"/>
              <w:ind w:left="347"/>
            </w:pPr>
            <w:r w:rsidRPr="00840F95">
              <w:rPr>
                <w:rFonts w:eastAsia="Calibri"/>
                <w:sz w:val="24"/>
                <w:lang w:val="en-US"/>
              </w:rPr>
              <w:t>(подпись)</w:t>
            </w:r>
          </w:p>
        </w:tc>
        <w:tc>
          <w:tcPr>
            <w:tcW w:w="852" w:type="dxa"/>
            <w:shd w:val="clear" w:color="auto" w:fill="auto"/>
          </w:tcPr>
          <w:p w:rsidR="00985E86" w:rsidRPr="00840F95" w:rsidRDefault="00985E86" w:rsidP="00535609">
            <w:pPr>
              <w:pStyle w:val="TableParagraph"/>
              <w:snapToGrid w:val="0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</w:tcBorders>
            <w:shd w:val="clear" w:color="auto" w:fill="auto"/>
          </w:tcPr>
          <w:p w:rsidR="00985E86" w:rsidRPr="00840F95" w:rsidRDefault="00985E86" w:rsidP="00535609">
            <w:pPr>
              <w:pStyle w:val="TableParagraph"/>
              <w:spacing w:line="271" w:lineRule="exact"/>
              <w:ind w:left="220"/>
              <w:rPr>
                <w:rFonts w:eastAsia="Calibri"/>
                <w:sz w:val="24"/>
              </w:rPr>
            </w:pPr>
            <w:proofErr w:type="gramStart"/>
            <w:r w:rsidRPr="00840F95">
              <w:rPr>
                <w:rFonts w:eastAsia="Calibri"/>
                <w:sz w:val="24"/>
              </w:rPr>
              <w:t>(фамилия,</w:t>
            </w:r>
            <w:r w:rsidRPr="00840F95">
              <w:rPr>
                <w:rFonts w:eastAsia="Calibri"/>
                <w:spacing w:val="-2"/>
                <w:sz w:val="24"/>
              </w:rPr>
              <w:t xml:space="preserve"> </w:t>
            </w:r>
            <w:r w:rsidRPr="00840F95">
              <w:rPr>
                <w:rFonts w:eastAsia="Calibri"/>
                <w:sz w:val="24"/>
              </w:rPr>
              <w:t>имя,</w:t>
            </w:r>
            <w:r w:rsidRPr="00840F95">
              <w:rPr>
                <w:rFonts w:eastAsia="Calibri"/>
                <w:spacing w:val="-1"/>
                <w:sz w:val="24"/>
              </w:rPr>
              <w:t xml:space="preserve"> </w:t>
            </w:r>
            <w:r w:rsidRPr="00840F95">
              <w:rPr>
                <w:rFonts w:eastAsia="Calibri"/>
                <w:sz w:val="24"/>
              </w:rPr>
              <w:t>отчество</w:t>
            </w:r>
            <w:proofErr w:type="gramEnd"/>
          </w:p>
          <w:p w:rsidR="00985E86" w:rsidRPr="00840F95" w:rsidRDefault="00985E86" w:rsidP="00535609">
            <w:pPr>
              <w:pStyle w:val="TableParagraph"/>
              <w:spacing w:line="256" w:lineRule="exact"/>
              <w:ind w:left="122"/>
            </w:pPr>
            <w:r w:rsidRPr="00840F95">
              <w:rPr>
                <w:rFonts w:eastAsia="Calibri"/>
                <w:sz w:val="24"/>
              </w:rPr>
              <w:t>(последнее</w:t>
            </w:r>
            <w:r w:rsidRPr="00840F95">
              <w:rPr>
                <w:rFonts w:eastAsia="Calibri"/>
                <w:spacing w:val="-2"/>
                <w:sz w:val="24"/>
              </w:rPr>
              <w:t xml:space="preserve"> </w:t>
            </w:r>
            <w:r w:rsidRPr="00840F95">
              <w:rPr>
                <w:rFonts w:eastAsia="Calibri"/>
                <w:sz w:val="24"/>
              </w:rPr>
              <w:t>-</w:t>
            </w:r>
            <w:r w:rsidRPr="00840F95">
              <w:rPr>
                <w:rFonts w:eastAsia="Calibri"/>
                <w:spacing w:val="-2"/>
                <w:sz w:val="24"/>
              </w:rPr>
              <w:t xml:space="preserve"> </w:t>
            </w:r>
            <w:r w:rsidRPr="00840F95">
              <w:rPr>
                <w:rFonts w:eastAsia="Calibri"/>
                <w:sz w:val="24"/>
              </w:rPr>
              <w:t>при</w:t>
            </w:r>
            <w:r w:rsidRPr="00840F95">
              <w:rPr>
                <w:rFonts w:eastAsia="Calibri"/>
                <w:spacing w:val="-1"/>
                <w:sz w:val="24"/>
              </w:rPr>
              <w:t xml:space="preserve"> </w:t>
            </w:r>
            <w:r w:rsidRPr="00840F95">
              <w:rPr>
                <w:rFonts w:eastAsia="Calibri"/>
                <w:sz w:val="24"/>
              </w:rPr>
              <w:t>наличии)</w:t>
            </w:r>
          </w:p>
        </w:tc>
      </w:tr>
    </w:tbl>
    <w:p w:rsidR="00985E86" w:rsidRDefault="004F44A2" w:rsidP="00985E86">
      <w:pPr>
        <w:ind w:left="204"/>
        <w:rPr>
          <w:sz w:val="26"/>
        </w:rPr>
      </w:pPr>
      <w:r w:rsidRPr="004F44A2">
        <w:pict>
          <v:shape id="_x0000_s1032" style="position:absolute;left:0;text-align:left;margin-left:66.6pt;margin-top:-71.25pt;width:162.35pt;height:.1pt;z-index:-251656192;mso-wrap-style:none;mso-position-horizontal-relative:page;mso-position-vertical-relative:text;v-text-anchor:middle" coordorigin="1332,-1425" coordsize="3247,0" o:spt="100" o:allowincell="f" adj="0,,0" path="m1332,-1425r1037,m2371,-1425r778,m3151,-1425r518,m3672,-1425r907,e" filled="f" strokeweight=".18mm">
            <v:stroke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1332,-1425;2369,-1425;2371,-1425;3149,-1425;3151,-1425;3669,-1425;3672,-1425;4579,-1425" textboxrect="3163,3163,18437,18437"/>
            <w10:wrap anchorx="page"/>
          </v:shape>
        </w:pict>
      </w:r>
      <w:r w:rsidR="00985E86">
        <w:rPr>
          <w:sz w:val="26"/>
        </w:rPr>
        <w:t>Дата</w:t>
      </w:r>
    </w:p>
    <w:p w:rsidR="00985E86" w:rsidRDefault="00985E86" w:rsidP="00985E86">
      <w:pPr>
        <w:pStyle w:val="a5"/>
        <w:rPr>
          <w:sz w:val="26"/>
        </w:rPr>
      </w:pPr>
    </w:p>
    <w:p w:rsidR="00985E86" w:rsidRDefault="00985E86" w:rsidP="00985E86">
      <w:pPr>
        <w:pStyle w:val="a5"/>
        <w:rPr>
          <w:sz w:val="26"/>
        </w:rPr>
      </w:pPr>
    </w:p>
    <w:p w:rsidR="00985E86" w:rsidRDefault="00985E86" w:rsidP="00985E86">
      <w:pPr>
        <w:pStyle w:val="a5"/>
        <w:rPr>
          <w:sz w:val="26"/>
        </w:rPr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pStyle w:val="a5"/>
      </w:pPr>
    </w:p>
    <w:p w:rsidR="00985E86" w:rsidRDefault="00985E86" w:rsidP="00985E86">
      <w:pPr>
        <w:spacing w:line="269" w:lineRule="exact"/>
        <w:ind w:left="139"/>
      </w:pPr>
      <w:r>
        <w:rPr>
          <w:rFonts w:ascii="Microsoft Sans Serif" w:eastAsia="Microsoft Sans Serif" w:hAnsi="Microsoft Sans Serif" w:cs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eastAsia="Microsoft Sans Serif" w:hAnsi="Microsoft Sans Serif" w:cs="Microsoft Sans Serif"/>
          <w:spacing w:val="-35"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ind w:left="139" w:right="404"/>
        <w:jc w:val="both"/>
        <w:rPr>
          <w:vertAlign w:val="superscript"/>
        </w:rPr>
      </w:pP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кадастровые</w:t>
      </w:r>
      <w:r>
        <w:rPr>
          <w:spacing w:val="-3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межевания</w:t>
      </w:r>
      <w:r>
        <w:rPr>
          <w:spacing w:val="-48"/>
        </w:rPr>
        <w:t xml:space="preserve"> </w:t>
      </w:r>
      <w: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таких</w:t>
      </w:r>
      <w:r>
        <w:rPr>
          <w:spacing w:val="-2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внесены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реестр недвижимости</w:t>
      </w:r>
    </w:p>
    <w:p w:rsidR="00985E86" w:rsidRDefault="00985E86" w:rsidP="00985E86">
      <w:pPr>
        <w:ind w:left="139" w:right="186"/>
      </w:pPr>
      <w:r>
        <w:rPr>
          <w:vertAlign w:val="superscript"/>
        </w:rPr>
        <w:t>21</w:t>
      </w:r>
      <w:proofErr w:type="gramStart"/>
      <w:r>
        <w:rPr>
          <w:spacing w:val="-4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5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47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 статьи</w:t>
      </w:r>
      <w:r>
        <w:rPr>
          <w:spacing w:val="-3"/>
        </w:rPr>
        <w:t xml:space="preserve"> </w:t>
      </w:r>
      <w:r>
        <w:t>39.3,</w:t>
      </w:r>
      <w:r>
        <w:rPr>
          <w:spacing w:val="-1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39.5,</w:t>
      </w:r>
      <w:r>
        <w:rPr>
          <w:spacing w:val="-2"/>
        </w:rPr>
        <w:t xml:space="preserve"> </w:t>
      </w:r>
      <w:r>
        <w:t>пунктом 2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39.6</w:t>
      </w:r>
      <w:r>
        <w:rPr>
          <w:spacing w:val="6"/>
        </w:rPr>
        <w:t xml:space="preserve"> </w:t>
      </w:r>
      <w:r>
        <w:t>или пунктом 2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39.10</w:t>
      </w:r>
      <w:r>
        <w:rPr>
          <w:spacing w:val="-1"/>
        </w:rPr>
        <w:t xml:space="preserve"> </w:t>
      </w:r>
      <w:r>
        <w:t>Земельного кодекса</w:t>
      </w:r>
    </w:p>
    <w:p w:rsidR="00985E86" w:rsidRDefault="00985E86" w:rsidP="00985E86">
      <w:pPr>
        <w:ind w:left="139"/>
        <w:rPr>
          <w:vertAlign w:val="superscript"/>
        </w:rPr>
      </w:pP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оснований</w:t>
      </w:r>
    </w:p>
    <w:p w:rsidR="00985E86" w:rsidRDefault="00985E86" w:rsidP="00985E86">
      <w:pPr>
        <w:ind w:left="139"/>
        <w:rPr>
          <w:vertAlign w:val="superscript"/>
        </w:rPr>
      </w:pPr>
      <w:r>
        <w:rPr>
          <w:vertAlign w:val="superscript"/>
        </w:rPr>
        <w:t>22</w:t>
      </w:r>
      <w:proofErr w:type="gramStart"/>
      <w:r>
        <w:rPr>
          <w:spacing w:val="-4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взамен</w:t>
      </w:r>
      <w:r>
        <w:rPr>
          <w:spacing w:val="-4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изымаемого</w:t>
      </w:r>
      <w:r>
        <w:rPr>
          <w:spacing w:val="-3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</w:t>
      </w:r>
    </w:p>
    <w:p w:rsidR="00985E86" w:rsidRDefault="00985E86" w:rsidP="00985E86">
      <w:pPr>
        <w:ind w:left="139"/>
        <w:rPr>
          <w:rFonts w:ascii="Microsoft Sans Serif" w:hAnsi="Microsoft Sans Serif" w:cs="Microsoft Sans Serif"/>
        </w:rPr>
        <w:sectPr w:rsidR="00985E86"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1906" w:h="16838"/>
          <w:pgMar w:top="740" w:right="340" w:bottom="280" w:left="1080" w:header="345" w:footer="0" w:gutter="0"/>
          <w:cols w:space="720"/>
          <w:docGrid w:linePitch="360"/>
        </w:sectPr>
      </w:pPr>
      <w:r>
        <w:rPr>
          <w:vertAlign w:val="superscript"/>
        </w:rPr>
        <w:t>23</w:t>
      </w:r>
      <w:proofErr w:type="gramStart"/>
      <w:r>
        <w:rPr>
          <w:spacing w:val="-4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7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проектом</w:t>
      </w:r>
      <w:r>
        <w:rPr>
          <w:rFonts w:ascii="Microsoft Sans Serif" w:hAnsi="Microsoft Sans Serif" w:cs="Microsoft Sans Serif"/>
        </w:rPr>
        <w:t xml:space="preserve"> </w:t>
      </w: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Приложение</w:t>
      </w:r>
      <w:r>
        <w:rPr>
          <w:b w:val="0"/>
          <w:spacing w:val="-11"/>
        </w:rPr>
        <w:t xml:space="preserve"> </w:t>
      </w:r>
      <w:r>
        <w:rPr>
          <w:b w:val="0"/>
        </w:rPr>
        <w:t>№</w:t>
      </w:r>
      <w:r>
        <w:rPr>
          <w:b w:val="0"/>
          <w:spacing w:val="-13"/>
        </w:rPr>
        <w:t xml:space="preserve"> </w:t>
      </w:r>
      <w:r>
        <w:rPr>
          <w:b w:val="0"/>
        </w:rPr>
        <w:t>5</w:t>
      </w:r>
      <w:r>
        <w:rPr>
          <w:b w:val="0"/>
          <w:spacing w:val="-67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к</w:t>
      </w:r>
      <w:r>
        <w:rPr>
          <w:b w:val="0"/>
          <w:spacing w:val="8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6"/>
        </w:rPr>
        <w:t xml:space="preserve"> </w:t>
      </w:r>
      <w:r>
        <w:rPr>
          <w:b w:val="0"/>
        </w:rPr>
        <w:t xml:space="preserve">регламенту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 xml:space="preserve">предоставления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«</w:t>
      </w:r>
      <w:proofErr w:type="gramStart"/>
      <w:r>
        <w:rPr>
          <w:b w:val="0"/>
        </w:rPr>
        <w:t>Предварительное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  <w:spacing w:val="-3"/>
        </w:rPr>
      </w:pPr>
      <w:r>
        <w:rPr>
          <w:b w:val="0"/>
        </w:rPr>
        <w:t>согласование предоставления</w:t>
      </w:r>
    </w:p>
    <w:p w:rsidR="00985E86" w:rsidRDefault="00985E86" w:rsidP="00985E86">
      <w:pPr>
        <w:pStyle w:val="a5"/>
        <w:jc w:val="right"/>
        <w:rPr>
          <w:b w:val="0"/>
          <w:sz w:val="30"/>
        </w:rPr>
      </w:pPr>
      <w:r>
        <w:rPr>
          <w:b w:val="0"/>
          <w:spacing w:val="-3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участка»</w:t>
      </w:r>
    </w:p>
    <w:p w:rsidR="00985E86" w:rsidRDefault="00985E86" w:rsidP="00985E86">
      <w:pPr>
        <w:pStyle w:val="a5"/>
        <w:rPr>
          <w:b w:val="0"/>
          <w:sz w:val="30"/>
        </w:rPr>
      </w:pPr>
    </w:p>
    <w:p w:rsidR="00985E86" w:rsidRDefault="00985E86" w:rsidP="00985E86">
      <w:pPr>
        <w:pStyle w:val="a5"/>
        <w:rPr>
          <w:b w:val="0"/>
          <w:sz w:val="30"/>
        </w:rPr>
      </w:pPr>
    </w:p>
    <w:p w:rsidR="00985E86" w:rsidRDefault="00985E86" w:rsidP="00985E86">
      <w:pPr>
        <w:pStyle w:val="110"/>
        <w:spacing w:before="200"/>
        <w:ind w:left="29" w:right="101"/>
        <w:rPr>
          <w:b w:val="0"/>
          <w:sz w:val="20"/>
        </w:rPr>
      </w:pPr>
      <w:r>
        <w:rPr>
          <w:b w:val="0"/>
        </w:rPr>
        <w:t>Форма</w:t>
      </w:r>
      <w:r>
        <w:rPr>
          <w:b w:val="0"/>
          <w:spacing w:val="-6"/>
        </w:rPr>
        <w:t xml:space="preserve"> </w:t>
      </w:r>
      <w:r>
        <w:rPr>
          <w:b w:val="0"/>
        </w:rPr>
        <w:t>решения</w:t>
      </w:r>
      <w:r>
        <w:rPr>
          <w:b w:val="0"/>
          <w:spacing w:val="-7"/>
        </w:rPr>
        <w:t xml:space="preserve"> </w:t>
      </w:r>
      <w:r>
        <w:rPr>
          <w:b w:val="0"/>
        </w:rPr>
        <w:t>об</w:t>
      </w:r>
      <w:r>
        <w:rPr>
          <w:b w:val="0"/>
          <w:spacing w:val="-7"/>
        </w:rPr>
        <w:t xml:space="preserve"> </w:t>
      </w:r>
      <w:r>
        <w:rPr>
          <w:b w:val="0"/>
        </w:rPr>
        <w:t>отказе</w:t>
      </w:r>
      <w:r>
        <w:rPr>
          <w:b w:val="0"/>
          <w:spacing w:val="-6"/>
        </w:rPr>
        <w:t xml:space="preserve"> </w:t>
      </w:r>
      <w:r>
        <w:rPr>
          <w:b w:val="0"/>
        </w:rPr>
        <w:t>в</w:t>
      </w:r>
      <w:r>
        <w:rPr>
          <w:b w:val="0"/>
          <w:spacing w:val="-6"/>
        </w:rPr>
        <w:t xml:space="preserve"> </w:t>
      </w:r>
      <w:r>
        <w:rPr>
          <w:b w:val="0"/>
        </w:rPr>
        <w:t>приеме</w:t>
      </w:r>
      <w:r>
        <w:rPr>
          <w:b w:val="0"/>
          <w:spacing w:val="-6"/>
        </w:rPr>
        <w:t xml:space="preserve"> </w:t>
      </w:r>
      <w:r>
        <w:rPr>
          <w:b w:val="0"/>
        </w:rPr>
        <w:t>документов</w:t>
      </w: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4F44A2" w:rsidP="00985E86">
      <w:pPr>
        <w:pStyle w:val="a5"/>
        <w:spacing w:before="4"/>
        <w:rPr>
          <w:b w:val="0"/>
          <w:sz w:val="16"/>
          <w:lang w:eastAsia="en-US"/>
        </w:rPr>
      </w:pPr>
      <w:r w:rsidRPr="004F44A2">
        <w:pict>
          <v:shape id="_x0000_s1045" style="position:absolute;margin-left:174pt;margin-top:11.65pt;width:280pt;height:.1pt;z-index:-251642880;mso-wrap-style:none;mso-position-horizontal:absolute;mso-position-horizontal-relative:page;mso-position-vertical:absolute;mso-position-vertical-relative:text;v-text-anchor:middle" coordorigin="3480,233" coordsize="5600,0" o:allowincell="f" path="m3480,233r5600,e" filled="f" strokeweight=".19mm">
            <w10:wrap type="topAndBottom" anchorx="page"/>
          </v:shape>
        </w:pict>
      </w:r>
    </w:p>
    <w:p w:rsidR="00985E86" w:rsidRDefault="00985E86" w:rsidP="00985E86">
      <w:pPr>
        <w:spacing w:line="179" w:lineRule="exact"/>
        <w:ind w:left="29" w:right="109"/>
        <w:jc w:val="center"/>
        <w:rPr>
          <w:i/>
          <w:sz w:val="27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985E86" w:rsidRDefault="00985E86" w:rsidP="00985E86">
      <w:pPr>
        <w:pStyle w:val="a5"/>
        <w:spacing w:before="11"/>
        <w:rPr>
          <w:b w:val="0"/>
          <w:i/>
          <w:sz w:val="27"/>
        </w:rPr>
      </w:pPr>
    </w:p>
    <w:p w:rsidR="00985E86" w:rsidRDefault="00985E86" w:rsidP="00985E86">
      <w:pPr>
        <w:pStyle w:val="a5"/>
        <w:tabs>
          <w:tab w:val="left" w:pos="10360"/>
        </w:tabs>
        <w:ind w:left="6867"/>
        <w:rPr>
          <w:b w:val="0"/>
          <w:sz w:val="20"/>
        </w:rPr>
      </w:pPr>
      <w:r>
        <w:rPr>
          <w:b w:val="0"/>
        </w:rPr>
        <w:t>Кому: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spacing w:before="2"/>
        <w:rPr>
          <w:b w:val="0"/>
          <w:sz w:val="20"/>
        </w:rPr>
      </w:pPr>
    </w:p>
    <w:p w:rsidR="00985E86" w:rsidRDefault="00985E86" w:rsidP="00985E86">
      <w:pPr>
        <w:pStyle w:val="a5"/>
        <w:spacing w:before="89" w:line="322" w:lineRule="exact"/>
        <w:ind w:left="29" w:right="106"/>
        <w:jc w:val="center"/>
        <w:rPr>
          <w:b w:val="0"/>
        </w:rPr>
      </w:pPr>
      <w:r>
        <w:rPr>
          <w:b w:val="0"/>
        </w:rPr>
        <w:t>РЕШЕНИЕ</w:t>
      </w:r>
    </w:p>
    <w:p w:rsidR="00985E86" w:rsidRDefault="00985E86" w:rsidP="00985E86">
      <w:pPr>
        <w:pStyle w:val="a5"/>
        <w:spacing w:line="322" w:lineRule="exact"/>
        <w:ind w:left="29" w:right="111"/>
        <w:jc w:val="center"/>
        <w:rPr>
          <w:b w:val="0"/>
        </w:rPr>
      </w:pPr>
      <w:r>
        <w:rPr>
          <w:b w:val="0"/>
        </w:rPr>
        <w:t>Об</w:t>
      </w:r>
      <w:r>
        <w:rPr>
          <w:b w:val="0"/>
          <w:spacing w:val="-7"/>
        </w:rPr>
        <w:t xml:space="preserve"> </w:t>
      </w:r>
      <w:r>
        <w:rPr>
          <w:b w:val="0"/>
        </w:rPr>
        <w:t>отказе</w:t>
      </w:r>
      <w:r>
        <w:rPr>
          <w:b w:val="0"/>
          <w:spacing w:val="-9"/>
        </w:rPr>
        <w:t xml:space="preserve"> </w:t>
      </w:r>
      <w:r>
        <w:rPr>
          <w:b w:val="0"/>
        </w:rPr>
        <w:t>в</w:t>
      </w:r>
      <w:r>
        <w:rPr>
          <w:b w:val="0"/>
          <w:spacing w:val="-9"/>
        </w:rPr>
        <w:t xml:space="preserve"> </w:t>
      </w:r>
      <w:r>
        <w:rPr>
          <w:b w:val="0"/>
        </w:rPr>
        <w:t>приеме</w:t>
      </w:r>
      <w:r>
        <w:rPr>
          <w:b w:val="0"/>
          <w:spacing w:val="-11"/>
        </w:rPr>
        <w:t xml:space="preserve"> </w:t>
      </w:r>
      <w:r>
        <w:rPr>
          <w:b w:val="0"/>
        </w:rPr>
        <w:t>документов,</w:t>
      </w:r>
      <w:r>
        <w:rPr>
          <w:b w:val="0"/>
          <w:spacing w:val="-8"/>
        </w:rPr>
        <w:t xml:space="preserve"> </w:t>
      </w:r>
      <w:r>
        <w:rPr>
          <w:b w:val="0"/>
        </w:rPr>
        <w:t>необходимых</w:t>
      </w:r>
      <w:r>
        <w:rPr>
          <w:b w:val="0"/>
          <w:spacing w:val="-7"/>
        </w:rPr>
        <w:t xml:space="preserve"> </w:t>
      </w:r>
      <w:r>
        <w:rPr>
          <w:b w:val="0"/>
        </w:rPr>
        <w:t>для</w:t>
      </w:r>
      <w:r>
        <w:rPr>
          <w:b w:val="0"/>
          <w:spacing w:val="-11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7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tabs>
          <w:tab w:val="left" w:pos="2222"/>
          <w:tab w:val="left" w:pos="4721"/>
        </w:tabs>
        <w:ind w:right="7"/>
        <w:jc w:val="center"/>
        <w:rPr>
          <w:b w:val="0"/>
          <w:sz w:val="20"/>
        </w:rPr>
      </w:pPr>
      <w:r>
        <w:rPr>
          <w:b w:val="0"/>
        </w:rPr>
        <w:t>№</w:t>
      </w:r>
      <w:r>
        <w:rPr>
          <w:b w:val="0"/>
          <w:u w:val="single"/>
        </w:rPr>
        <w:tab/>
      </w:r>
      <w:r>
        <w:rPr>
          <w:b w:val="0"/>
        </w:rPr>
        <w:t>от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5E86" w:rsidRDefault="00985E86" w:rsidP="00985E86">
      <w:pPr>
        <w:pStyle w:val="a5"/>
        <w:spacing w:before="4"/>
        <w:rPr>
          <w:b w:val="0"/>
          <w:sz w:val="20"/>
        </w:rPr>
      </w:pPr>
    </w:p>
    <w:p w:rsidR="00985E86" w:rsidRDefault="00985E86" w:rsidP="00985E86">
      <w:pPr>
        <w:pStyle w:val="a5"/>
        <w:spacing w:before="89" w:line="322" w:lineRule="exact"/>
        <w:ind w:left="816"/>
        <w:jc w:val="both"/>
        <w:rPr>
          <w:b w:val="0"/>
          <w:spacing w:val="-1"/>
        </w:rPr>
      </w:pPr>
      <w:r>
        <w:rPr>
          <w:b w:val="0"/>
        </w:rPr>
        <w:t xml:space="preserve">По  </w:t>
      </w:r>
      <w:r>
        <w:rPr>
          <w:b w:val="0"/>
          <w:spacing w:val="48"/>
        </w:rPr>
        <w:t xml:space="preserve"> </w:t>
      </w:r>
      <w:r>
        <w:rPr>
          <w:b w:val="0"/>
        </w:rPr>
        <w:t xml:space="preserve">результатам   </w:t>
      </w:r>
      <w:r>
        <w:rPr>
          <w:b w:val="0"/>
          <w:spacing w:val="45"/>
        </w:rPr>
        <w:t xml:space="preserve"> </w:t>
      </w:r>
      <w:r>
        <w:rPr>
          <w:b w:val="0"/>
        </w:rPr>
        <w:t xml:space="preserve">рассмотрения   </w:t>
      </w:r>
      <w:r>
        <w:rPr>
          <w:b w:val="0"/>
          <w:spacing w:val="47"/>
        </w:rPr>
        <w:t xml:space="preserve"> </w:t>
      </w:r>
      <w:r>
        <w:rPr>
          <w:b w:val="0"/>
        </w:rPr>
        <w:t xml:space="preserve">заявления   </w:t>
      </w:r>
      <w:r>
        <w:rPr>
          <w:b w:val="0"/>
          <w:spacing w:val="44"/>
        </w:rPr>
        <w:t xml:space="preserve"> </w:t>
      </w:r>
      <w:r>
        <w:rPr>
          <w:b w:val="0"/>
        </w:rPr>
        <w:t xml:space="preserve">о   </w:t>
      </w:r>
      <w:r>
        <w:rPr>
          <w:b w:val="0"/>
          <w:spacing w:val="44"/>
        </w:rPr>
        <w:t xml:space="preserve"> </w:t>
      </w:r>
      <w:r>
        <w:rPr>
          <w:b w:val="0"/>
        </w:rPr>
        <w:t xml:space="preserve">предоставлении   </w:t>
      </w:r>
      <w:r>
        <w:rPr>
          <w:b w:val="0"/>
          <w:spacing w:val="47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tabs>
          <w:tab w:val="left" w:pos="8414"/>
          <w:tab w:val="left" w:pos="10358"/>
        </w:tabs>
        <w:ind w:left="108" w:right="118"/>
        <w:jc w:val="both"/>
        <w:rPr>
          <w:b w:val="0"/>
        </w:rPr>
      </w:pPr>
      <w:r>
        <w:rPr>
          <w:b w:val="0"/>
          <w:spacing w:val="-1"/>
        </w:rPr>
        <w:t xml:space="preserve">«Предварительное согласование </w:t>
      </w:r>
      <w:r>
        <w:rPr>
          <w:b w:val="0"/>
        </w:rPr>
        <w:t>предоставления земельного участка, находящегося в</w:t>
      </w:r>
      <w:r>
        <w:rPr>
          <w:b w:val="0"/>
          <w:spacing w:val="-67"/>
        </w:rPr>
        <w:t xml:space="preserve"> </w:t>
      </w:r>
      <w:r>
        <w:rPr>
          <w:b w:val="0"/>
        </w:rPr>
        <w:t>государственной</w:t>
      </w:r>
      <w:r>
        <w:rPr>
          <w:b w:val="0"/>
          <w:spacing w:val="-6"/>
        </w:rPr>
        <w:t xml:space="preserve"> </w:t>
      </w:r>
      <w:r>
        <w:rPr>
          <w:b w:val="0"/>
        </w:rPr>
        <w:t>или</w:t>
      </w:r>
      <w:r>
        <w:rPr>
          <w:b w:val="0"/>
          <w:spacing w:val="-6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6"/>
        </w:rPr>
        <w:t xml:space="preserve"> </w:t>
      </w:r>
      <w:r>
        <w:rPr>
          <w:b w:val="0"/>
        </w:rPr>
        <w:t>собственности»</w:t>
      </w:r>
      <w:r>
        <w:rPr>
          <w:b w:val="0"/>
          <w:spacing w:val="-7"/>
        </w:rPr>
        <w:t xml:space="preserve"> </w:t>
      </w:r>
      <w:r>
        <w:rPr>
          <w:b w:val="0"/>
        </w:rPr>
        <w:t>от</w:t>
      </w:r>
      <w:r>
        <w:rPr>
          <w:b w:val="0"/>
          <w:u w:val="single"/>
        </w:rPr>
        <w:tab/>
      </w:r>
      <w:r>
        <w:rPr>
          <w:b w:val="0"/>
        </w:rPr>
        <w:t>№</w:t>
      </w:r>
      <w:r>
        <w:rPr>
          <w:b w:val="0"/>
          <w:u w:val="single"/>
        </w:rPr>
        <w:tab/>
      </w:r>
      <w:r>
        <w:rPr>
          <w:b w:val="0"/>
        </w:rPr>
        <w:t xml:space="preserve"> и приложенных к нему документов принято решение об отказе в приеме документов,</w:t>
      </w:r>
      <w:r>
        <w:rPr>
          <w:b w:val="0"/>
          <w:spacing w:val="-67"/>
        </w:rPr>
        <w:t xml:space="preserve"> </w:t>
      </w:r>
      <w:r>
        <w:rPr>
          <w:b w:val="0"/>
        </w:rPr>
        <w:t>необходимых</w:t>
      </w:r>
      <w:r>
        <w:rPr>
          <w:b w:val="0"/>
          <w:spacing w:val="-5"/>
        </w:rPr>
        <w:t xml:space="preserve"> </w:t>
      </w:r>
      <w:r>
        <w:rPr>
          <w:b w:val="0"/>
        </w:rPr>
        <w:t>для</w:t>
      </w:r>
      <w:r>
        <w:rPr>
          <w:b w:val="0"/>
          <w:spacing w:val="-1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2"/>
        </w:rPr>
        <w:t xml:space="preserve"> </w:t>
      </w:r>
      <w:r>
        <w:rPr>
          <w:b w:val="0"/>
        </w:rPr>
        <w:t>услуги</w:t>
      </w:r>
      <w:r>
        <w:rPr>
          <w:b w:val="0"/>
          <w:spacing w:val="-1"/>
        </w:rPr>
        <w:t xml:space="preserve"> </w:t>
      </w:r>
      <w:r>
        <w:rPr>
          <w:b w:val="0"/>
        </w:rPr>
        <w:t>по</w:t>
      </w:r>
      <w:r>
        <w:rPr>
          <w:b w:val="0"/>
          <w:spacing w:val="-1"/>
        </w:rPr>
        <w:t xml:space="preserve"> </w:t>
      </w:r>
      <w:r>
        <w:rPr>
          <w:b w:val="0"/>
        </w:rPr>
        <w:t>следующим</w:t>
      </w:r>
      <w:r>
        <w:rPr>
          <w:b w:val="0"/>
          <w:spacing w:val="-1"/>
        </w:rPr>
        <w:t xml:space="preserve"> </w:t>
      </w:r>
      <w:r>
        <w:rPr>
          <w:b w:val="0"/>
        </w:rPr>
        <w:t>основаниям:</w:t>
      </w:r>
    </w:p>
    <w:p w:rsidR="00985E86" w:rsidRDefault="00985E86" w:rsidP="00985E86">
      <w:pPr>
        <w:pStyle w:val="a5"/>
        <w:spacing w:before="8"/>
        <w:rPr>
          <w:b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213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61"/>
            </w:pPr>
            <w:r>
              <w:rPr>
                <w:rFonts w:eastAsia="Calibri"/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админис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тративно</w:t>
            </w:r>
            <w:proofErr w:type="gramEnd"/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>регламен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43"/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  <w:r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основания</w:t>
            </w:r>
            <w:r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отказа</w:t>
            </w:r>
            <w:r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соответствии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единым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50"/>
            </w:pPr>
            <w:r>
              <w:rPr>
                <w:rFonts w:eastAsia="Calibri"/>
                <w:sz w:val="24"/>
                <w:szCs w:val="24"/>
              </w:rPr>
              <w:t>Разъяснение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причин</w:t>
            </w:r>
            <w:r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отказа</w:t>
            </w:r>
            <w:r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985E86" w:rsidTr="00535609">
        <w:trPr>
          <w:trHeight w:val="7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95"/>
            </w:pPr>
            <w:r>
              <w:rPr>
                <w:rFonts w:eastAsia="Calibri"/>
                <w:sz w:val="24"/>
                <w:szCs w:val="24"/>
                <w:lang w:val="en-US"/>
              </w:rPr>
              <w:t>Представление</w:t>
            </w:r>
            <w:r>
              <w:rPr>
                <w:rFonts w:eastAsia="Calibri"/>
                <w:spacing w:val="5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неполного</w:t>
            </w:r>
            <w:r>
              <w:rPr>
                <w:rFonts w:eastAsia="Calibri"/>
                <w:spacing w:val="5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комплекта</w:t>
            </w:r>
            <w:r>
              <w:rPr>
                <w:rFonts w:eastAsia="Calibri"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документов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</w:pPr>
            <w:r>
              <w:rPr>
                <w:rFonts w:eastAsia="Calibri"/>
                <w:sz w:val="24"/>
                <w:szCs w:val="24"/>
              </w:rPr>
              <w:t>Указывается</w:t>
            </w:r>
            <w:r>
              <w:rPr>
                <w:rFonts w:eastAsia="Calibri"/>
                <w:sz w:val="24"/>
                <w:szCs w:val="24"/>
              </w:rPr>
              <w:tab/>
              <w:t>исчерпывающий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перечень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документов,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непредставленных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заявителем</w:t>
            </w:r>
          </w:p>
        </w:tc>
      </w:tr>
      <w:tr w:rsidR="00985E86" w:rsidTr="00535609">
        <w:trPr>
          <w:trHeight w:val="182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95"/>
            </w:pPr>
            <w:r>
              <w:rPr>
                <w:rFonts w:eastAsia="Calibri"/>
                <w:sz w:val="24"/>
                <w:szCs w:val="24"/>
              </w:rPr>
              <w:t>Представленные</w:t>
            </w:r>
            <w:r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документы</w:t>
            </w:r>
            <w:r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утратили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силу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момент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обращения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услугой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</w:pPr>
            <w:r>
              <w:rPr>
                <w:rFonts w:eastAsia="Calibri"/>
                <w:sz w:val="24"/>
                <w:szCs w:val="24"/>
              </w:rPr>
              <w:t>Указывается</w:t>
            </w:r>
            <w:r>
              <w:rPr>
                <w:rFonts w:eastAsia="Calibri"/>
                <w:sz w:val="24"/>
                <w:szCs w:val="24"/>
              </w:rPr>
              <w:tab/>
              <w:t>исчерпывающий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перечень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документов,</w:t>
            </w:r>
            <w:r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утративших</w:t>
            </w:r>
            <w:r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силу</w:t>
            </w:r>
          </w:p>
        </w:tc>
      </w:tr>
      <w:tr w:rsidR="00985E86" w:rsidTr="00535609">
        <w:trPr>
          <w:trHeight w:val="158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</w:pPr>
            <w:r>
              <w:rPr>
                <w:rFonts w:eastAsia="Calibri"/>
                <w:sz w:val="24"/>
                <w:szCs w:val="24"/>
              </w:rPr>
              <w:t>Представленные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содержат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подчистки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текста,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заверенные в порядке, установленном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законодательством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 w:right="49"/>
              <w:jc w:val="both"/>
            </w:pPr>
            <w:r>
              <w:rPr>
                <w:rFonts w:eastAsia="Calibri"/>
                <w:sz w:val="24"/>
                <w:szCs w:val="24"/>
              </w:rPr>
              <w:t>Указывается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исчерпывающий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перечень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документов,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содержащих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подчистки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исправления</w:t>
            </w:r>
          </w:p>
        </w:tc>
      </w:tr>
    </w:tbl>
    <w:p w:rsidR="00985E86" w:rsidRDefault="00985E86" w:rsidP="00985E86">
      <w:pPr>
        <w:sectPr w:rsidR="00985E86"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pgSz w:w="11906" w:h="16838"/>
          <w:pgMar w:top="740" w:right="340" w:bottom="56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8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820"/>
      </w:tblGrid>
      <w:tr w:rsidR="00985E86" w:rsidTr="00535609">
        <w:trPr>
          <w:trHeight w:val="213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</w:pPr>
            <w:r>
              <w:rPr>
                <w:rFonts w:eastAsia="Calibri"/>
                <w:sz w:val="24"/>
                <w:szCs w:val="24"/>
              </w:rPr>
              <w:t>Представленные в электронной форме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документы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содержат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повреждения,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наличие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которых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позволяет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полном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объеме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использовать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информацию</w:t>
            </w:r>
            <w:r>
              <w:rPr>
                <w:rFonts w:eastAsia="Calibri"/>
                <w:sz w:val="24"/>
                <w:szCs w:val="24"/>
              </w:rPr>
              <w:tab/>
              <w:t>и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сведения,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содержащиеся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документах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</w:pPr>
            <w:r>
              <w:rPr>
                <w:rFonts w:eastAsia="Calibri"/>
                <w:sz w:val="24"/>
                <w:szCs w:val="24"/>
              </w:rPr>
              <w:t>Указывается</w:t>
            </w:r>
            <w:r>
              <w:rPr>
                <w:rFonts w:eastAsia="Calibri"/>
                <w:sz w:val="24"/>
                <w:szCs w:val="24"/>
              </w:rPr>
              <w:tab/>
              <w:t>исчерпывающий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>перечень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документов,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содержащих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повреждения</w:t>
            </w:r>
          </w:p>
        </w:tc>
      </w:tr>
      <w:tr w:rsidR="00985E86" w:rsidTr="00535609">
        <w:trPr>
          <w:trHeight w:val="213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4F44A2" w:rsidP="00535609">
            <w:pPr>
              <w:pStyle w:val="TableParagraph"/>
              <w:spacing w:before="97"/>
              <w:ind w:left="62"/>
              <w:rPr>
                <w:rFonts w:eastAsia="Calibri"/>
                <w:sz w:val="24"/>
                <w:szCs w:val="24"/>
              </w:rPr>
            </w:pPr>
            <w:hyperlink r:id="rId189" w:history="1">
              <w:r w:rsidR="00985E86">
                <w:rPr>
                  <w:rStyle w:val="af1"/>
                  <w:rFonts w:eastAsia="Calibri"/>
                  <w:sz w:val="24"/>
                  <w:szCs w:val="24"/>
                  <w:lang w:val="en-US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 w:line="275" w:lineRule="exact"/>
              <w:ind w:left="6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Несоблюдение</w:t>
            </w:r>
            <w:r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установленных</w:t>
            </w:r>
            <w:proofErr w:type="gramEnd"/>
            <w:r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статьей</w:t>
            </w:r>
          </w:p>
          <w:p w:rsidR="00985E86" w:rsidRDefault="00985E86" w:rsidP="00535609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</w:pPr>
            <w:r>
              <w:rPr>
                <w:rFonts w:eastAsia="Calibri"/>
                <w:sz w:val="24"/>
                <w:szCs w:val="24"/>
              </w:rPr>
              <w:t>11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Федерального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закона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апреля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2011 года № 63-ФЗ «Об электронной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подписи»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условий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признания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действительности,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усиленной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квалифицированной</w:t>
            </w:r>
            <w:r>
              <w:rPr>
                <w:rFonts w:eastAsia="Calibri"/>
                <w:sz w:val="24"/>
                <w:szCs w:val="24"/>
              </w:rPr>
              <w:tab/>
              <w:t>электронной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подписи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  <w:tr w:rsidR="00985E86" w:rsidTr="00535609">
        <w:trPr>
          <w:trHeight w:val="212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 w:right="49"/>
              <w:jc w:val="both"/>
            </w:pPr>
            <w:r>
              <w:rPr>
                <w:rFonts w:eastAsia="Calibri"/>
                <w:sz w:val="24"/>
                <w:szCs w:val="24"/>
              </w:rPr>
              <w:t>Подача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запроса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предоставлении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услуги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документов,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необходимых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предоставления услуги, в электронной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нарушением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установленных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7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  <w:tr w:rsidR="00985E86" w:rsidTr="00535609">
        <w:trPr>
          <w:trHeight w:val="212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 w:right="49"/>
              <w:jc w:val="both"/>
            </w:pPr>
            <w:r>
              <w:rPr>
                <w:rFonts w:eastAsia="Calibri"/>
                <w:sz w:val="24"/>
                <w:szCs w:val="24"/>
              </w:rPr>
              <w:t>Неполное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заполнение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полей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заявления,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том</w:t>
            </w:r>
            <w:r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числе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интерактивной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форме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заявления на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ЕПГУ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Default="00985E86" w:rsidP="00535609">
            <w:pPr>
              <w:pStyle w:val="TableParagraph"/>
              <w:spacing w:before="95"/>
              <w:ind w:left="62"/>
            </w:pPr>
            <w:r>
              <w:rPr>
                <w:rFonts w:eastAsia="Calibri"/>
                <w:sz w:val="24"/>
                <w:szCs w:val="24"/>
                <w:lang w:val="en-US"/>
              </w:rPr>
              <w:t>Указываются</w:t>
            </w:r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основания</w:t>
            </w:r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такого</w:t>
            </w:r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вывода</w:t>
            </w:r>
          </w:p>
        </w:tc>
      </w:tr>
    </w:tbl>
    <w:p w:rsidR="00985E86" w:rsidRDefault="00985E86" w:rsidP="00985E86">
      <w:pPr>
        <w:pStyle w:val="a5"/>
        <w:tabs>
          <w:tab w:val="left" w:pos="10004"/>
        </w:tabs>
        <w:ind w:right="186" w:firstLine="709"/>
        <w:rPr>
          <w:b w:val="0"/>
        </w:rPr>
      </w:pPr>
      <w:r>
        <w:rPr>
          <w:b w:val="0"/>
        </w:rPr>
        <w:t>Дополнительно</w:t>
      </w:r>
      <w:r>
        <w:rPr>
          <w:b w:val="0"/>
          <w:spacing w:val="-8"/>
        </w:rPr>
        <w:t xml:space="preserve"> </w:t>
      </w:r>
      <w:r>
        <w:rPr>
          <w:b w:val="0"/>
        </w:rPr>
        <w:t>информируем:</w:t>
      </w:r>
      <w:r>
        <w:rPr>
          <w:b w:val="0"/>
          <w:u w:val="single"/>
        </w:rPr>
        <w:tab/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rPr>
          <w:b w:val="0"/>
        </w:rPr>
        <w:t>Вы</w:t>
      </w:r>
      <w:r>
        <w:rPr>
          <w:b w:val="0"/>
          <w:spacing w:val="29"/>
        </w:rPr>
        <w:t xml:space="preserve"> </w:t>
      </w:r>
      <w:r>
        <w:rPr>
          <w:b w:val="0"/>
        </w:rPr>
        <w:t>вправе</w:t>
      </w:r>
      <w:r>
        <w:rPr>
          <w:b w:val="0"/>
          <w:spacing w:val="28"/>
        </w:rPr>
        <w:t xml:space="preserve"> </w:t>
      </w:r>
      <w:r>
        <w:rPr>
          <w:b w:val="0"/>
        </w:rPr>
        <w:t>повторно</w:t>
      </w:r>
      <w:r>
        <w:rPr>
          <w:b w:val="0"/>
          <w:spacing w:val="27"/>
        </w:rPr>
        <w:t xml:space="preserve"> </w:t>
      </w:r>
      <w:r>
        <w:rPr>
          <w:b w:val="0"/>
        </w:rPr>
        <w:t>обратиться</w:t>
      </w:r>
      <w:r>
        <w:rPr>
          <w:b w:val="0"/>
          <w:spacing w:val="33"/>
        </w:rPr>
        <w:t xml:space="preserve"> </w:t>
      </w:r>
      <w:r>
        <w:rPr>
          <w:b w:val="0"/>
        </w:rPr>
        <w:t>c</w:t>
      </w:r>
      <w:r>
        <w:rPr>
          <w:b w:val="0"/>
          <w:spacing w:val="28"/>
        </w:rPr>
        <w:t xml:space="preserve"> </w:t>
      </w:r>
      <w:r>
        <w:rPr>
          <w:b w:val="0"/>
        </w:rPr>
        <w:t>заявлением</w:t>
      </w:r>
      <w:r>
        <w:rPr>
          <w:b w:val="0"/>
          <w:spacing w:val="27"/>
        </w:rPr>
        <w:t xml:space="preserve"> </w:t>
      </w:r>
      <w:r>
        <w:rPr>
          <w:b w:val="0"/>
        </w:rPr>
        <w:t>о</w:t>
      </w:r>
      <w:r>
        <w:rPr>
          <w:b w:val="0"/>
          <w:spacing w:val="29"/>
        </w:rPr>
        <w:t xml:space="preserve"> </w:t>
      </w:r>
      <w:r>
        <w:rPr>
          <w:b w:val="0"/>
        </w:rPr>
        <w:t>предоставлении</w:t>
      </w:r>
      <w:r>
        <w:rPr>
          <w:b w:val="0"/>
          <w:spacing w:val="28"/>
        </w:rPr>
        <w:t xml:space="preserve"> </w:t>
      </w:r>
      <w:r>
        <w:rPr>
          <w:b w:val="0"/>
        </w:rPr>
        <w:t>услуги</w:t>
      </w:r>
      <w:r>
        <w:rPr>
          <w:b w:val="0"/>
          <w:spacing w:val="29"/>
        </w:rPr>
        <w:t xml:space="preserve"> </w:t>
      </w:r>
      <w:r>
        <w:rPr>
          <w:b w:val="0"/>
        </w:rPr>
        <w:t>после</w:t>
      </w:r>
      <w:r>
        <w:rPr>
          <w:b w:val="0"/>
          <w:spacing w:val="-67"/>
        </w:rPr>
        <w:t xml:space="preserve"> </w:t>
      </w:r>
      <w:r>
        <w:rPr>
          <w:b w:val="0"/>
        </w:rPr>
        <w:t>устранения</w:t>
      </w:r>
      <w:r>
        <w:rPr>
          <w:b w:val="0"/>
          <w:spacing w:val="-1"/>
        </w:rPr>
        <w:t xml:space="preserve"> </w:t>
      </w:r>
      <w:r>
        <w:rPr>
          <w:b w:val="0"/>
        </w:rPr>
        <w:t>указанных</w:t>
      </w:r>
      <w:r>
        <w:rPr>
          <w:b w:val="0"/>
          <w:spacing w:val="-2"/>
        </w:rPr>
        <w:t xml:space="preserve"> </w:t>
      </w:r>
      <w:r>
        <w:rPr>
          <w:b w:val="0"/>
        </w:rPr>
        <w:t>нарушений.</w:t>
      </w:r>
    </w:p>
    <w:p w:rsidR="00985E86" w:rsidRDefault="00985E86" w:rsidP="00985E86">
      <w:pPr>
        <w:pStyle w:val="a5"/>
        <w:tabs>
          <w:tab w:val="left" w:pos="10023"/>
        </w:tabs>
        <w:ind w:right="179" w:firstLine="709"/>
        <w:jc w:val="both"/>
        <w:rPr>
          <w:b w:val="0"/>
          <w:sz w:val="20"/>
        </w:rPr>
      </w:pPr>
      <w:proofErr w:type="gramStart"/>
      <w:r>
        <w:rPr>
          <w:b w:val="0"/>
        </w:rPr>
        <w:t>Данный</w:t>
      </w:r>
      <w:r>
        <w:rPr>
          <w:b w:val="0"/>
          <w:spacing w:val="1"/>
        </w:rPr>
        <w:t xml:space="preserve"> </w:t>
      </w:r>
      <w:r>
        <w:rPr>
          <w:b w:val="0"/>
        </w:rPr>
        <w:t>отказ может быть обжалован в досудебном порядке путем направления</w:t>
      </w:r>
      <w:r>
        <w:rPr>
          <w:b w:val="0"/>
          <w:spacing w:val="1"/>
        </w:rPr>
        <w:t xml:space="preserve"> </w:t>
      </w:r>
      <w:r>
        <w:rPr>
          <w:b w:val="0"/>
        </w:rPr>
        <w:t>жалобы</w:t>
      </w:r>
      <w:r>
        <w:rPr>
          <w:b w:val="0"/>
          <w:spacing w:val="-3"/>
        </w:rPr>
        <w:t xml:space="preserve"> </w:t>
      </w:r>
      <w:r>
        <w:rPr>
          <w:b w:val="0"/>
        </w:rPr>
        <w:t>в</w:t>
      </w:r>
      <w:r>
        <w:rPr>
          <w:b w:val="0"/>
          <w:spacing w:val="-4"/>
        </w:rPr>
        <w:t xml:space="preserve"> </w:t>
      </w:r>
      <w:r>
        <w:rPr>
          <w:b w:val="0"/>
        </w:rPr>
        <w:t>орган,</w:t>
      </w:r>
      <w:r>
        <w:rPr>
          <w:b w:val="0"/>
          <w:spacing w:val="-4"/>
        </w:rPr>
        <w:t xml:space="preserve"> </w:t>
      </w:r>
      <w:r>
        <w:rPr>
          <w:b w:val="0"/>
        </w:rPr>
        <w:t>уполномоченный</w:t>
      </w:r>
      <w:r>
        <w:rPr>
          <w:b w:val="0"/>
          <w:spacing w:val="-3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предоставление</w:t>
      </w:r>
      <w:r>
        <w:rPr>
          <w:b w:val="0"/>
          <w:spacing w:val="-3"/>
        </w:rPr>
        <w:t xml:space="preserve"> </w:t>
      </w:r>
      <w:r>
        <w:rPr>
          <w:b w:val="0"/>
        </w:rPr>
        <w:t>услуги</w:t>
      </w:r>
      <w:r>
        <w:rPr>
          <w:b w:val="0"/>
          <w:spacing w:val="-3"/>
        </w:rPr>
        <w:t xml:space="preserve"> </w:t>
      </w:r>
      <w:r>
        <w:rPr>
          <w:b w:val="0"/>
        </w:rPr>
        <w:t>в</w:t>
      </w:r>
      <w:r>
        <w:rPr>
          <w:b w:val="0"/>
          <w:u w:val="single"/>
        </w:rPr>
        <w:tab/>
      </w:r>
      <w:r>
        <w:rPr>
          <w:b w:val="0"/>
        </w:rPr>
        <w:t>, а</w:t>
      </w:r>
      <w:r>
        <w:rPr>
          <w:b w:val="0"/>
          <w:spacing w:val="-67"/>
        </w:rPr>
        <w:t xml:space="preserve"> </w:t>
      </w:r>
      <w:r>
        <w:rPr>
          <w:b w:val="0"/>
        </w:rPr>
        <w:t>также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судебном</w:t>
      </w:r>
      <w:r>
        <w:rPr>
          <w:b w:val="0"/>
          <w:spacing w:val="-1"/>
        </w:rPr>
        <w:t xml:space="preserve"> </w:t>
      </w:r>
      <w:r>
        <w:rPr>
          <w:b w:val="0"/>
        </w:rPr>
        <w:t>порядке.</w:t>
      </w:r>
      <w:proofErr w:type="gramEnd"/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4F44A2" w:rsidP="00985E86">
      <w:pPr>
        <w:pStyle w:val="a5"/>
        <w:spacing w:before="10"/>
        <w:rPr>
          <w:sz w:val="20"/>
          <w:lang w:eastAsia="en-US"/>
        </w:rPr>
      </w:pPr>
      <w:r w:rsidRPr="004F44A2">
        <w:pict>
          <v:shape id="_x0000_s1046" type="#_x0000_t202" style="position:absolute;margin-left:371.1pt;margin-top:14.2pt;width:154.7pt;height:66.4pt;z-index:-251641856;mso-wrap-distance-left:0;mso-wrap-distance-right:0;mso-position-horizontal-relative:page" o:allowincell="f" strokeweight=".5pt">
            <v:fill opacity="0" color2="black"/>
            <v:textbox inset="0,0,0,0">
              <w:txbxContent>
                <w:p w:rsidR="00535609" w:rsidRDefault="00535609" w:rsidP="00985E86">
                  <w:pPr>
                    <w:pStyle w:val="a5"/>
                    <w:spacing w:before="54"/>
                    <w:ind w:left="691" w:right="613" w:firstLine="145"/>
                    <w:jc w:val="center"/>
                  </w:pPr>
                  <w:r>
                    <w:rPr>
                      <w:b w:val="0"/>
                    </w:rPr>
                    <w:t>Сведения о</w:t>
                  </w:r>
                  <w:r>
                    <w:rPr>
                      <w:b w:val="0"/>
                      <w:spacing w:val="1"/>
                    </w:rPr>
                    <w:t xml:space="preserve"> </w:t>
                  </w:r>
                  <w:r>
                    <w:rPr>
                      <w:b w:val="0"/>
                    </w:rPr>
                    <w:t>сертификате</w:t>
                  </w:r>
                  <w:r>
                    <w:rPr>
                      <w:b w:val="0"/>
                      <w:spacing w:val="1"/>
                    </w:rPr>
                    <w:t xml:space="preserve"> </w:t>
                  </w:r>
                  <w:r>
                    <w:rPr>
                      <w:b w:val="0"/>
                    </w:rPr>
                    <w:t>электронной</w:t>
                  </w:r>
                  <w:r>
                    <w:rPr>
                      <w:b w:val="0"/>
                      <w:spacing w:val="1"/>
                    </w:rPr>
                    <w:t xml:space="preserve"> </w:t>
                  </w:r>
                  <w:r>
                    <w:rPr>
                      <w:b w:val="0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985E86" w:rsidRDefault="00985E86" w:rsidP="00985E86">
      <w:pPr>
        <w:pStyle w:val="a5"/>
        <w:rPr>
          <w:sz w:val="20"/>
          <w:lang w:eastAsia="en-US"/>
        </w:rPr>
      </w:pPr>
    </w:p>
    <w:p w:rsidR="00985E86" w:rsidRDefault="00985E86" w:rsidP="00985E86">
      <w:pPr>
        <w:pStyle w:val="a5"/>
        <w:rPr>
          <w:sz w:val="20"/>
          <w:lang w:eastAsia="en-US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spacing w:line="224" w:lineRule="exact"/>
        <w:ind w:left="108"/>
        <w:rPr>
          <w:rFonts w:ascii="Microsoft Sans Serif" w:hAnsi="Microsoft Sans Serif" w:cs="Microsoft Sans Serif"/>
          <w:sz w:val="13"/>
        </w:rPr>
        <w:sectPr w:rsidR="00985E86"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1906" w:h="16838"/>
          <w:pgMar w:top="740" w:right="340" w:bottom="56" w:left="1080" w:header="345" w:footer="0" w:gutter="0"/>
          <w:cols w:space="720"/>
          <w:docGrid w:linePitch="360"/>
        </w:sect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pStyle w:val="a5"/>
        <w:spacing w:before="1"/>
        <w:rPr>
          <w:rFonts w:ascii="Microsoft Sans Serif" w:hAnsi="Microsoft Sans Serif" w:cs="Microsoft Sans Serif"/>
          <w:sz w:val="13"/>
        </w:rPr>
      </w:pP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Приложение</w:t>
      </w:r>
      <w:r>
        <w:rPr>
          <w:b w:val="0"/>
          <w:spacing w:val="-11"/>
        </w:rPr>
        <w:t xml:space="preserve"> </w:t>
      </w:r>
      <w:r>
        <w:rPr>
          <w:b w:val="0"/>
        </w:rPr>
        <w:t>№</w:t>
      </w:r>
      <w:r>
        <w:rPr>
          <w:b w:val="0"/>
          <w:spacing w:val="-13"/>
        </w:rPr>
        <w:t xml:space="preserve"> </w:t>
      </w:r>
      <w:r>
        <w:rPr>
          <w:b w:val="0"/>
        </w:rPr>
        <w:t>6</w:t>
      </w:r>
      <w:r>
        <w:rPr>
          <w:b w:val="0"/>
          <w:spacing w:val="-67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к</w:t>
      </w:r>
      <w:r>
        <w:rPr>
          <w:b w:val="0"/>
          <w:spacing w:val="8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6"/>
        </w:rPr>
        <w:t xml:space="preserve"> </w:t>
      </w:r>
      <w:r>
        <w:rPr>
          <w:b w:val="0"/>
        </w:rPr>
        <w:t xml:space="preserve">регламенту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 xml:space="preserve">предоставления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«</w:t>
      </w:r>
      <w:proofErr w:type="gramStart"/>
      <w:r>
        <w:rPr>
          <w:b w:val="0"/>
        </w:rPr>
        <w:t>Предварительное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  <w:spacing w:val="-3"/>
        </w:rPr>
      </w:pPr>
      <w:r>
        <w:rPr>
          <w:b w:val="0"/>
        </w:rPr>
        <w:t>согласование предоставления</w:t>
      </w:r>
    </w:p>
    <w:p w:rsidR="00985E86" w:rsidRDefault="00985E86" w:rsidP="00985E86">
      <w:pPr>
        <w:pStyle w:val="a5"/>
        <w:jc w:val="right"/>
        <w:rPr>
          <w:b w:val="0"/>
          <w:sz w:val="24"/>
        </w:rPr>
      </w:pPr>
      <w:r>
        <w:rPr>
          <w:b w:val="0"/>
          <w:spacing w:val="-3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участка»</w:t>
      </w:r>
    </w:p>
    <w:p w:rsidR="00985E86" w:rsidRDefault="00985E86" w:rsidP="00985E86">
      <w:pPr>
        <w:pStyle w:val="a5"/>
        <w:spacing w:before="9"/>
        <w:rPr>
          <w:b w:val="0"/>
          <w:sz w:val="24"/>
        </w:rPr>
      </w:pPr>
    </w:p>
    <w:p w:rsidR="00985E86" w:rsidRDefault="00985E86" w:rsidP="00985E86">
      <w:pPr>
        <w:pStyle w:val="110"/>
        <w:spacing w:line="322" w:lineRule="exact"/>
        <w:ind w:left="29" w:right="105"/>
      </w:pPr>
      <w:r>
        <w:rPr>
          <w:b w:val="0"/>
        </w:rPr>
        <w:t>Форма</w:t>
      </w:r>
      <w:r>
        <w:rPr>
          <w:b w:val="0"/>
          <w:spacing w:val="-3"/>
        </w:rPr>
        <w:t xml:space="preserve"> </w:t>
      </w:r>
      <w:r>
        <w:rPr>
          <w:b w:val="0"/>
        </w:rPr>
        <w:t>решения</w:t>
      </w:r>
      <w:r>
        <w:rPr>
          <w:b w:val="0"/>
          <w:spacing w:val="-5"/>
        </w:rPr>
        <w:t xml:space="preserve"> </w:t>
      </w:r>
      <w:r>
        <w:rPr>
          <w:b w:val="0"/>
        </w:rPr>
        <w:t>о</w:t>
      </w:r>
      <w:r>
        <w:rPr>
          <w:b w:val="0"/>
          <w:spacing w:val="-2"/>
        </w:rPr>
        <w:t xml:space="preserve"> </w:t>
      </w:r>
      <w:r>
        <w:rPr>
          <w:b w:val="0"/>
        </w:rPr>
        <w:t>приостановлении</w:t>
      </w:r>
      <w:r>
        <w:rPr>
          <w:b w:val="0"/>
          <w:spacing w:val="-4"/>
        </w:rPr>
        <w:t xml:space="preserve"> </w:t>
      </w:r>
      <w:r>
        <w:rPr>
          <w:b w:val="0"/>
        </w:rPr>
        <w:t>рассмотрения</w:t>
      </w:r>
      <w:r>
        <w:rPr>
          <w:b w:val="0"/>
          <w:spacing w:val="-5"/>
        </w:rPr>
        <w:t xml:space="preserve"> </w:t>
      </w:r>
      <w:r>
        <w:rPr>
          <w:b w:val="0"/>
        </w:rPr>
        <w:t>заявления</w:t>
      </w:r>
    </w:p>
    <w:p w:rsidR="00985E86" w:rsidRDefault="00985E86" w:rsidP="00985E86">
      <w:pPr>
        <w:ind w:left="29" w:right="105"/>
        <w:jc w:val="center"/>
        <w:rPr>
          <w:sz w:val="24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</w:t>
      </w:r>
    </w:p>
    <w:p w:rsidR="00985E86" w:rsidRDefault="00985E86" w:rsidP="00985E86">
      <w:pPr>
        <w:pStyle w:val="a5"/>
        <w:spacing w:before="1"/>
        <w:rPr>
          <w:b w:val="0"/>
          <w:sz w:val="24"/>
        </w:rPr>
      </w:pPr>
    </w:p>
    <w:p w:rsidR="00985E86" w:rsidRDefault="00985E86" w:rsidP="00985E86">
      <w:pPr>
        <w:ind w:left="29" w:right="109"/>
        <w:jc w:val="center"/>
        <w:rPr>
          <w:i/>
          <w:sz w:val="27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985E86" w:rsidRDefault="00985E86" w:rsidP="00985E86">
      <w:pPr>
        <w:pStyle w:val="a5"/>
        <w:spacing w:before="9"/>
        <w:rPr>
          <w:i/>
          <w:sz w:val="27"/>
        </w:rPr>
      </w:pPr>
    </w:p>
    <w:p w:rsidR="00985E86" w:rsidRDefault="00985E86" w:rsidP="00985E86">
      <w:pPr>
        <w:pStyle w:val="a5"/>
        <w:tabs>
          <w:tab w:val="left" w:pos="10360"/>
        </w:tabs>
        <w:ind w:left="6867"/>
        <w:rPr>
          <w:b w:val="0"/>
          <w:sz w:val="20"/>
        </w:rPr>
      </w:pPr>
      <w:r>
        <w:rPr>
          <w:b w:val="0"/>
        </w:rPr>
        <w:t>Кому: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spacing w:before="6"/>
        <w:rPr>
          <w:b w:val="0"/>
          <w:sz w:val="29"/>
        </w:rPr>
      </w:pPr>
    </w:p>
    <w:p w:rsidR="00985E86" w:rsidRDefault="00985E86" w:rsidP="00985E86">
      <w:pPr>
        <w:pStyle w:val="110"/>
        <w:spacing w:before="89" w:line="322" w:lineRule="exact"/>
        <w:ind w:left="29" w:right="99"/>
      </w:pPr>
      <w:r>
        <w:rPr>
          <w:b w:val="0"/>
        </w:rPr>
        <w:t>РЕШЕНИЕ</w:t>
      </w:r>
    </w:p>
    <w:p w:rsidR="00985E86" w:rsidRDefault="00985E86" w:rsidP="00985E86">
      <w:pPr>
        <w:ind w:left="29" w:right="103"/>
        <w:jc w:val="center"/>
      </w:pPr>
      <w:r>
        <w:rPr>
          <w:sz w:val="28"/>
        </w:rPr>
        <w:t>о приостановлении рассмотрения заявления о предварительном согласовании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spacing w:before="1"/>
        <w:rPr>
          <w:b w:val="0"/>
          <w:sz w:val="24"/>
        </w:rPr>
      </w:pPr>
    </w:p>
    <w:p w:rsidR="00985E86" w:rsidRDefault="00985E86" w:rsidP="00985E86">
      <w:pPr>
        <w:pStyle w:val="a5"/>
        <w:tabs>
          <w:tab w:val="left" w:pos="2509"/>
          <w:tab w:val="left" w:pos="4016"/>
          <w:tab w:val="left" w:pos="4603"/>
          <w:tab w:val="left" w:pos="6207"/>
          <w:tab w:val="left" w:pos="6469"/>
          <w:tab w:val="left" w:pos="7061"/>
          <w:tab w:val="left" w:pos="8667"/>
          <w:tab w:val="left" w:pos="8927"/>
        </w:tabs>
        <w:spacing w:before="89"/>
        <w:ind w:left="816"/>
        <w:rPr>
          <w:b w:val="0"/>
          <w:u w:val="single"/>
        </w:rPr>
      </w:pPr>
      <w:proofErr w:type="gramStart"/>
      <w:r>
        <w:rPr>
          <w:b w:val="0"/>
        </w:rPr>
        <w:t>Рассмотрев</w:t>
      </w:r>
      <w:r>
        <w:rPr>
          <w:b w:val="0"/>
        </w:rPr>
        <w:tab/>
        <w:t>заявление</w:t>
      </w:r>
      <w:r>
        <w:rPr>
          <w:b w:val="0"/>
        </w:rPr>
        <w:tab/>
        <w:t>от</w:t>
      </w:r>
      <w:r>
        <w:rPr>
          <w:b w:val="0"/>
        </w:rP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  <w:t>№</w:t>
      </w:r>
      <w:r>
        <w:rPr>
          <w:b w:val="0"/>
        </w:rP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  <w:t>(Заявитель:</w:t>
      </w:r>
      <w:proofErr w:type="gramEnd"/>
    </w:p>
    <w:p w:rsidR="00985E86" w:rsidRDefault="00985E86" w:rsidP="00985E86">
      <w:pPr>
        <w:pStyle w:val="a5"/>
        <w:tabs>
          <w:tab w:val="left" w:pos="1650"/>
        </w:tabs>
        <w:spacing w:before="50"/>
        <w:ind w:left="108"/>
        <w:rPr>
          <w:b w:val="0"/>
          <w:u w:val="single"/>
        </w:rPr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)</w:t>
      </w:r>
      <w:r>
        <w:rPr>
          <w:b w:val="0"/>
          <w:spacing w:val="50"/>
        </w:rPr>
        <w:t xml:space="preserve"> </w:t>
      </w:r>
      <w:r>
        <w:rPr>
          <w:b w:val="0"/>
        </w:rPr>
        <w:t>и</w:t>
      </w:r>
      <w:r>
        <w:rPr>
          <w:b w:val="0"/>
          <w:spacing w:val="52"/>
        </w:rPr>
        <w:t xml:space="preserve"> </w:t>
      </w:r>
      <w:r>
        <w:rPr>
          <w:b w:val="0"/>
        </w:rPr>
        <w:t>приложенные</w:t>
      </w:r>
      <w:r>
        <w:rPr>
          <w:b w:val="0"/>
          <w:spacing w:val="52"/>
        </w:rPr>
        <w:t xml:space="preserve"> </w:t>
      </w:r>
      <w:r>
        <w:rPr>
          <w:b w:val="0"/>
        </w:rPr>
        <w:t>к</w:t>
      </w:r>
      <w:r>
        <w:rPr>
          <w:b w:val="0"/>
          <w:spacing w:val="53"/>
        </w:rPr>
        <w:t xml:space="preserve"> </w:t>
      </w:r>
      <w:r>
        <w:rPr>
          <w:b w:val="0"/>
        </w:rPr>
        <w:t>нему</w:t>
      </w:r>
      <w:r>
        <w:rPr>
          <w:b w:val="0"/>
          <w:spacing w:val="51"/>
        </w:rPr>
        <w:t xml:space="preserve"> </w:t>
      </w:r>
      <w:r>
        <w:rPr>
          <w:b w:val="0"/>
        </w:rPr>
        <w:t>документы,</w:t>
      </w:r>
      <w:r>
        <w:rPr>
          <w:b w:val="0"/>
          <w:spacing w:val="58"/>
        </w:rPr>
        <w:t xml:space="preserve"> </w:t>
      </w:r>
      <w:r>
        <w:rPr>
          <w:b w:val="0"/>
        </w:rPr>
        <w:t>сообщаю,</w:t>
      </w:r>
      <w:r>
        <w:rPr>
          <w:b w:val="0"/>
          <w:spacing w:val="52"/>
        </w:rPr>
        <w:t xml:space="preserve"> </w:t>
      </w:r>
      <w:r>
        <w:rPr>
          <w:b w:val="0"/>
        </w:rPr>
        <w:t>что</w:t>
      </w:r>
      <w:r>
        <w:rPr>
          <w:b w:val="0"/>
          <w:spacing w:val="54"/>
        </w:rPr>
        <w:t xml:space="preserve"> </w:t>
      </w:r>
      <w:r>
        <w:rPr>
          <w:b w:val="0"/>
        </w:rPr>
        <w:t>на</w:t>
      </w:r>
      <w:r>
        <w:rPr>
          <w:b w:val="0"/>
          <w:spacing w:val="50"/>
        </w:rPr>
        <w:t xml:space="preserve"> </w:t>
      </w:r>
      <w:r>
        <w:rPr>
          <w:b w:val="0"/>
        </w:rPr>
        <w:t>рассмотрении</w:t>
      </w:r>
    </w:p>
    <w:p w:rsidR="00985E86" w:rsidRDefault="00985E86" w:rsidP="00985E86">
      <w:pPr>
        <w:pStyle w:val="a5"/>
        <w:tabs>
          <w:tab w:val="left" w:pos="2693"/>
          <w:tab w:val="left" w:pos="3036"/>
          <w:tab w:val="left" w:pos="5231"/>
          <w:tab w:val="left" w:pos="7774"/>
          <w:tab w:val="left" w:pos="9076"/>
        </w:tabs>
        <w:spacing w:before="48"/>
        <w:ind w:left="108"/>
        <w:rPr>
          <w:b w:val="0"/>
        </w:rPr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  <w:t>(наименование</w:t>
      </w:r>
      <w:r>
        <w:rPr>
          <w:b w:val="0"/>
        </w:rPr>
        <w:tab/>
        <w:t>уполномоченного</w:t>
      </w:r>
      <w:r>
        <w:rPr>
          <w:b w:val="0"/>
        </w:rPr>
        <w:tab/>
        <w:t>органа)</w:t>
      </w:r>
      <w:r>
        <w:rPr>
          <w:b w:val="0"/>
        </w:rPr>
        <w:tab/>
        <w:t>находится</w:t>
      </w:r>
    </w:p>
    <w:p w:rsidR="00985E86" w:rsidRDefault="00985E86" w:rsidP="00985E86">
      <w:pPr>
        <w:pStyle w:val="a5"/>
        <w:spacing w:before="48" w:line="276" w:lineRule="auto"/>
        <w:ind w:left="108" w:right="179"/>
        <w:jc w:val="both"/>
        <w:rPr>
          <w:b w:val="0"/>
        </w:rPr>
      </w:pPr>
      <w:r>
        <w:rPr>
          <w:b w:val="0"/>
        </w:rPr>
        <w:t>представленная ранее другим лицом схема расположения земельного участка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кадастровом плане территории и местоположение земельных участков, образование</w:t>
      </w:r>
      <w:r>
        <w:rPr>
          <w:b w:val="0"/>
          <w:spacing w:val="1"/>
        </w:rPr>
        <w:t xml:space="preserve"> </w:t>
      </w:r>
      <w:r>
        <w:rPr>
          <w:b w:val="0"/>
        </w:rPr>
        <w:t>которых предусмотрено этими</w:t>
      </w:r>
      <w:r>
        <w:rPr>
          <w:b w:val="0"/>
          <w:spacing w:val="-1"/>
        </w:rPr>
        <w:t xml:space="preserve"> </w:t>
      </w:r>
      <w:r>
        <w:rPr>
          <w:b w:val="0"/>
        </w:rPr>
        <w:t>схемами,</w:t>
      </w:r>
      <w:r>
        <w:rPr>
          <w:b w:val="0"/>
          <w:spacing w:val="1"/>
        </w:rPr>
        <w:t xml:space="preserve"> </w:t>
      </w:r>
      <w:r>
        <w:rPr>
          <w:b w:val="0"/>
        </w:rPr>
        <w:t>частично или</w:t>
      </w:r>
      <w:r>
        <w:rPr>
          <w:b w:val="0"/>
          <w:spacing w:val="-4"/>
        </w:rPr>
        <w:t xml:space="preserve"> </w:t>
      </w:r>
      <w:r>
        <w:rPr>
          <w:b w:val="0"/>
        </w:rPr>
        <w:t>полностью</w:t>
      </w:r>
      <w:r>
        <w:rPr>
          <w:b w:val="0"/>
          <w:spacing w:val="-2"/>
        </w:rPr>
        <w:t xml:space="preserve"> </w:t>
      </w:r>
      <w:r>
        <w:rPr>
          <w:b w:val="0"/>
        </w:rPr>
        <w:t>совпадает.</w:t>
      </w:r>
    </w:p>
    <w:p w:rsidR="00985E86" w:rsidRDefault="00985E86" w:rsidP="00985E86">
      <w:pPr>
        <w:pStyle w:val="a5"/>
        <w:tabs>
          <w:tab w:val="left" w:pos="8416"/>
          <w:tab w:val="left" w:pos="10361"/>
        </w:tabs>
        <w:spacing w:line="276" w:lineRule="auto"/>
        <w:ind w:left="108" w:right="115" w:firstLine="708"/>
        <w:jc w:val="both"/>
        <w:rPr>
          <w:b w:val="0"/>
        </w:rPr>
      </w:pPr>
      <w:proofErr w:type="gramStart"/>
      <w:r>
        <w:rPr>
          <w:b w:val="0"/>
        </w:rPr>
        <w:t>В</w:t>
      </w:r>
      <w:r>
        <w:rPr>
          <w:b w:val="0"/>
          <w:spacing w:val="-12"/>
        </w:rPr>
        <w:t xml:space="preserve"> </w:t>
      </w:r>
      <w:r>
        <w:rPr>
          <w:b w:val="0"/>
        </w:rPr>
        <w:t>связи</w:t>
      </w:r>
      <w:r>
        <w:rPr>
          <w:b w:val="0"/>
          <w:spacing w:val="-11"/>
        </w:rPr>
        <w:t xml:space="preserve"> </w:t>
      </w:r>
      <w:r>
        <w:rPr>
          <w:b w:val="0"/>
        </w:rPr>
        <w:t>с</w:t>
      </w:r>
      <w:r>
        <w:rPr>
          <w:b w:val="0"/>
          <w:spacing w:val="-11"/>
        </w:rPr>
        <w:t xml:space="preserve"> </w:t>
      </w:r>
      <w:r>
        <w:rPr>
          <w:b w:val="0"/>
        </w:rPr>
        <w:t>изложенным</w:t>
      </w:r>
      <w:r>
        <w:rPr>
          <w:b w:val="0"/>
          <w:spacing w:val="-11"/>
        </w:rPr>
        <w:t xml:space="preserve"> </w:t>
      </w:r>
      <w:r>
        <w:rPr>
          <w:b w:val="0"/>
        </w:rPr>
        <w:t>рассмотрение</w:t>
      </w:r>
      <w:r>
        <w:rPr>
          <w:b w:val="0"/>
          <w:spacing w:val="-9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-11"/>
        </w:rPr>
        <w:t xml:space="preserve"> </w:t>
      </w:r>
      <w:r>
        <w:rPr>
          <w:b w:val="0"/>
        </w:rPr>
        <w:t>от</w:t>
      </w:r>
      <w:r>
        <w:rPr>
          <w:b w:val="0"/>
          <w:u w:val="single"/>
        </w:rPr>
        <w:tab/>
      </w:r>
      <w:r>
        <w:rPr>
          <w:b w:val="0"/>
        </w:rPr>
        <w:t>№</w:t>
      </w:r>
      <w:r>
        <w:rPr>
          <w:b w:val="0"/>
          <w:u w:val="single"/>
        </w:rPr>
        <w:tab/>
      </w:r>
      <w:r>
        <w:rPr>
          <w:b w:val="0"/>
        </w:rPr>
        <w:t xml:space="preserve"> приостанавливается</w:t>
      </w:r>
      <w:r>
        <w:rPr>
          <w:b w:val="0"/>
          <w:spacing w:val="1"/>
        </w:rPr>
        <w:t xml:space="preserve"> </w:t>
      </w:r>
      <w:r>
        <w:rPr>
          <w:b w:val="0"/>
        </w:rPr>
        <w:t>до</w:t>
      </w:r>
      <w:r>
        <w:rPr>
          <w:b w:val="0"/>
          <w:spacing w:val="1"/>
        </w:rPr>
        <w:t xml:space="preserve"> </w:t>
      </w:r>
      <w:r>
        <w:rPr>
          <w:b w:val="0"/>
        </w:rPr>
        <w:t>принятия</w:t>
      </w:r>
      <w:r>
        <w:rPr>
          <w:b w:val="0"/>
          <w:spacing w:val="1"/>
        </w:rPr>
        <w:t xml:space="preserve"> </w:t>
      </w:r>
      <w:r>
        <w:rPr>
          <w:b w:val="0"/>
        </w:rPr>
        <w:t>решения</w:t>
      </w:r>
      <w:r>
        <w:rPr>
          <w:b w:val="0"/>
          <w:spacing w:val="1"/>
        </w:rPr>
        <w:t xml:space="preserve"> </w:t>
      </w:r>
      <w:r>
        <w:rPr>
          <w:b w:val="0"/>
        </w:rPr>
        <w:t>об</w:t>
      </w:r>
      <w:r>
        <w:rPr>
          <w:b w:val="0"/>
          <w:spacing w:val="1"/>
        </w:rPr>
        <w:t xml:space="preserve"> </w:t>
      </w:r>
      <w:r>
        <w:rPr>
          <w:b w:val="0"/>
        </w:rPr>
        <w:t>утверждении</w:t>
      </w:r>
      <w:r>
        <w:rPr>
          <w:b w:val="0"/>
          <w:spacing w:val="1"/>
        </w:rPr>
        <w:t xml:space="preserve"> </w:t>
      </w:r>
      <w:r>
        <w:rPr>
          <w:b w:val="0"/>
        </w:rPr>
        <w:t>направленной</w:t>
      </w:r>
      <w:r>
        <w:rPr>
          <w:b w:val="0"/>
          <w:spacing w:val="1"/>
        </w:rPr>
        <w:t xml:space="preserve"> </w:t>
      </w:r>
      <w:r>
        <w:rPr>
          <w:b w:val="0"/>
        </w:rPr>
        <w:t>или</w:t>
      </w:r>
      <w:r>
        <w:rPr>
          <w:b w:val="0"/>
          <w:spacing w:val="1"/>
        </w:rPr>
        <w:t xml:space="preserve"> </w:t>
      </w:r>
      <w:r>
        <w:rPr>
          <w:b w:val="0"/>
          <w:spacing w:val="-1"/>
        </w:rPr>
        <w:t>представленной</w:t>
      </w:r>
      <w:r>
        <w:rPr>
          <w:b w:val="0"/>
          <w:spacing w:val="-17"/>
        </w:rPr>
        <w:t xml:space="preserve"> </w:t>
      </w:r>
      <w:r>
        <w:rPr>
          <w:b w:val="0"/>
          <w:spacing w:val="-1"/>
        </w:rPr>
        <w:t>ранее</w:t>
      </w:r>
      <w:r>
        <w:rPr>
          <w:b w:val="0"/>
          <w:spacing w:val="-17"/>
        </w:rPr>
        <w:t xml:space="preserve"> </w:t>
      </w:r>
      <w:r>
        <w:rPr>
          <w:b w:val="0"/>
          <w:spacing w:val="-1"/>
        </w:rPr>
        <w:t>схемы</w:t>
      </w:r>
      <w:r>
        <w:rPr>
          <w:b w:val="0"/>
          <w:spacing w:val="-19"/>
        </w:rPr>
        <w:t xml:space="preserve"> </w:t>
      </w:r>
      <w:r>
        <w:rPr>
          <w:b w:val="0"/>
        </w:rPr>
        <w:t>расположения</w:t>
      </w:r>
      <w:r>
        <w:rPr>
          <w:b w:val="0"/>
          <w:spacing w:val="-17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-17"/>
        </w:rPr>
        <w:t xml:space="preserve"> </w:t>
      </w:r>
      <w:r>
        <w:rPr>
          <w:b w:val="0"/>
        </w:rPr>
        <w:t>участка</w:t>
      </w:r>
      <w:r>
        <w:rPr>
          <w:b w:val="0"/>
          <w:spacing w:val="-11"/>
        </w:rPr>
        <w:t xml:space="preserve"> </w:t>
      </w:r>
      <w:r>
        <w:rPr>
          <w:b w:val="0"/>
        </w:rPr>
        <w:t>на</w:t>
      </w:r>
      <w:r>
        <w:rPr>
          <w:b w:val="0"/>
          <w:spacing w:val="-18"/>
        </w:rPr>
        <w:t xml:space="preserve"> </w:t>
      </w:r>
      <w:r>
        <w:rPr>
          <w:b w:val="0"/>
        </w:rPr>
        <w:t>кадастровом</w:t>
      </w:r>
      <w:r>
        <w:rPr>
          <w:b w:val="0"/>
          <w:spacing w:val="-20"/>
        </w:rPr>
        <w:t xml:space="preserve"> </w:t>
      </w:r>
      <w:r>
        <w:rPr>
          <w:b w:val="0"/>
        </w:rPr>
        <w:t>плане</w:t>
      </w:r>
      <w:r>
        <w:rPr>
          <w:b w:val="0"/>
          <w:spacing w:val="1"/>
        </w:rPr>
        <w:t xml:space="preserve"> </w:t>
      </w:r>
      <w:r>
        <w:rPr>
          <w:b w:val="0"/>
        </w:rPr>
        <w:t>территории или</w:t>
      </w:r>
      <w:r>
        <w:rPr>
          <w:b w:val="0"/>
          <w:spacing w:val="-4"/>
        </w:rPr>
        <w:t xml:space="preserve"> </w:t>
      </w:r>
      <w:r>
        <w:rPr>
          <w:b w:val="0"/>
        </w:rPr>
        <w:t>до</w:t>
      </w:r>
      <w:r>
        <w:rPr>
          <w:b w:val="0"/>
          <w:spacing w:val="-4"/>
        </w:rPr>
        <w:t xml:space="preserve"> </w:t>
      </w:r>
      <w:r>
        <w:rPr>
          <w:b w:val="0"/>
        </w:rPr>
        <w:t>принятия решения</w:t>
      </w:r>
      <w:r>
        <w:rPr>
          <w:b w:val="0"/>
          <w:spacing w:val="-4"/>
        </w:rPr>
        <w:t xml:space="preserve"> </w:t>
      </w:r>
      <w:r>
        <w:rPr>
          <w:b w:val="0"/>
        </w:rPr>
        <w:t>об отказе</w:t>
      </w:r>
      <w:r>
        <w:rPr>
          <w:b w:val="0"/>
          <w:spacing w:val="-2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утверждении</w:t>
      </w:r>
      <w:r>
        <w:rPr>
          <w:b w:val="0"/>
          <w:spacing w:val="-1"/>
        </w:rPr>
        <w:t xml:space="preserve"> </w:t>
      </w:r>
      <w:r>
        <w:rPr>
          <w:b w:val="0"/>
        </w:rPr>
        <w:t>указанной</w:t>
      </w:r>
      <w:r>
        <w:rPr>
          <w:b w:val="0"/>
          <w:spacing w:val="-1"/>
        </w:rPr>
        <w:t xml:space="preserve"> </w:t>
      </w:r>
      <w:r>
        <w:rPr>
          <w:b w:val="0"/>
        </w:rPr>
        <w:t>схемы.</w:t>
      </w:r>
      <w:proofErr w:type="gramEnd"/>
    </w:p>
    <w:p w:rsidR="00985E86" w:rsidRDefault="00985E86" w:rsidP="00985E86">
      <w:pPr>
        <w:pStyle w:val="a5"/>
        <w:spacing w:line="322" w:lineRule="exact"/>
        <w:ind w:left="816"/>
        <w:jc w:val="both"/>
      </w:pPr>
      <w:r>
        <w:rPr>
          <w:b w:val="0"/>
        </w:rPr>
        <w:t>Дополнительно</w:t>
      </w:r>
      <w:r>
        <w:rPr>
          <w:b w:val="0"/>
          <w:spacing w:val="-10"/>
        </w:rPr>
        <w:t xml:space="preserve"> </w:t>
      </w:r>
      <w:r>
        <w:rPr>
          <w:b w:val="0"/>
        </w:rPr>
        <w:t>информируем:</w:t>
      </w:r>
    </w:p>
    <w:p w:rsidR="00985E86" w:rsidRDefault="004F44A2" w:rsidP="00985E86">
      <w:pPr>
        <w:pStyle w:val="a5"/>
        <w:spacing w:before="9"/>
        <w:rPr>
          <w:b w:val="0"/>
          <w:sz w:val="27"/>
          <w:lang w:eastAsia="en-US"/>
        </w:rPr>
      </w:pPr>
      <w:r w:rsidRPr="004F44A2">
        <w:pict>
          <v:shape id="_x0000_s1047" style="position:absolute;margin-left:94.8pt;margin-top:18.25pt;width:77.1pt;height:.1pt;z-index:-251640832;mso-wrap-style:none;mso-position-horizontal:absolute;mso-position-horizontal-relative:page;mso-position-vertical:absolute;mso-position-vertical-relative:text;v-text-anchor:middle" coordorigin="1896,365" coordsize="1542,0" o:allowincell="f" path="m1896,365r1542,e" filled="f" strokeweight=".19mm">
            <w10:wrap type="topAndBottom" anchorx="page"/>
          </v:shape>
        </w:pict>
      </w:r>
    </w:p>
    <w:p w:rsidR="00985E86" w:rsidRDefault="00985E86" w:rsidP="00985E86">
      <w:pPr>
        <w:pStyle w:val="a5"/>
        <w:rPr>
          <w:b w:val="0"/>
          <w:sz w:val="20"/>
          <w:lang w:eastAsia="en-US"/>
        </w:rPr>
      </w:pPr>
    </w:p>
    <w:p w:rsidR="00985E86" w:rsidRDefault="00985E86" w:rsidP="00985E86">
      <w:pPr>
        <w:pStyle w:val="a5"/>
        <w:rPr>
          <w:b w:val="0"/>
          <w:sz w:val="20"/>
          <w:lang w:eastAsia="en-US"/>
        </w:rPr>
      </w:pP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spacing w:before="10"/>
        <w:rPr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397"/>
        <w:gridCol w:w="2153"/>
        <w:gridCol w:w="341"/>
        <w:gridCol w:w="4198"/>
      </w:tblGrid>
      <w:tr w:rsidR="00985E86" w:rsidRPr="00191DBE" w:rsidTr="00535609">
        <w:trPr>
          <w:trHeight w:val="756"/>
        </w:trPr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before="98"/>
              <w:ind w:left="503"/>
            </w:pPr>
            <w:r w:rsidRPr="00191DBE">
              <w:rPr>
                <w:rFonts w:eastAsia="Calibri"/>
                <w:sz w:val="24"/>
                <w:lang w:val="en-US"/>
              </w:rPr>
              <w:t>(должность)</w:t>
            </w:r>
          </w:p>
        </w:tc>
        <w:tc>
          <w:tcPr>
            <w:tcW w:w="397" w:type="dxa"/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6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before="98"/>
              <w:ind w:left="575"/>
            </w:pPr>
            <w:r w:rsidRPr="00191DBE">
              <w:rPr>
                <w:rFonts w:eastAsia="Calibri"/>
                <w:sz w:val="24"/>
                <w:lang w:val="en-US"/>
              </w:rPr>
              <w:t>(подпись)</w:t>
            </w:r>
          </w:p>
        </w:tc>
        <w:tc>
          <w:tcPr>
            <w:tcW w:w="341" w:type="dxa"/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6"/>
                <w:lang w:val="en-US"/>
              </w:rPr>
            </w:pPr>
          </w:p>
        </w:tc>
        <w:tc>
          <w:tcPr>
            <w:tcW w:w="4198" w:type="dxa"/>
            <w:tcBorders>
              <w:top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before="98"/>
              <w:ind w:left="1369" w:right="161" w:hanging="1186"/>
            </w:pPr>
            <w:proofErr w:type="gramStart"/>
            <w:r w:rsidRPr="00191DBE">
              <w:rPr>
                <w:rFonts w:eastAsia="Calibri"/>
                <w:sz w:val="24"/>
              </w:rPr>
              <w:t>(фамилия, имя, отчество (последнее -</w:t>
            </w:r>
            <w:r w:rsidRPr="00191DBE">
              <w:rPr>
                <w:rFonts w:eastAsia="Calibri"/>
                <w:spacing w:val="-58"/>
                <w:sz w:val="24"/>
              </w:rPr>
              <w:t xml:space="preserve"> </w:t>
            </w:r>
            <w:r w:rsidRPr="00191DBE">
              <w:rPr>
                <w:rFonts w:eastAsia="Calibri"/>
                <w:sz w:val="24"/>
              </w:rPr>
              <w:t>при</w:t>
            </w:r>
            <w:r w:rsidRPr="00191DBE">
              <w:rPr>
                <w:rFonts w:eastAsia="Calibri"/>
                <w:spacing w:val="-1"/>
                <w:sz w:val="24"/>
              </w:rPr>
              <w:t xml:space="preserve"> </w:t>
            </w:r>
            <w:r w:rsidRPr="00191DBE">
              <w:rPr>
                <w:rFonts w:eastAsia="Calibri"/>
                <w:sz w:val="24"/>
              </w:rPr>
              <w:t>наличии)</w:t>
            </w:r>
            <w:proofErr w:type="gramEnd"/>
          </w:p>
        </w:tc>
      </w:tr>
      <w:tr w:rsidR="00985E86" w:rsidRPr="00191DBE" w:rsidTr="00535609">
        <w:trPr>
          <w:trHeight w:val="417"/>
        </w:trPr>
        <w:tc>
          <w:tcPr>
            <w:tcW w:w="2268" w:type="dxa"/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before="95" w:line="302" w:lineRule="exact"/>
              <w:ind w:left="62"/>
            </w:pPr>
            <w:r w:rsidRPr="00191DBE">
              <w:rPr>
                <w:rFonts w:eastAsia="Calibri"/>
                <w:sz w:val="28"/>
                <w:lang w:val="en-US"/>
              </w:rPr>
              <w:t>Дата</w:t>
            </w:r>
          </w:p>
        </w:tc>
        <w:tc>
          <w:tcPr>
            <w:tcW w:w="397" w:type="dxa"/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6"/>
                <w:lang w:val="en-US"/>
              </w:rPr>
            </w:pPr>
          </w:p>
        </w:tc>
        <w:tc>
          <w:tcPr>
            <w:tcW w:w="2153" w:type="dxa"/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6"/>
                <w:lang w:val="en-US"/>
              </w:rPr>
            </w:pPr>
          </w:p>
        </w:tc>
        <w:tc>
          <w:tcPr>
            <w:tcW w:w="341" w:type="dxa"/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6"/>
                <w:lang w:val="en-US"/>
              </w:rPr>
            </w:pPr>
          </w:p>
        </w:tc>
        <w:tc>
          <w:tcPr>
            <w:tcW w:w="4198" w:type="dxa"/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6"/>
                <w:lang w:val="en-US"/>
              </w:rPr>
            </w:pPr>
          </w:p>
        </w:tc>
      </w:tr>
    </w:tbl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pStyle w:val="a5"/>
        <w:rPr>
          <w:sz w:val="20"/>
        </w:rPr>
      </w:pPr>
    </w:p>
    <w:p w:rsidR="00985E86" w:rsidRDefault="00985E86" w:rsidP="00985E86">
      <w:pPr>
        <w:sectPr w:rsidR="00985E86"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1906" w:h="16838"/>
          <w:pgMar w:top="740" w:right="340" w:bottom="56" w:left="1080" w:header="345" w:footer="0" w:gutter="0"/>
          <w:cols w:space="720"/>
          <w:docGrid w:linePitch="360"/>
        </w:sectPr>
      </w:pPr>
    </w:p>
    <w:p w:rsidR="00985E86" w:rsidRDefault="00985E86" w:rsidP="00985E86">
      <w:pPr>
        <w:pStyle w:val="a5"/>
        <w:spacing w:before="8"/>
        <w:rPr>
          <w:rFonts w:ascii="Microsoft Sans Serif" w:hAnsi="Microsoft Sans Serif" w:cs="Microsoft Sans Serif"/>
          <w:sz w:val="15"/>
        </w:rPr>
      </w:pP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Приложение</w:t>
      </w:r>
      <w:r>
        <w:rPr>
          <w:b w:val="0"/>
          <w:spacing w:val="-11"/>
        </w:rPr>
        <w:t xml:space="preserve"> </w:t>
      </w:r>
      <w:r>
        <w:rPr>
          <w:b w:val="0"/>
        </w:rPr>
        <w:t>№</w:t>
      </w:r>
      <w:r>
        <w:rPr>
          <w:b w:val="0"/>
          <w:spacing w:val="-13"/>
        </w:rPr>
        <w:t xml:space="preserve"> </w:t>
      </w:r>
      <w:r>
        <w:rPr>
          <w:b w:val="0"/>
        </w:rPr>
        <w:t>7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к</w:t>
      </w:r>
      <w:r>
        <w:rPr>
          <w:b w:val="0"/>
          <w:spacing w:val="8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6"/>
        </w:rPr>
        <w:t xml:space="preserve"> </w:t>
      </w:r>
      <w:r>
        <w:rPr>
          <w:b w:val="0"/>
        </w:rPr>
        <w:t xml:space="preserve">регламенту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 xml:space="preserve">предоставления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</w:rPr>
      </w:pP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«</w:t>
      </w:r>
      <w:proofErr w:type="gramStart"/>
      <w:r>
        <w:rPr>
          <w:b w:val="0"/>
        </w:rPr>
        <w:t>Предварительное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jc w:val="right"/>
        <w:rPr>
          <w:b w:val="0"/>
          <w:spacing w:val="-3"/>
        </w:rPr>
      </w:pPr>
      <w:r>
        <w:rPr>
          <w:b w:val="0"/>
        </w:rPr>
        <w:t>согласование предоставления</w:t>
      </w:r>
    </w:p>
    <w:p w:rsidR="00985E86" w:rsidRDefault="00985E86" w:rsidP="00985E86">
      <w:pPr>
        <w:pStyle w:val="a5"/>
        <w:jc w:val="right"/>
        <w:rPr>
          <w:b w:val="0"/>
          <w:sz w:val="31"/>
        </w:rPr>
      </w:pPr>
      <w:r>
        <w:rPr>
          <w:b w:val="0"/>
          <w:spacing w:val="-3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участка»</w:t>
      </w:r>
    </w:p>
    <w:p w:rsidR="00985E86" w:rsidRDefault="00985E86" w:rsidP="00985E86">
      <w:pPr>
        <w:pStyle w:val="a5"/>
        <w:spacing w:before="10"/>
        <w:rPr>
          <w:b w:val="0"/>
          <w:sz w:val="31"/>
        </w:rPr>
      </w:pPr>
    </w:p>
    <w:p w:rsidR="00985E86" w:rsidRDefault="00985E86" w:rsidP="00985E86">
      <w:pPr>
        <w:pStyle w:val="110"/>
        <w:ind w:left="567" w:right="335" w:firstLine="59"/>
        <w:rPr>
          <w:b w:val="0"/>
          <w:sz w:val="20"/>
        </w:rPr>
      </w:pPr>
      <w:r>
        <w:rPr>
          <w:b w:val="0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 w:val="0"/>
          <w:spacing w:val="-67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1"/>
        </w:rPr>
        <w:t xml:space="preserve"> </w:t>
      </w:r>
      <w:r>
        <w:rPr>
          <w:b w:val="0"/>
        </w:rPr>
        <w:t>услуги</w:t>
      </w:r>
    </w:p>
    <w:p w:rsidR="00985E86" w:rsidRDefault="00985E86" w:rsidP="00985E86">
      <w:pPr>
        <w:pStyle w:val="a5"/>
        <w:rPr>
          <w:b w:val="0"/>
          <w:sz w:val="20"/>
        </w:rPr>
      </w:pPr>
    </w:p>
    <w:p w:rsidR="00985E86" w:rsidRDefault="00985E86" w:rsidP="00985E86">
      <w:pPr>
        <w:pStyle w:val="a5"/>
        <w:spacing w:before="3"/>
        <w:rPr>
          <w:b w:val="0"/>
          <w:sz w:val="1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7"/>
        <w:gridCol w:w="3654"/>
        <w:gridCol w:w="1676"/>
        <w:gridCol w:w="1326"/>
        <w:gridCol w:w="2205"/>
        <w:gridCol w:w="1773"/>
        <w:gridCol w:w="2083"/>
      </w:tblGrid>
      <w:tr w:rsidR="00985E86" w:rsidRPr="00191DBE" w:rsidTr="00191DBE">
        <w:trPr>
          <w:trHeight w:val="250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spacing w:before="6"/>
              <w:rPr>
                <w:rFonts w:eastAsia="Calibri"/>
                <w:b/>
                <w:sz w:val="20"/>
                <w:szCs w:val="20"/>
              </w:rPr>
            </w:pPr>
          </w:p>
          <w:p w:rsidR="00191DBE" w:rsidRDefault="00985E86" w:rsidP="00535609">
            <w:pPr>
              <w:pStyle w:val="TableParagraph"/>
              <w:spacing w:before="1"/>
              <w:ind w:left="132" w:right="143"/>
              <w:jc w:val="center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 xml:space="preserve">Основание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985E86" w:rsidRPr="00191DBE" w:rsidRDefault="00985E86" w:rsidP="00535609">
            <w:pPr>
              <w:pStyle w:val="TableParagraph"/>
              <w:spacing w:before="1"/>
              <w:ind w:left="132" w:right="143"/>
              <w:jc w:val="center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 w:rsidR="00191DBE">
              <w:rPr>
                <w:rFonts w:eastAsia="Calibri"/>
                <w:spacing w:val="-58"/>
                <w:sz w:val="20"/>
                <w:szCs w:val="20"/>
              </w:rPr>
              <w:t xml:space="preserve">    </w:t>
            </w:r>
            <w:r w:rsidRPr="00191DBE">
              <w:rPr>
                <w:rFonts w:eastAsia="Calibri"/>
                <w:sz w:val="20"/>
                <w:szCs w:val="20"/>
              </w:rPr>
              <w:t>начала</w:t>
            </w:r>
          </w:p>
          <w:p w:rsidR="00985E86" w:rsidRPr="00191DBE" w:rsidRDefault="00985E86" w:rsidP="00535609">
            <w:pPr>
              <w:pStyle w:val="TableParagraph"/>
              <w:ind w:left="134" w:right="143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административной</w:t>
            </w:r>
            <w:r w:rsidRPr="00191DBE"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процедуры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spacing w:before="6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spacing w:before="1"/>
              <w:ind w:left="1344" w:right="169" w:hanging="117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Содержание административных</w:t>
            </w:r>
            <w:r w:rsidRPr="00191DBE">
              <w:rPr>
                <w:rFonts w:eastAsia="Calibri"/>
                <w:spacing w:val="-57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действий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spacing w:before="5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ind w:left="113" w:right="113" w:firstLine="1"/>
              <w:jc w:val="center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Срок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выполнения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администрати</w:t>
            </w:r>
            <w:r w:rsidRPr="00191DBE"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вных</w:t>
            </w:r>
            <w:proofErr w:type="gramEnd"/>
          </w:p>
          <w:p w:rsidR="00985E86" w:rsidRPr="00191DBE" w:rsidRDefault="00985E86" w:rsidP="00535609">
            <w:pPr>
              <w:pStyle w:val="TableParagraph"/>
              <w:ind w:left="343" w:right="344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действий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05" w:right="108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pacing w:val="-1"/>
                <w:sz w:val="20"/>
                <w:szCs w:val="20"/>
              </w:rPr>
              <w:t>Должност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ное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лицо,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ответстве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нное за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выполнен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ие</w:t>
            </w:r>
          </w:p>
          <w:p w:rsidR="00985E86" w:rsidRPr="00191DBE" w:rsidRDefault="00985E86" w:rsidP="00535609">
            <w:pPr>
              <w:pStyle w:val="TableParagraph"/>
              <w:ind w:left="107" w:right="108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</w:t>
            </w:r>
            <w:r w:rsidRPr="00191DBE">
              <w:rPr>
                <w:rFonts w:eastAsia="Calibri"/>
                <w:spacing w:val="-57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ативного</w:t>
            </w:r>
            <w:r w:rsidRPr="00191DBE">
              <w:rPr>
                <w:rFonts w:eastAsia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действия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before="5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ind w:left="449" w:right="452" w:hanging="3"/>
              <w:jc w:val="center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Место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выполнения</w:t>
            </w:r>
          </w:p>
          <w:p w:rsidR="00985E86" w:rsidRPr="00191DBE" w:rsidRDefault="00985E86" w:rsidP="00535609">
            <w:pPr>
              <w:pStyle w:val="TableParagraph"/>
              <w:ind w:left="123" w:right="125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z w:val="20"/>
                <w:szCs w:val="20"/>
              </w:rPr>
              <w:t>административног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действия/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используемая</w:t>
            </w:r>
          </w:p>
          <w:p w:rsidR="00985E86" w:rsidRPr="00191DBE" w:rsidRDefault="00985E86" w:rsidP="00535609">
            <w:pPr>
              <w:pStyle w:val="TableParagraph"/>
              <w:ind w:left="120" w:right="125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информационная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система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spacing w:before="224"/>
              <w:ind w:left="420" w:right="405" w:hanging="17"/>
              <w:jc w:val="both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Критерии</w:t>
            </w:r>
            <w:r w:rsidRPr="00191DBE">
              <w:rPr>
                <w:rFonts w:eastAsia="Calibri"/>
                <w:spacing w:val="-59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принятия</w:t>
            </w:r>
            <w:r w:rsidRPr="00191DBE">
              <w:rPr>
                <w:rFonts w:eastAsia="Calibri"/>
                <w:spacing w:val="-58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решения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spacing w:before="6"/>
              <w:rPr>
                <w:rFonts w:eastAsia="Calibri"/>
                <w:b/>
                <w:sz w:val="20"/>
                <w:szCs w:val="20"/>
              </w:rPr>
            </w:pPr>
          </w:p>
          <w:p w:rsidR="00985E86" w:rsidRPr="00191DBE" w:rsidRDefault="00985E86" w:rsidP="00535609">
            <w:pPr>
              <w:pStyle w:val="TableParagraph"/>
              <w:spacing w:before="1"/>
              <w:ind w:left="132" w:right="134"/>
              <w:jc w:val="center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Результат</w:t>
            </w:r>
          </w:p>
          <w:p w:rsidR="00985E86" w:rsidRPr="00191DBE" w:rsidRDefault="00985E86" w:rsidP="00535609">
            <w:pPr>
              <w:pStyle w:val="TableParagraph"/>
              <w:ind w:left="134" w:right="134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административно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го действия,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способ</w:t>
            </w:r>
            <w:r w:rsidRPr="00191DBE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фиксации</w:t>
            </w:r>
          </w:p>
        </w:tc>
      </w:tr>
      <w:tr w:rsidR="00985E86" w:rsidRPr="00191DBE" w:rsidTr="00191DBE">
        <w:trPr>
          <w:trHeight w:val="27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30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34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9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  <w:tr w:rsidR="00985E86" w:rsidRPr="00191DBE" w:rsidTr="00535609">
        <w:trPr>
          <w:trHeight w:val="275"/>
        </w:trPr>
        <w:tc>
          <w:tcPr>
            <w:tcW w:w="14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505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1.</w:t>
            </w:r>
            <w:r w:rsidRPr="00191DBE">
              <w:rPr>
                <w:rFonts w:eastAsia="Calibri"/>
                <w:spacing w:val="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Проверка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документов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и регистрация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заявления</w:t>
            </w:r>
          </w:p>
        </w:tc>
      </w:tr>
      <w:tr w:rsidR="00985E86" w:rsidRPr="00191DBE" w:rsidTr="00191DBE">
        <w:trPr>
          <w:trHeight w:val="27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Поступление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Прием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проверка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рабочий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</w:t>
            </w:r>
            <w:r w:rsidR="00191DBE">
              <w:rPr>
                <w:rFonts w:eastAsia="Calibri"/>
                <w:sz w:val="20"/>
                <w:szCs w:val="20"/>
              </w:rPr>
              <w:t>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–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регистрация</w:t>
            </w:r>
          </w:p>
        </w:tc>
      </w:tr>
      <w:tr w:rsidR="00985E86" w:rsidRPr="00191DBE" w:rsidTr="00191DBE">
        <w:trPr>
          <w:trHeight w:val="276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заявления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комплектности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на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день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лицо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/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ГИС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заявления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</w:p>
        </w:tc>
      </w:tr>
      <w:tr w:rsidR="00985E86" w:rsidRPr="00191DBE" w:rsidTr="00191DBE">
        <w:trPr>
          <w:trHeight w:val="276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для</w:t>
            </w: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наличие/отсутствие</w:t>
            </w:r>
            <w:r w:rsidRPr="00191DBE">
              <w:rPr>
                <w:rFonts w:eastAsia="Calibri"/>
                <w:spacing w:val="-5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оснований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</w:tr>
      <w:tr w:rsidR="00985E86" w:rsidRPr="00191DBE" w:rsidTr="00191DBE">
        <w:trPr>
          <w:trHeight w:val="275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для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отказа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приеме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документов,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ченного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ГИС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(присвоение</w:t>
            </w:r>
          </w:p>
        </w:tc>
      </w:tr>
      <w:tr w:rsidR="00985E86" w:rsidRPr="00191DBE" w:rsidTr="00191DBE">
        <w:trPr>
          <w:trHeight w:val="276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предусмотренных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пунктом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2.15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органа,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номера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</w:p>
        </w:tc>
      </w:tr>
      <w:tr w:rsidR="00985E86" w:rsidRPr="00191DBE" w:rsidTr="00191DBE">
        <w:trPr>
          <w:trHeight w:val="276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Административного</w:t>
            </w:r>
            <w:r w:rsidRPr="00191DBE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регламента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ответствен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датирование);</w:t>
            </w:r>
          </w:p>
        </w:tc>
      </w:tr>
      <w:tr w:rsidR="00985E86" w:rsidRPr="00191DBE" w:rsidTr="00191DBE">
        <w:trPr>
          <w:trHeight w:val="276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Уполномоченный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7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7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назначение</w:t>
            </w:r>
          </w:p>
        </w:tc>
      </w:tr>
      <w:tr w:rsidR="00985E86" w:rsidRPr="00191DBE" w:rsidTr="00191DBE">
        <w:trPr>
          <w:trHeight w:val="270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191DBE">
              <w:rPr>
                <w:rFonts w:eastAsia="Calibri"/>
                <w:spacing w:val="-5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случае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выявления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оснований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1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рабочий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1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должностного</w:t>
            </w:r>
          </w:p>
        </w:tc>
      </w:tr>
      <w:tr w:rsidR="00985E86" w:rsidRPr="00191DBE" w:rsidTr="00191DBE">
        <w:trPr>
          <w:trHeight w:val="276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для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отказа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приеме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документов,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день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ление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лица,</w:t>
            </w:r>
          </w:p>
        </w:tc>
      </w:tr>
      <w:tr w:rsidR="00985E86" w:rsidRPr="00191DBE" w:rsidTr="00191DBE">
        <w:trPr>
          <w:trHeight w:val="275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направление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заявителю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ответственного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</w:tr>
      <w:tr w:rsidR="00985E86" w:rsidRPr="00191DBE" w:rsidTr="00191DBE">
        <w:trPr>
          <w:trHeight w:val="275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электронной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форме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личный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льной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предоставление</w:t>
            </w:r>
          </w:p>
        </w:tc>
      </w:tr>
      <w:tr w:rsidR="00985E86" w:rsidRPr="00191DBE" w:rsidTr="00191DBE">
        <w:trPr>
          <w:trHeight w:val="275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кабинет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на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ЕПГУ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уведомления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</w:tr>
      <w:tr w:rsidR="00985E86" w:rsidRPr="00191DBE" w:rsidTr="00191DBE">
        <w:trPr>
          <w:trHeight w:val="271"/>
        </w:trPr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1" w:lineRule="exact"/>
              <w:ind w:left="112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1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услуги,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</w:p>
        </w:tc>
      </w:tr>
      <w:tr w:rsidR="00985E86" w:rsidRPr="00191DBE" w:rsidTr="00191DBE">
        <w:trPr>
          <w:trHeight w:val="276"/>
        </w:trPr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12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985E86" w:rsidRPr="00191DBE" w:rsidRDefault="00985E86" w:rsidP="00985E86">
      <w:pPr>
        <w:sectPr w:rsidR="00985E86" w:rsidRPr="00191DBE"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6838" w:h="11906" w:orient="landscape"/>
          <w:pgMar w:top="960" w:right="980" w:bottom="280" w:left="700" w:header="708" w:footer="0" w:gutter="0"/>
          <w:cols w:space="720"/>
          <w:docGrid w:linePitch="360"/>
        </w:sectPr>
      </w:pPr>
    </w:p>
    <w:p w:rsidR="00985E86" w:rsidRPr="00191DBE" w:rsidRDefault="00985E86" w:rsidP="00985E86">
      <w:pPr>
        <w:pStyle w:val="a5"/>
        <w:rPr>
          <w:b w:val="0"/>
          <w:sz w:val="20"/>
        </w:rPr>
      </w:pPr>
    </w:p>
    <w:p w:rsidR="00985E86" w:rsidRPr="00191DBE" w:rsidRDefault="00985E86" w:rsidP="00985E86">
      <w:pPr>
        <w:pStyle w:val="a5"/>
        <w:spacing w:before="6"/>
        <w:rPr>
          <w:b w:val="0"/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985E86" w:rsidRPr="00191DBE" w:rsidTr="00535609">
        <w:trPr>
          <w:trHeight w:val="2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26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24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  <w:tr w:rsidR="00985E86" w:rsidRPr="00191DBE" w:rsidTr="00535609">
        <w:trPr>
          <w:trHeight w:val="270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случае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отсутствия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оснований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рабочий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9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</w:t>
            </w:r>
            <w:r w:rsidR="00191DBE">
              <w:rPr>
                <w:rFonts w:eastAsia="Calibri"/>
                <w:sz w:val="20"/>
                <w:szCs w:val="20"/>
              </w:rPr>
              <w:t>й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передача ему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для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отказа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приеме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документов,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день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лицо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98"/>
              <w:rPr>
                <w:sz w:val="20"/>
                <w:szCs w:val="20"/>
              </w:rPr>
            </w:pP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орган/ГИС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предусмотренных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пунктом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2.15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Административного</w:t>
            </w:r>
            <w:r w:rsidRPr="00191DBE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регламента,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ченного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регистрация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заявления</w:t>
            </w:r>
            <w:r w:rsidRPr="00191DBE">
              <w:rPr>
                <w:rFonts w:eastAsia="Calibri"/>
                <w:spacing w:val="-5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органа,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электронной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базе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данных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по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учету</w:t>
            </w:r>
            <w:r w:rsidRPr="00191DBE">
              <w:rPr>
                <w:rFonts w:eastAsia="Calibri"/>
                <w:spacing w:val="-5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регистрац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ию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корреспон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60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денции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0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Проверка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заявления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</w:t>
            </w:r>
            <w:r w:rsidR="00191DBE">
              <w:rPr>
                <w:rFonts w:eastAsia="Calibri"/>
                <w:sz w:val="20"/>
                <w:szCs w:val="20"/>
              </w:rPr>
              <w:t>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Направленное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представленных для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лицо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орган/ГИС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заявителю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получения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электронное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ченного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уведомление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органа,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приеме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заявления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рассмотрению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либо отказа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приеме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заявления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ление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рассмотрению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альной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1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1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40F95" w:rsidRPr="00191DBE" w:rsidTr="00535609">
        <w:trPr>
          <w:trHeight w:val="27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пакет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Проверка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заявления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документов</w:t>
            </w:r>
            <w:r w:rsidRPr="00840F95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840F95">
              <w:rPr>
                <w:rFonts w:eastAsia="Calibri"/>
                <w:sz w:val="20"/>
                <w:szCs w:val="20"/>
              </w:rPr>
              <w:t xml:space="preserve">представленных </w:t>
            </w:r>
            <w:proofErr w:type="gramStart"/>
            <w:r w:rsidRPr="00840F95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получения</w:t>
            </w:r>
            <w:r w:rsidRPr="00840F9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840F95">
              <w:rPr>
                <w:rFonts w:eastAsia="Calibri"/>
                <w:sz w:val="20"/>
                <w:szCs w:val="20"/>
              </w:rPr>
              <w:t>муниципальной</w:t>
            </w:r>
            <w:proofErr w:type="gramEnd"/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услуги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 рабочих</w:t>
            </w:r>
            <w:r w:rsidRPr="00191DBE">
              <w:rPr>
                <w:rFonts w:eastAsia="Calibri"/>
                <w:spacing w:val="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дня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ное</w:t>
            </w:r>
            <w:r w:rsidRPr="00840F95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840F95">
              <w:rPr>
                <w:rFonts w:eastAsia="Calibri"/>
                <w:sz w:val="20"/>
                <w:szCs w:val="20"/>
              </w:rPr>
              <w:t>лицо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Уполномо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ченного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органа,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ответстве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нное</w:t>
            </w:r>
            <w:r w:rsidRPr="00840F95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840F95">
              <w:rPr>
                <w:rFonts w:eastAsia="Calibri"/>
                <w:sz w:val="20"/>
                <w:szCs w:val="20"/>
              </w:rPr>
              <w:t>за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предостав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ление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</w:t>
            </w:r>
            <w:r>
              <w:rPr>
                <w:rFonts w:eastAsia="Calibri"/>
                <w:sz w:val="20"/>
                <w:szCs w:val="20"/>
              </w:rPr>
              <w:t>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Наличие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Направленное</w:t>
            </w:r>
          </w:p>
        </w:tc>
      </w:tr>
      <w:tr w:rsidR="00840F95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зарегистрированных</w:t>
            </w: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орган/ГИС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оснований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для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заявителю</w:t>
            </w:r>
          </w:p>
        </w:tc>
      </w:tr>
      <w:tr w:rsidR="00840F95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документов,</w:t>
            </w: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приостановлени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я</w:t>
            </w:r>
            <w:r w:rsidRPr="00840F95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840F95">
              <w:rPr>
                <w:rFonts w:eastAsia="Calibri"/>
                <w:sz w:val="20"/>
                <w:szCs w:val="20"/>
              </w:rPr>
              <w:t>рассмотрения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заявления</w:t>
            </w:r>
            <w:r w:rsidRPr="00840F95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0F95">
              <w:rPr>
                <w:rFonts w:eastAsia="Calibri"/>
                <w:sz w:val="20"/>
                <w:szCs w:val="20"/>
              </w:rPr>
              <w:t>об</w:t>
            </w:r>
            <w:proofErr w:type="gramEnd"/>
          </w:p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gramStart"/>
            <w:r w:rsidRPr="00840F95">
              <w:rPr>
                <w:rFonts w:eastAsia="Calibri"/>
                <w:sz w:val="20"/>
                <w:szCs w:val="20"/>
              </w:rPr>
              <w:t>оказании</w:t>
            </w:r>
            <w:proofErr w:type="gramEnd"/>
          </w:p>
          <w:p w:rsidR="00840F95" w:rsidRPr="00191DBE" w:rsidRDefault="00840F95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муниципальной</w:t>
            </w:r>
          </w:p>
          <w:p w:rsidR="00840F95" w:rsidRPr="00191DBE" w:rsidRDefault="00840F95" w:rsidP="00535609">
            <w:pPr>
              <w:pStyle w:val="TableParagraph"/>
              <w:spacing w:line="250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услуги,</w:t>
            </w:r>
          </w:p>
          <w:p w:rsidR="00840F95" w:rsidRPr="00191DBE" w:rsidRDefault="00840F95" w:rsidP="00535609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указанных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решения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приостановлении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предоставления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муниципальной</w:t>
            </w:r>
          </w:p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40F95">
              <w:rPr>
                <w:rFonts w:eastAsia="Calibri"/>
                <w:sz w:val="20"/>
                <w:szCs w:val="20"/>
              </w:rPr>
              <w:t>услуги</w:t>
            </w:r>
            <w:r w:rsidRPr="00840F95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840F95">
              <w:rPr>
                <w:rFonts w:eastAsia="Calibri"/>
                <w:sz w:val="20"/>
                <w:szCs w:val="20"/>
              </w:rPr>
              <w:t>по</w:t>
            </w:r>
            <w:r w:rsidRPr="00840F95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840F95">
              <w:rPr>
                <w:rFonts w:eastAsia="Calibri"/>
                <w:sz w:val="20"/>
                <w:szCs w:val="20"/>
              </w:rPr>
              <w:t>форме,</w:t>
            </w:r>
          </w:p>
          <w:p w:rsidR="00840F95" w:rsidRPr="00191DBE" w:rsidRDefault="00840F95" w:rsidP="00535609">
            <w:pPr>
              <w:pStyle w:val="TableParagraph"/>
              <w:spacing w:line="250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приведенной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  <w:p w:rsidR="00840F95" w:rsidRPr="00191DBE" w:rsidRDefault="00840F95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приложении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№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</w:tr>
      <w:tr w:rsidR="00840F95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поступивших</w:t>
            </w: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</w:p>
        </w:tc>
      </w:tr>
      <w:tr w:rsidR="00840F95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7" w:right="-1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должностному</w:t>
            </w:r>
            <w:r w:rsidRPr="00191DBE">
              <w:rPr>
                <w:rFonts w:eastAsia="Calibri"/>
                <w:spacing w:val="-8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лицу,</w:t>
            </w: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</w:p>
        </w:tc>
      </w:tr>
      <w:tr w:rsidR="00840F95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ответственному</w:t>
            </w:r>
            <w:r w:rsidRPr="00191DBE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</w:p>
        </w:tc>
      </w:tr>
      <w:tr w:rsidR="00840F95" w:rsidRPr="00191DBE" w:rsidTr="00F76971">
        <w:trPr>
          <w:trHeight w:val="827"/>
        </w:trPr>
        <w:tc>
          <w:tcPr>
            <w:tcW w:w="22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предоставление</w:t>
            </w:r>
          </w:p>
          <w:p w:rsidR="00840F95" w:rsidRPr="00840F95" w:rsidRDefault="00840F95" w:rsidP="00535609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  <w:p w:rsidR="00840F95" w:rsidRPr="00191DBE" w:rsidRDefault="00840F95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36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0F95" w:rsidRPr="00191DBE" w:rsidRDefault="00840F95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</w:p>
        </w:tc>
      </w:tr>
    </w:tbl>
    <w:p w:rsidR="00985E86" w:rsidRPr="00191DBE" w:rsidRDefault="00985E86" w:rsidP="00985E86">
      <w:pPr>
        <w:spacing w:before="18"/>
        <w:ind w:left="432"/>
      </w:pPr>
      <w:r w:rsidRPr="00191DBE">
        <w:rPr>
          <w:rFonts w:eastAsia="Microsoft Sans Serif"/>
        </w:rPr>
        <w:t xml:space="preserve"> </w:t>
      </w: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spacing w:after="1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6"/>
        <w:gridCol w:w="3595"/>
        <w:gridCol w:w="1719"/>
        <w:gridCol w:w="1291"/>
        <w:gridCol w:w="2024"/>
        <w:gridCol w:w="1955"/>
        <w:gridCol w:w="2082"/>
      </w:tblGrid>
      <w:tr w:rsidR="00985E86" w:rsidRPr="00191DBE" w:rsidTr="00535609">
        <w:trPr>
          <w:trHeight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right="16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right="2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right="1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right="11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3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4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  <w:tr w:rsidR="00985E86" w:rsidRPr="00191DBE" w:rsidTr="00535609">
        <w:trPr>
          <w:trHeight w:val="32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0" w:lineRule="exact"/>
              <w:ind w:left="107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7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 альной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пункте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2.18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rFonts w:eastAsia="Calibri"/>
                <w:sz w:val="20"/>
                <w:szCs w:val="20"/>
                <w:lang w:val="en-US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  Администрати</w:t>
            </w:r>
          </w:p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вному</w:t>
            </w:r>
          </w:p>
        </w:tc>
      </w:tr>
      <w:tr w:rsidR="00985E86" w:rsidRPr="00191DBE" w:rsidTr="00535609">
        <w:trPr>
          <w:trHeight w:val="26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07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7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настоящего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регламенту,</w:t>
            </w:r>
          </w:p>
        </w:tc>
      </w:tr>
      <w:tr w:rsidR="00985E86" w:rsidRPr="00191DBE" w:rsidTr="00535609">
        <w:trPr>
          <w:trHeight w:val="26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79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подписанный</w:t>
            </w:r>
          </w:p>
        </w:tc>
      </w:tr>
      <w:tr w:rsidR="00985E86" w:rsidRPr="00191DBE" w:rsidTr="00535609">
        <w:trPr>
          <w:trHeight w:val="26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79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ного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регламента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усиленной</w:t>
            </w:r>
          </w:p>
        </w:tc>
      </w:tr>
      <w:tr w:rsidR="00985E86" w:rsidRPr="00191DBE" w:rsidTr="00535609">
        <w:trPr>
          <w:trHeight w:val="26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79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05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квалифицированн</w:t>
            </w:r>
          </w:p>
        </w:tc>
      </w:tr>
      <w:tr w:rsidR="00985E86" w:rsidRPr="00191DBE" w:rsidTr="00535609">
        <w:trPr>
          <w:trHeight w:val="26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79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05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ой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подписью</w:t>
            </w:r>
          </w:p>
        </w:tc>
      </w:tr>
      <w:tr w:rsidR="00985E86" w:rsidRPr="00191DBE" w:rsidTr="00535609">
        <w:trPr>
          <w:trHeight w:val="26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руководителем</w:t>
            </w:r>
          </w:p>
        </w:tc>
      </w:tr>
      <w:tr w:rsidR="00985E86" w:rsidRPr="00191DBE" w:rsidTr="00535609">
        <w:trPr>
          <w:trHeight w:val="26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Уполномоченног</w:t>
            </w:r>
          </w:p>
        </w:tc>
      </w:tr>
      <w:tr w:rsidR="00985E86" w:rsidRPr="00191DBE" w:rsidTr="00535609">
        <w:trPr>
          <w:trHeight w:val="26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органа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или</w:t>
            </w:r>
          </w:p>
        </w:tc>
      </w:tr>
      <w:tr w:rsidR="00985E86" w:rsidRPr="00191DBE" w:rsidTr="00535609">
        <w:trPr>
          <w:trHeight w:val="26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иного</w:t>
            </w:r>
          </w:p>
        </w:tc>
      </w:tr>
      <w:tr w:rsidR="00985E86" w:rsidRPr="00191DBE" w:rsidTr="00535609">
        <w:trPr>
          <w:trHeight w:val="26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уполномоченного</w:t>
            </w:r>
          </w:p>
        </w:tc>
      </w:tr>
      <w:tr w:rsidR="00985E86" w:rsidRPr="00191DBE" w:rsidTr="00535609">
        <w:trPr>
          <w:trHeight w:val="26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6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им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лица</w:t>
            </w:r>
          </w:p>
        </w:tc>
      </w:tr>
      <w:tr w:rsidR="00985E86" w:rsidRPr="00191DBE" w:rsidTr="00535609">
        <w:trPr>
          <w:trHeight w:val="26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06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06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547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66" w:lineRule="exact"/>
              <w:ind w:left="106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99"/>
        </w:trPr>
        <w:tc>
          <w:tcPr>
            <w:tcW w:w="14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0" w:lineRule="exact"/>
              <w:ind w:left="534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2.</w:t>
            </w:r>
            <w:r w:rsidRPr="00191DBE">
              <w:rPr>
                <w:rFonts w:eastAsia="Calibri"/>
                <w:spacing w:val="5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Получение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сведений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посредством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СМЭВ</w:t>
            </w:r>
          </w:p>
        </w:tc>
      </w:tr>
      <w:tr w:rsidR="00985E86" w:rsidRPr="00191DBE" w:rsidTr="00535609">
        <w:trPr>
          <w:trHeight w:val="27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пакет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направление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9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день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отсутствие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направление</w:t>
            </w:r>
          </w:p>
        </w:tc>
      </w:tr>
      <w:tr w:rsidR="00985E86" w:rsidRPr="00191DBE" w:rsidTr="00535609">
        <w:trPr>
          <w:trHeight w:val="27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зарегистрированных</w:t>
            </w: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межведомственных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запросов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9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регистрации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лицо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й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орган/ГИС/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документов,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межведомственно</w:t>
            </w:r>
          </w:p>
        </w:tc>
      </w:tr>
      <w:tr w:rsidR="00985E86" w:rsidRPr="00191DBE" w:rsidTr="00535609">
        <w:trPr>
          <w:trHeight w:val="27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документов,</w:t>
            </w: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органы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организации,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9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заявления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СМЭВ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необходимых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го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запроса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</w:tr>
      <w:tr w:rsidR="00985E86" w:rsidRPr="00191DBE" w:rsidTr="00535609">
        <w:trPr>
          <w:trHeight w:val="27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поступивших</w:t>
            </w: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указанные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пункте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2.3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9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оченного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для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органы</w:t>
            </w:r>
          </w:p>
        </w:tc>
      </w:tr>
      <w:tr w:rsidR="00985E86" w:rsidRPr="00191DBE" w:rsidTr="00535609">
        <w:trPr>
          <w:trHeight w:val="27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должностному</w:t>
            </w:r>
            <w:r w:rsidRPr="00191DBE">
              <w:rPr>
                <w:rFonts w:eastAsia="Calibri"/>
                <w:spacing w:val="-8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лицу,</w:t>
            </w: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Административного</w:t>
            </w:r>
            <w:r w:rsidRPr="00191DBE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регламента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органа,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(организации),</w:t>
            </w:r>
          </w:p>
        </w:tc>
      </w:tr>
      <w:tr w:rsidR="00985E86" w:rsidRPr="00191DBE" w:rsidTr="00535609">
        <w:trPr>
          <w:trHeight w:val="27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ответственному</w:t>
            </w:r>
            <w:r w:rsidRPr="00191DBE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предоставляющие</w:t>
            </w:r>
          </w:p>
        </w:tc>
      </w:tr>
      <w:tr w:rsidR="00985E86" w:rsidRPr="00191DBE" w:rsidTr="00535609">
        <w:trPr>
          <w:trHeight w:val="27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предоставление</w:t>
            </w: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услуги,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документы</w:t>
            </w:r>
          </w:p>
        </w:tc>
      </w:tr>
      <w:tr w:rsidR="00985E86" w:rsidRPr="00191DBE" w:rsidTr="00535609">
        <w:trPr>
          <w:trHeight w:val="27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находящихся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(сведения),</w:t>
            </w:r>
          </w:p>
        </w:tc>
      </w:tr>
      <w:tr w:rsidR="00985E86" w:rsidRPr="00191DBE" w:rsidTr="00535609">
        <w:trPr>
          <w:trHeight w:val="27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ление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распоряжении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предусмотренные</w:t>
            </w:r>
          </w:p>
        </w:tc>
      </w:tr>
      <w:tr w:rsidR="00985E86" w:rsidRPr="00191DBE" w:rsidTr="00535609">
        <w:trPr>
          <w:trHeight w:val="27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государственны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пунктами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2.12</w:t>
            </w:r>
          </w:p>
        </w:tc>
      </w:tr>
      <w:tr w:rsidR="00985E86" w:rsidRPr="00191DBE" w:rsidTr="00535609">
        <w:trPr>
          <w:trHeight w:val="27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альной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х</w:t>
            </w:r>
            <w:r w:rsidRPr="00191DBE">
              <w:rPr>
                <w:rFonts w:eastAsia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органов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Административн</w:t>
            </w:r>
          </w:p>
        </w:tc>
      </w:tr>
      <w:tr w:rsidR="00985E86" w:rsidRPr="00191DBE" w:rsidTr="00535609">
        <w:trPr>
          <w:trHeight w:val="276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(организаций)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ого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регламента,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</w:tr>
      <w:tr w:rsidR="00985E86" w:rsidRPr="00191DBE" w:rsidTr="00535609">
        <w:trPr>
          <w:trHeight w:val="27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39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05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том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числе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с</w:t>
            </w:r>
          </w:p>
        </w:tc>
      </w:tr>
      <w:tr w:rsidR="00985E86" w:rsidRPr="00191DBE" w:rsidTr="00535609">
        <w:trPr>
          <w:trHeight w:val="275"/>
        </w:trPr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39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использованием</w:t>
            </w:r>
          </w:p>
        </w:tc>
      </w:tr>
      <w:tr w:rsidR="00985E86" w:rsidRPr="00191DBE" w:rsidTr="00535609">
        <w:trPr>
          <w:trHeight w:val="276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СМЭВ</w:t>
            </w:r>
          </w:p>
        </w:tc>
      </w:tr>
    </w:tbl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spacing w:before="11"/>
        <w:rPr>
          <w:sz w:val="20"/>
        </w:rPr>
      </w:pPr>
    </w:p>
    <w:p w:rsidR="00985E86" w:rsidRPr="00191DBE" w:rsidRDefault="00985E86" w:rsidP="00985E86">
      <w:pPr>
        <w:spacing w:before="100"/>
        <w:ind w:left="432"/>
      </w:pPr>
      <w:r w:rsidRPr="00191DBE">
        <w:rPr>
          <w:rFonts w:eastAsia="Microsoft Sans Serif"/>
        </w:rPr>
        <w:t xml:space="preserve"> </w:t>
      </w: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spacing w:after="1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5"/>
        <w:gridCol w:w="3550"/>
        <w:gridCol w:w="1764"/>
        <w:gridCol w:w="1268"/>
        <w:gridCol w:w="2016"/>
        <w:gridCol w:w="1954"/>
        <w:gridCol w:w="2081"/>
      </w:tblGrid>
      <w:tr w:rsidR="00985E86" w:rsidRPr="00191DBE" w:rsidTr="00535609">
        <w:trPr>
          <w:trHeight w:val="27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right="45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right="15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right="14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right="46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  <w:tr w:rsidR="00985E86" w:rsidRPr="00191DBE" w:rsidTr="00535609">
        <w:trPr>
          <w:trHeight w:val="270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получение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ответов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 рабочих</w:t>
            </w:r>
            <w:r w:rsidRPr="00191DBE">
              <w:rPr>
                <w:rFonts w:eastAsia="Calibri"/>
                <w:spacing w:val="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дня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получение</w:t>
            </w: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межведомственные</w:t>
            </w:r>
            <w:r w:rsidRPr="00191DBE">
              <w:rPr>
                <w:rFonts w:eastAsia="Calibri"/>
                <w:spacing w:val="-5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запросы,</w:t>
            </w: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со дня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лицо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й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 /ГИС/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</w:p>
        </w:tc>
      </w:tr>
      <w:tr w:rsidR="00985E86" w:rsidRPr="00191DBE" w:rsidTr="00535609">
        <w:trPr>
          <w:trHeight w:val="265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формирование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полного</w:t>
            </w: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направления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СМЭВ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(сведений),</w:t>
            </w: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комплекта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межведомстве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оченного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необходимых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для</w:t>
            </w: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нного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запроса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органа,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</w:p>
        </w:tc>
      </w:tr>
      <w:tr w:rsidR="00985E86" w:rsidRPr="00191DBE" w:rsidTr="00535609">
        <w:trPr>
          <w:trHeight w:val="265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организацию,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предоставляю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щие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ление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5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и информацию,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если иные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альной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5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сроки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не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5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предусмотрен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ы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5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законодательс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твом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РФ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субъекта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РФ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1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2" w:lineRule="exact"/>
              <w:ind w:left="107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522"/>
        </w:trPr>
        <w:tc>
          <w:tcPr>
            <w:tcW w:w="14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0" w:lineRule="exact"/>
              <w:ind w:left="552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3.</w:t>
            </w:r>
            <w:r w:rsidRPr="00191DBE">
              <w:rPr>
                <w:rFonts w:eastAsia="Calibri"/>
                <w:spacing w:val="57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Рассмотрение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сведений</w:t>
            </w:r>
          </w:p>
        </w:tc>
      </w:tr>
    </w:tbl>
    <w:p w:rsidR="00985E86" w:rsidRPr="00191DBE" w:rsidRDefault="00985E86" w:rsidP="00985E86">
      <w:pPr>
        <w:sectPr w:rsidR="00985E86" w:rsidRPr="00191DBE"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6838" w:h="11906" w:orient="landscape"/>
          <w:pgMar w:top="740" w:right="980" w:bottom="280" w:left="700" w:header="478" w:footer="0" w:gutter="0"/>
          <w:cols w:space="720"/>
          <w:docGrid w:linePitch="360"/>
        </w:sectPr>
      </w:pPr>
    </w:p>
    <w:p w:rsidR="00985E86" w:rsidRPr="00191DBE" w:rsidRDefault="00985E86" w:rsidP="00985E86">
      <w:pPr>
        <w:pStyle w:val="a5"/>
        <w:spacing w:after="1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7"/>
        <w:gridCol w:w="3639"/>
        <w:gridCol w:w="1669"/>
        <w:gridCol w:w="1319"/>
        <w:gridCol w:w="2028"/>
        <w:gridCol w:w="1954"/>
        <w:gridCol w:w="2081"/>
      </w:tblGrid>
      <w:tr w:rsidR="00985E86" w:rsidRPr="00191DBE" w:rsidTr="00535609">
        <w:trPr>
          <w:trHeight w:val="2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6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28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22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пакет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Проведение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соответствия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рабочий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9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основания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проект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результата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зарегистрированных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сведений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день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лицо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9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й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 /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ГИС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отказа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документов,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требованиям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нормативных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предоставлении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поступивших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правовых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актов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ченного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по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форме,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7" w:right="-1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должностному</w:t>
            </w:r>
            <w:r w:rsidRPr="00191DBE">
              <w:rPr>
                <w:rFonts w:eastAsia="Calibri"/>
                <w:spacing w:val="-8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лицу,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  <w:r w:rsidRPr="00191DBE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органа,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услуги,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приведенной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ответственному</w:t>
            </w:r>
            <w:r w:rsidRPr="00191DBE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предусмотренны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приложении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№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2,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предоставление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пунктом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2.19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№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3 к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Административн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ление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ного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регламента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ому</w:t>
            </w:r>
            <w:r w:rsidRPr="00191DBE">
              <w:rPr>
                <w:rFonts w:eastAsia="Calibri"/>
                <w:spacing w:val="-5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регламенту</w:t>
            </w: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41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08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альной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1" w:lineRule="exact"/>
              <w:ind w:left="11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14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081"/>
        </w:trPr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71" w:lineRule="exact"/>
              <w:ind w:left="114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460"/>
        </w:trPr>
        <w:tc>
          <w:tcPr>
            <w:tcW w:w="14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0" w:lineRule="exact"/>
              <w:ind w:left="649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4.</w:t>
            </w:r>
            <w:r w:rsidRPr="00191DBE">
              <w:rPr>
                <w:rFonts w:eastAsia="Calibri"/>
                <w:spacing w:val="58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Принятие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решения</w:t>
            </w: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проект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результата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Принятие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решения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5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рабочий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должностн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2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Результат</w:t>
            </w: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день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лицо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2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й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/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ГИС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услуги</w:t>
            </w:r>
            <w:r w:rsidRPr="00191DBE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или</w:t>
            </w:r>
            <w:r w:rsidRPr="00191DBE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об отказе</w:t>
            </w:r>
            <w:r w:rsidRPr="00191DBE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7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по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форме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предоставлении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ченного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7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по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форме,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7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согласно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Формирование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решения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7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органа,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7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приведенной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</w:tr>
    </w:tbl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spacing w:before="10"/>
        <w:rPr>
          <w:sz w:val="20"/>
        </w:rPr>
      </w:pPr>
    </w:p>
    <w:p w:rsidR="00985E86" w:rsidRPr="00191DBE" w:rsidRDefault="00985E86" w:rsidP="00985E86">
      <w:pPr>
        <w:spacing w:before="100"/>
        <w:ind w:left="432"/>
        <w:sectPr w:rsidR="00985E86" w:rsidRPr="00191DBE"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6838" w:h="11906" w:orient="landscape"/>
          <w:pgMar w:top="740" w:right="980" w:bottom="280" w:left="700" w:header="478" w:footer="0" w:gutter="0"/>
          <w:cols w:space="720"/>
          <w:docGrid w:linePitch="360"/>
        </w:sectPr>
      </w:pPr>
      <w:r w:rsidRPr="00191DBE">
        <w:rPr>
          <w:rFonts w:eastAsia="Microsoft Sans Serif"/>
        </w:rPr>
        <w:t xml:space="preserve"> </w:t>
      </w: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spacing w:after="1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7"/>
        <w:gridCol w:w="3639"/>
        <w:gridCol w:w="1669"/>
        <w:gridCol w:w="1324"/>
        <w:gridCol w:w="2023"/>
        <w:gridCol w:w="1954"/>
        <w:gridCol w:w="2081"/>
      </w:tblGrid>
      <w:tr w:rsidR="00985E86" w:rsidRPr="00191DBE" w:rsidTr="00535609">
        <w:trPr>
          <w:trHeight w:val="2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6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23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7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  <w:tr w:rsidR="00985E86" w:rsidRPr="00191DBE" w:rsidTr="00535609">
        <w:trPr>
          <w:trHeight w:val="27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приложению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№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2,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0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0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ответствен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приложении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№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2,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№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3 к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№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3 к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Административно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или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об</w:t>
            </w: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Административн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</w:t>
            </w:r>
            <w:r w:rsidRPr="00191DBE">
              <w:rPr>
                <w:rFonts w:eastAsia="Calibri"/>
                <w:spacing w:val="-5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регламенту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отказе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ление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ому</w:t>
            </w:r>
            <w:r w:rsidRPr="00191DBE">
              <w:rPr>
                <w:rFonts w:eastAsia="Calibri"/>
                <w:spacing w:val="-7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регламенту,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41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  <w:r w:rsidRPr="00191DBE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подписанный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льной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усиленной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услуги;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квалифицированн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Руководит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ой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подписью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ель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руководителем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Уполномоченног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ченного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органа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или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органа или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иного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 xml:space="preserve"> иное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уполномоченного</w:t>
            </w: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им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лица</w:t>
            </w:r>
          </w:p>
        </w:tc>
      </w:tr>
      <w:tr w:rsidR="00985E86" w:rsidRPr="00191DBE" w:rsidTr="00535609">
        <w:trPr>
          <w:trHeight w:val="26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46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ченное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им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1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2" w:lineRule="exact"/>
              <w:ind w:left="10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лицо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6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46" w:lineRule="exact"/>
              <w:ind w:left="104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1"/>
        </w:trPr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2" w:lineRule="exact"/>
              <w:ind w:left="104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419"/>
        </w:trPr>
        <w:tc>
          <w:tcPr>
            <w:tcW w:w="14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0" w:lineRule="exact"/>
              <w:ind w:left="650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5.</w:t>
            </w:r>
            <w:r w:rsidRPr="00191DBE">
              <w:rPr>
                <w:rFonts w:eastAsia="Calibri"/>
                <w:spacing w:val="59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Выдача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результата</w:t>
            </w: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формирование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Регистрация</w:t>
            </w:r>
            <w:r w:rsidRPr="00191DBE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результата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после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2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Уполномоченны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5" w:lineRule="exact"/>
              <w:ind w:left="15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Внесение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регистрация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окончания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лицо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29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й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орган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/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ГИС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5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сведений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о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результата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  <w:r w:rsidRPr="00191DBE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процедуры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Уполномо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5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конечном</w:t>
            </w: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41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принятия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ченного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5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результате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услуги,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указанного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решения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(в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органа,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5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предоставления</w:t>
            </w: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пункте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2.5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общий срок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ответстве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5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муниципальной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Административног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предоставлен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нное</w:t>
            </w:r>
            <w:r w:rsidRPr="00191DBE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за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5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о</w:t>
            </w:r>
            <w:r w:rsidRPr="00191DBE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регламента,</w:t>
            </w:r>
            <w:r w:rsidRPr="00191DBE">
              <w:rPr>
                <w:rFonts w:eastAsia="Calibri"/>
                <w:spacing w:val="57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ия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предостав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58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форме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муниципаль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ление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6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электронного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ной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муницип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документа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191DBE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ГИС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не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альной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56" w:lineRule="exact"/>
              <w:ind w:left="141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1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включается)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1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275"/>
        </w:trPr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в сроки,</w:t>
            </w: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должност</w:t>
            </w:r>
            <w:r w:rsidRPr="00191DBE">
              <w:rPr>
                <w:rFonts w:eastAsia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ное лицо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85E86" w:rsidRPr="00191DBE" w:rsidTr="00535609">
        <w:trPr>
          <w:trHeight w:val="312"/>
        </w:trPr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71" w:lineRule="exact"/>
              <w:ind w:left="136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spacing w:line="271" w:lineRule="exact"/>
              <w:ind w:left="143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985E86" w:rsidRPr="00191DBE" w:rsidRDefault="00985E86" w:rsidP="00985E86">
      <w:pPr>
        <w:pStyle w:val="a5"/>
        <w:spacing w:before="9"/>
        <w:rPr>
          <w:sz w:val="20"/>
        </w:rPr>
      </w:pPr>
    </w:p>
    <w:p w:rsidR="00985E86" w:rsidRPr="00191DBE" w:rsidRDefault="00985E86" w:rsidP="00985E86">
      <w:pPr>
        <w:spacing w:before="100"/>
        <w:ind w:left="432"/>
        <w:sectPr w:rsidR="00985E86" w:rsidRPr="00191DBE"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6838" w:h="11906" w:orient="landscape"/>
          <w:pgMar w:top="740" w:right="980" w:bottom="280" w:left="700" w:header="478" w:footer="0" w:gutter="0"/>
          <w:cols w:space="720"/>
          <w:docGrid w:linePitch="360"/>
        </w:sectPr>
      </w:pPr>
      <w:r w:rsidRPr="00191DBE">
        <w:rPr>
          <w:rFonts w:eastAsia="Microsoft Sans Serif"/>
        </w:rPr>
        <w:t xml:space="preserve"> </w:t>
      </w: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spacing w:after="1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985E86" w:rsidRPr="00191DBE" w:rsidTr="00535609">
        <w:trPr>
          <w:trHeight w:val="2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26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24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  <w:tr w:rsidR="00985E86" w:rsidRPr="00191DBE" w:rsidTr="00535609">
        <w:trPr>
          <w:trHeight w:val="6348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10" w:right="155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Направление в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многофункциональный центр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результата муниципальной  услуги,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указанного в пункте 2.5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Административного</w:t>
            </w:r>
            <w:r w:rsidRPr="00191DBE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регламента,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форме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электронного</w:t>
            </w:r>
          </w:p>
          <w:p w:rsidR="00985E86" w:rsidRPr="00191DBE" w:rsidRDefault="00985E86" w:rsidP="00535609">
            <w:pPr>
              <w:pStyle w:val="TableParagraph"/>
              <w:ind w:left="110" w:right="153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документа, подписанного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усиленной квалифицированной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электронной подписью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уполномоченного должностного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лица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Уполномоченного</w:t>
            </w:r>
            <w:r w:rsidRPr="00191DBE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органа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08" w:right="90"/>
              <w:rPr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z w:val="20"/>
                <w:szCs w:val="20"/>
              </w:rPr>
              <w:t>установленны</w:t>
            </w:r>
            <w:r w:rsidRPr="00191DBE"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е</w:t>
            </w:r>
            <w:proofErr w:type="gramEnd"/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соглашением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взаимодейств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ии между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Уполномочен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ным органом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и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многофункци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ональным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центром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10" w:right="114"/>
              <w:rPr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z w:val="20"/>
                <w:szCs w:val="20"/>
              </w:rPr>
              <w:t>Уполномо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ченного</w:t>
            </w:r>
            <w:proofErr w:type="gramEnd"/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органа,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ответстве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нное за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предостав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ление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муницип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альной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08" w:right="188"/>
              <w:rPr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z w:val="20"/>
                <w:szCs w:val="20"/>
              </w:rPr>
              <w:t>Уполномоченны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й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орган / АИС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МФЦ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08" w:right="513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Указание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заявителем</w:t>
            </w:r>
            <w:r w:rsidRPr="00191DBE">
              <w:rPr>
                <w:rFonts w:eastAsia="Calibri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в</w:t>
            </w:r>
            <w:proofErr w:type="gramEnd"/>
          </w:p>
          <w:p w:rsidR="00985E86" w:rsidRPr="00191DBE" w:rsidRDefault="00985E86" w:rsidP="00535609">
            <w:pPr>
              <w:pStyle w:val="TableParagraph"/>
              <w:ind w:left="108" w:right="100"/>
              <w:rPr>
                <w:rFonts w:eastAsia="Calibri"/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z w:val="20"/>
                <w:szCs w:val="20"/>
              </w:rPr>
              <w:t>Запросе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способа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выдачи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результата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муниципальной</w:t>
            </w:r>
          </w:p>
          <w:p w:rsidR="00985E86" w:rsidRPr="00191DBE" w:rsidRDefault="00985E86" w:rsidP="00535609">
            <w:pPr>
              <w:pStyle w:val="TableParagraph"/>
              <w:ind w:left="108" w:right="98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 xml:space="preserve"> услуги в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многофункцион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альном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центре, а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также</w:t>
            </w:r>
            <w:r w:rsidRPr="00191DBE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подача</w:t>
            </w:r>
          </w:p>
          <w:p w:rsidR="00985E86" w:rsidRPr="00191DBE" w:rsidRDefault="00985E86" w:rsidP="00535609">
            <w:pPr>
              <w:pStyle w:val="TableParagraph"/>
              <w:ind w:left="108" w:right="184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Запроса через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pacing w:val="-1"/>
                <w:sz w:val="20"/>
                <w:szCs w:val="20"/>
              </w:rPr>
              <w:t>многофункцион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альный</w:t>
            </w:r>
            <w:proofErr w:type="gramEnd"/>
            <w:r w:rsidRPr="00191DBE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центр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10" w:right="138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выдача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результата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муниципальной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услуги</w:t>
            </w:r>
            <w:r w:rsidRPr="00191DBE">
              <w:rPr>
                <w:rFonts w:eastAsia="Calibri"/>
                <w:spacing w:val="-15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заявителю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  <w:r w:rsidRPr="00191DBE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форме</w:t>
            </w:r>
          </w:p>
          <w:p w:rsidR="00985E86" w:rsidRPr="00191DBE" w:rsidRDefault="00985E86" w:rsidP="00535609">
            <w:pPr>
              <w:pStyle w:val="TableParagraph"/>
              <w:ind w:left="110" w:right="807"/>
              <w:rPr>
                <w:rFonts w:eastAsia="Calibri"/>
                <w:spacing w:val="-1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бумажного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pacing w:val="-1"/>
                <w:sz w:val="20"/>
                <w:szCs w:val="20"/>
              </w:rPr>
              <w:t>документа,</w:t>
            </w:r>
          </w:p>
          <w:p w:rsidR="00985E86" w:rsidRPr="00191DBE" w:rsidRDefault="00985E86" w:rsidP="00535609">
            <w:pPr>
              <w:pStyle w:val="TableParagraph"/>
              <w:ind w:left="110" w:right="176"/>
              <w:rPr>
                <w:rFonts w:eastAsia="Calibri"/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pacing w:val="-1"/>
                <w:sz w:val="20"/>
                <w:szCs w:val="20"/>
              </w:rPr>
              <w:t>подтверждающег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содержание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электронного</w:t>
            </w:r>
          </w:p>
          <w:p w:rsidR="00985E86" w:rsidRPr="00191DBE" w:rsidRDefault="00985E86" w:rsidP="00535609">
            <w:pPr>
              <w:pStyle w:val="TableParagraph"/>
              <w:ind w:left="110" w:right="189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документа,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заверенного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печатью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многофункциона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льного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центра;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внесение</w:t>
            </w:r>
          </w:p>
          <w:p w:rsidR="00985E86" w:rsidRPr="00191DBE" w:rsidRDefault="00985E86" w:rsidP="00535609">
            <w:pPr>
              <w:pStyle w:val="TableParagraph"/>
              <w:spacing w:line="270" w:lineRule="atLeast"/>
              <w:ind w:left="110" w:right="13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сведений в ГИС о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выдаче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результата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муниципальной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услуги</w:t>
            </w:r>
          </w:p>
        </w:tc>
      </w:tr>
      <w:tr w:rsidR="00985E86" w:rsidRPr="00191DBE" w:rsidTr="00535609">
        <w:trPr>
          <w:trHeight w:val="3036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41" w:right="69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Направление заявителю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результата предоставления</w:t>
            </w:r>
            <w:r w:rsidRPr="00191DBE"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муниципальной услуги в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личный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кабинет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на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ЕПГУ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36" w:right="135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В день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регистрации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результата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pacing w:val="-1"/>
                <w:sz w:val="20"/>
                <w:szCs w:val="20"/>
              </w:rPr>
              <w:t>предоставлен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ия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муниципаль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ной</w:t>
            </w:r>
            <w:proofErr w:type="gramEnd"/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услуги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38" w:right="86"/>
              <w:rPr>
                <w:rFonts w:eastAsia="Calibri"/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z w:val="20"/>
                <w:szCs w:val="20"/>
              </w:rPr>
              <w:t>должност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ное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лицо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Уполномо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ченного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органа,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ответстве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нное</w:t>
            </w:r>
            <w:r w:rsidRPr="00191DBE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за</w:t>
            </w:r>
          </w:p>
          <w:p w:rsidR="00985E86" w:rsidRPr="00191DBE" w:rsidRDefault="00985E86" w:rsidP="00535609">
            <w:pPr>
              <w:pStyle w:val="TableParagraph"/>
              <w:ind w:left="138" w:right="151"/>
              <w:rPr>
                <w:rFonts w:eastAsia="Calibri"/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z w:val="20"/>
                <w:szCs w:val="20"/>
              </w:rPr>
              <w:t>предостав</w:t>
            </w:r>
            <w:r w:rsidRPr="00191DBE"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ление</w:t>
            </w:r>
            <w:proofErr w:type="gramEnd"/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муницип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альной</w:t>
            </w:r>
          </w:p>
          <w:p w:rsidR="00985E86" w:rsidRPr="00191DBE" w:rsidRDefault="00985E86" w:rsidP="00535609">
            <w:pPr>
              <w:pStyle w:val="TableParagraph"/>
              <w:spacing w:line="270" w:lineRule="atLeast"/>
              <w:ind w:left="138" w:right="11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0" w:lineRule="exact"/>
              <w:ind w:left="13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napToGri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10" w:right="169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Результат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pacing w:val="-1"/>
                <w:sz w:val="20"/>
                <w:szCs w:val="20"/>
              </w:rPr>
              <w:t>муниципальной</w:t>
            </w:r>
            <w:proofErr w:type="gramEnd"/>
          </w:p>
          <w:p w:rsidR="00985E86" w:rsidRPr="00191DBE" w:rsidRDefault="00985E86" w:rsidP="00535609">
            <w:pPr>
              <w:pStyle w:val="TableParagraph"/>
              <w:ind w:left="110" w:right="169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услуги,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направленный</w:t>
            </w:r>
            <w:proofErr w:type="gramEnd"/>
          </w:p>
          <w:p w:rsidR="00985E86" w:rsidRPr="00191DBE" w:rsidRDefault="00985E86" w:rsidP="00535609">
            <w:pPr>
              <w:pStyle w:val="TableParagraph"/>
              <w:ind w:left="110" w:right="90"/>
              <w:jc w:val="both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заявителю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на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личный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кабинет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на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ЕПГУ</w:t>
            </w:r>
          </w:p>
        </w:tc>
      </w:tr>
    </w:tbl>
    <w:p w:rsidR="00985E86" w:rsidRPr="00191DBE" w:rsidRDefault="00985E86" w:rsidP="00985E86">
      <w:pPr>
        <w:spacing w:before="90"/>
        <w:ind w:left="432"/>
      </w:pPr>
      <w:r w:rsidRPr="00191DBE">
        <w:rPr>
          <w:rFonts w:eastAsia="Microsoft Sans Serif"/>
        </w:rPr>
        <w:t xml:space="preserve"> </w:t>
      </w:r>
    </w:p>
    <w:p w:rsidR="00985E86" w:rsidRPr="00191DBE" w:rsidRDefault="00985E86" w:rsidP="00985E86">
      <w:pPr>
        <w:pStyle w:val="a5"/>
        <w:rPr>
          <w:sz w:val="20"/>
        </w:rPr>
      </w:pPr>
    </w:p>
    <w:p w:rsidR="00985E86" w:rsidRPr="00191DBE" w:rsidRDefault="00985E86" w:rsidP="00985E86">
      <w:pPr>
        <w:pStyle w:val="a5"/>
        <w:spacing w:after="1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985E86" w:rsidRPr="00191DBE" w:rsidTr="00535609">
        <w:trPr>
          <w:trHeight w:val="275"/>
        </w:trPr>
        <w:tc>
          <w:tcPr>
            <w:tcW w:w="14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56" w:lineRule="exact"/>
              <w:ind w:left="327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6.</w:t>
            </w:r>
            <w:r w:rsidRPr="00191DBE">
              <w:rPr>
                <w:rFonts w:eastAsia="Calibri"/>
                <w:spacing w:val="5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Внесение</w:t>
            </w:r>
            <w:r w:rsidRPr="00191DBE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результата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муниципальной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услуги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  <w:r w:rsidRPr="00191DBE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реестр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решений</w:t>
            </w:r>
          </w:p>
        </w:tc>
      </w:tr>
      <w:tr w:rsidR="00985E86" w:rsidRPr="00191DBE" w:rsidTr="00535609">
        <w:trPr>
          <w:trHeight w:val="386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07" w:right="103"/>
              <w:rPr>
                <w:rFonts w:eastAsia="Calibri"/>
                <w:spacing w:val="-1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Формирование и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регистрация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результата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pacing w:val="-1"/>
                <w:sz w:val="20"/>
                <w:szCs w:val="20"/>
              </w:rPr>
              <w:t>муниципальной</w:t>
            </w:r>
            <w:proofErr w:type="gramEnd"/>
          </w:p>
          <w:p w:rsidR="00985E86" w:rsidRPr="00191DBE" w:rsidRDefault="00985E86" w:rsidP="00535609">
            <w:pPr>
              <w:pStyle w:val="TableParagraph"/>
              <w:ind w:left="107" w:right="103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pacing w:val="-1"/>
                <w:sz w:val="20"/>
                <w:szCs w:val="20"/>
              </w:rPr>
              <w:t>ус</w:t>
            </w:r>
            <w:r w:rsidRPr="00191DBE">
              <w:rPr>
                <w:rFonts w:eastAsia="Calibri"/>
                <w:sz w:val="20"/>
                <w:szCs w:val="20"/>
              </w:rPr>
              <w:t>луги, указанного в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пункте 2.5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Административног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</w:t>
            </w:r>
            <w:proofErr w:type="gramEnd"/>
            <w:r w:rsidRPr="00191DBE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регламента,</w:t>
            </w:r>
            <w:r w:rsidRPr="00191DBE">
              <w:rPr>
                <w:rFonts w:eastAsia="Calibri"/>
                <w:spacing w:val="59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</w:p>
          <w:p w:rsidR="00985E86" w:rsidRPr="00191DBE" w:rsidRDefault="00985E86" w:rsidP="00535609">
            <w:pPr>
              <w:pStyle w:val="TableParagraph"/>
              <w:ind w:left="107" w:right="713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форме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электронного</w:t>
            </w:r>
            <w:proofErr w:type="gramEnd"/>
          </w:p>
          <w:p w:rsidR="00985E86" w:rsidRPr="00191DBE" w:rsidRDefault="00985E86" w:rsidP="00535609">
            <w:pPr>
              <w:pStyle w:val="TableParagraph"/>
              <w:ind w:left="107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документа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  <w:r w:rsidRPr="00191DBE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ГИС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10" w:right="86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Внесение сведений о результате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предоставления муниципальной услуги,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указанном в пункте 2.5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Административного регламента,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реестр решений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08" w:right="522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191DBE">
              <w:rPr>
                <w:rFonts w:eastAsia="Calibri"/>
                <w:spacing w:val="-14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рабочий</w:t>
            </w:r>
            <w:r w:rsidRPr="00191DBE">
              <w:rPr>
                <w:rFonts w:eastAsia="Calibri"/>
                <w:spacing w:val="-57"/>
                <w:sz w:val="20"/>
                <w:szCs w:val="20"/>
                <w:lang w:val="en-US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  <w:lang w:val="en-US"/>
              </w:rPr>
              <w:t>день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ind w:left="110" w:right="114"/>
              <w:rPr>
                <w:rFonts w:eastAsia="Calibri"/>
                <w:sz w:val="20"/>
                <w:szCs w:val="20"/>
              </w:rPr>
            </w:pPr>
            <w:proofErr w:type="gramStart"/>
            <w:r w:rsidRPr="00191DBE">
              <w:rPr>
                <w:rFonts w:eastAsia="Calibri"/>
                <w:sz w:val="20"/>
                <w:szCs w:val="20"/>
              </w:rPr>
              <w:t>должност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ное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лицо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Уполномо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ченного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органа,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ответстве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нное за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предостав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ление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муницип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альной</w:t>
            </w:r>
          </w:p>
          <w:p w:rsidR="00985E86" w:rsidRPr="00191DBE" w:rsidRDefault="00985E86" w:rsidP="00535609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  <w:lang w:val="en-US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91DBE">
              <w:rPr>
                <w:rFonts w:eastAsia="Calibri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E86" w:rsidRPr="00191DBE" w:rsidRDefault="00985E86" w:rsidP="00535609">
            <w:pPr>
              <w:pStyle w:val="TableParagraph"/>
              <w:spacing w:line="270" w:lineRule="exact"/>
              <w:ind w:left="110"/>
              <w:rPr>
                <w:rFonts w:eastAsia="Calibri"/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Результат</w:t>
            </w:r>
          </w:p>
          <w:p w:rsidR="00985E86" w:rsidRPr="00191DBE" w:rsidRDefault="00985E86" w:rsidP="00535609">
            <w:pPr>
              <w:pStyle w:val="TableParagraph"/>
              <w:ind w:left="110" w:right="130"/>
              <w:rPr>
                <w:sz w:val="20"/>
                <w:szCs w:val="20"/>
              </w:rPr>
            </w:pPr>
            <w:r w:rsidRPr="00191DBE">
              <w:rPr>
                <w:rFonts w:eastAsia="Calibri"/>
                <w:sz w:val="20"/>
                <w:szCs w:val="20"/>
              </w:rPr>
              <w:t>предоставления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 xml:space="preserve"> муниципальной</w:t>
            </w:r>
            <w:r w:rsidRPr="00191DBE"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услуги,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указанный в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пункте 2.5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91DBE">
              <w:rPr>
                <w:rFonts w:eastAsia="Calibri"/>
                <w:sz w:val="20"/>
                <w:szCs w:val="20"/>
              </w:rPr>
              <w:t>Административн</w:t>
            </w:r>
            <w:r w:rsidRPr="00191DBE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ого</w:t>
            </w:r>
            <w:proofErr w:type="gramEnd"/>
            <w:r w:rsidRPr="00191DBE">
              <w:rPr>
                <w:rFonts w:eastAsia="Calibri"/>
                <w:sz w:val="20"/>
                <w:szCs w:val="20"/>
              </w:rPr>
              <w:t xml:space="preserve"> регламента</w:t>
            </w:r>
            <w:r w:rsidRPr="00191DBE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внесен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в</w:t>
            </w:r>
            <w:r w:rsidRPr="00191DBE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191DBE">
              <w:rPr>
                <w:rFonts w:eastAsia="Calibri"/>
                <w:sz w:val="20"/>
                <w:szCs w:val="20"/>
              </w:rPr>
              <w:t>реестр</w:t>
            </w:r>
          </w:p>
        </w:tc>
      </w:tr>
    </w:tbl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pStyle w:val="a5"/>
        <w:spacing w:before="6"/>
        <w:rPr>
          <w:rFonts w:ascii="Microsoft Sans Serif" w:hAnsi="Microsoft Sans Serif" w:cs="Microsoft Sans Serif"/>
          <w:sz w:val="20"/>
        </w:rPr>
      </w:pPr>
    </w:p>
    <w:p w:rsidR="00985E86" w:rsidRDefault="00985E86" w:rsidP="00985E86">
      <w:pPr>
        <w:spacing w:before="100"/>
        <w:ind w:left="432"/>
        <w:rPr>
          <w:sz w:val="24"/>
        </w:rPr>
        <w:sectPr w:rsidR="00985E86"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6838" w:h="11906" w:orient="landscape"/>
          <w:pgMar w:top="740" w:right="980" w:bottom="280" w:left="700" w:header="478" w:footer="0" w:gutter="0"/>
          <w:cols w:space="720"/>
          <w:docGrid w:linePitch="360"/>
        </w:sect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pStyle w:val="a5"/>
        <w:spacing w:before="153" w:line="254" w:lineRule="auto"/>
        <w:ind w:left="5898" w:right="143" w:firstLine="56"/>
        <w:jc w:val="right"/>
        <w:rPr>
          <w:b w:val="0"/>
          <w:spacing w:val="8"/>
        </w:rPr>
      </w:pPr>
      <w:r>
        <w:rPr>
          <w:b w:val="0"/>
        </w:rPr>
        <w:lastRenderedPageBreak/>
        <w:t>Приложение</w:t>
      </w:r>
      <w:r>
        <w:rPr>
          <w:b w:val="0"/>
          <w:spacing w:val="-11"/>
        </w:rPr>
        <w:t xml:space="preserve"> </w:t>
      </w:r>
      <w:r>
        <w:rPr>
          <w:b w:val="0"/>
        </w:rPr>
        <w:t>№</w:t>
      </w:r>
      <w:r>
        <w:rPr>
          <w:b w:val="0"/>
          <w:spacing w:val="-12"/>
        </w:rPr>
        <w:t xml:space="preserve"> </w:t>
      </w:r>
      <w:r>
        <w:rPr>
          <w:b w:val="0"/>
        </w:rPr>
        <w:t>8</w:t>
      </w:r>
      <w:r>
        <w:rPr>
          <w:b w:val="0"/>
          <w:spacing w:val="-67"/>
        </w:rPr>
        <w:t xml:space="preserve"> </w:t>
      </w:r>
    </w:p>
    <w:p w:rsidR="00985E86" w:rsidRDefault="00985E86" w:rsidP="00985E86">
      <w:pPr>
        <w:pStyle w:val="a5"/>
        <w:ind w:firstLine="56"/>
        <w:jc w:val="right"/>
        <w:rPr>
          <w:b w:val="0"/>
        </w:rPr>
      </w:pPr>
      <w:r>
        <w:rPr>
          <w:b w:val="0"/>
          <w:spacing w:val="8"/>
        </w:rPr>
        <w:t xml:space="preserve"> </w:t>
      </w:r>
      <w:r>
        <w:rPr>
          <w:b w:val="0"/>
        </w:rPr>
        <w:t>к</w:t>
      </w:r>
      <w:r>
        <w:rPr>
          <w:b w:val="0"/>
          <w:spacing w:val="8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6"/>
        </w:rPr>
        <w:t xml:space="preserve"> </w:t>
      </w:r>
      <w:r>
        <w:rPr>
          <w:b w:val="0"/>
        </w:rPr>
        <w:t xml:space="preserve">регламенту </w:t>
      </w:r>
    </w:p>
    <w:p w:rsidR="00985E86" w:rsidRDefault="00985E86" w:rsidP="00985E86">
      <w:pPr>
        <w:pStyle w:val="a5"/>
        <w:ind w:firstLine="56"/>
        <w:jc w:val="right"/>
        <w:rPr>
          <w:b w:val="0"/>
        </w:rPr>
      </w:pPr>
      <w:r>
        <w:rPr>
          <w:b w:val="0"/>
        </w:rPr>
        <w:t xml:space="preserve">предоставления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ind w:firstLine="56"/>
        <w:jc w:val="right"/>
        <w:rPr>
          <w:b w:val="0"/>
        </w:rPr>
      </w:pP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«</w:t>
      </w:r>
      <w:proofErr w:type="gramStart"/>
      <w:r>
        <w:rPr>
          <w:b w:val="0"/>
        </w:rPr>
        <w:t>Предварительное</w:t>
      </w:r>
      <w:proofErr w:type="gramEnd"/>
      <w:r>
        <w:rPr>
          <w:b w:val="0"/>
        </w:rPr>
        <w:t xml:space="preserve"> </w:t>
      </w:r>
    </w:p>
    <w:p w:rsidR="00985E86" w:rsidRDefault="00985E86" w:rsidP="00985E86">
      <w:pPr>
        <w:pStyle w:val="a5"/>
        <w:ind w:firstLine="56"/>
        <w:jc w:val="right"/>
        <w:rPr>
          <w:b w:val="0"/>
          <w:spacing w:val="-3"/>
        </w:rPr>
      </w:pPr>
      <w:r>
        <w:rPr>
          <w:b w:val="0"/>
        </w:rPr>
        <w:t>согласование предоставления</w:t>
      </w:r>
    </w:p>
    <w:p w:rsidR="00985E86" w:rsidRDefault="00985E86" w:rsidP="00985E86">
      <w:pPr>
        <w:pStyle w:val="a5"/>
        <w:ind w:firstLine="56"/>
        <w:jc w:val="right"/>
        <w:rPr>
          <w:b w:val="0"/>
        </w:rPr>
      </w:pPr>
      <w:r>
        <w:rPr>
          <w:b w:val="0"/>
          <w:spacing w:val="-3"/>
        </w:rPr>
        <w:t xml:space="preserve"> </w:t>
      </w:r>
      <w:r>
        <w:rPr>
          <w:b w:val="0"/>
        </w:rPr>
        <w:t>земельного</w:t>
      </w:r>
      <w:r>
        <w:rPr>
          <w:b w:val="0"/>
          <w:spacing w:val="1"/>
        </w:rPr>
        <w:t xml:space="preserve"> </w:t>
      </w:r>
      <w:r>
        <w:rPr>
          <w:b w:val="0"/>
        </w:rPr>
        <w:t>участка»</w:t>
      </w:r>
    </w:p>
    <w:p w:rsidR="00D302CC" w:rsidRDefault="00D302CC" w:rsidP="00985E86">
      <w:pPr>
        <w:pStyle w:val="110"/>
        <w:spacing w:before="89"/>
        <w:ind w:left="410" w:right="446" w:firstLine="4"/>
        <w:rPr>
          <w:b w:val="0"/>
        </w:rPr>
      </w:pPr>
    </w:p>
    <w:p w:rsidR="00985E86" w:rsidRDefault="00985E86" w:rsidP="00985E86">
      <w:pPr>
        <w:pStyle w:val="110"/>
        <w:spacing w:before="89"/>
        <w:ind w:left="410" w:right="446" w:firstLine="4"/>
        <w:rPr>
          <w:b w:val="0"/>
        </w:rPr>
      </w:pPr>
      <w:r>
        <w:rPr>
          <w:b w:val="0"/>
        </w:rPr>
        <w:t>Форма заявления об исправлении допущенных опечаток и (или) ошибок в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выданных в результате предоставления муниципальной </w:t>
      </w:r>
      <w:r>
        <w:rPr>
          <w:b w:val="0"/>
          <w:spacing w:val="-67"/>
        </w:rPr>
        <w:t xml:space="preserve"> </w:t>
      </w:r>
      <w:r>
        <w:rPr>
          <w:b w:val="0"/>
        </w:rPr>
        <w:t>услуги</w:t>
      </w:r>
      <w:r>
        <w:rPr>
          <w:b w:val="0"/>
          <w:spacing w:val="-2"/>
        </w:rPr>
        <w:t xml:space="preserve"> </w:t>
      </w:r>
      <w:r>
        <w:rPr>
          <w:b w:val="0"/>
        </w:rPr>
        <w:t>документах</w:t>
      </w:r>
      <w:r>
        <w:rPr>
          <w:rFonts w:ascii="Microsoft Sans Serif" w:hAnsi="Microsoft Sans Serif" w:cs="Microsoft Sans Serif"/>
          <w:b w:val="0"/>
          <w:sz w:val="24"/>
        </w:rPr>
        <w:t xml:space="preserve"> </w:t>
      </w:r>
    </w:p>
    <w:p w:rsidR="00985E86" w:rsidRDefault="00985E86" w:rsidP="00985E86">
      <w:pPr>
        <w:pStyle w:val="a5"/>
        <w:spacing w:before="267"/>
        <w:ind w:left="857" w:right="221"/>
        <w:jc w:val="center"/>
      </w:pPr>
      <w:r>
        <w:rPr>
          <w:b w:val="0"/>
        </w:rPr>
        <w:t>кому:</w:t>
      </w:r>
    </w:p>
    <w:p w:rsidR="00985E86" w:rsidRDefault="004F44A2" w:rsidP="00985E86">
      <w:pPr>
        <w:pStyle w:val="a5"/>
        <w:spacing w:before="7"/>
        <w:rPr>
          <w:b w:val="0"/>
          <w:sz w:val="23"/>
          <w:lang w:eastAsia="en-US"/>
        </w:rPr>
      </w:pPr>
      <w:r w:rsidRPr="004F44A2">
        <w:pict>
          <v:shape id="_x0000_s1048" style="position:absolute;margin-left:311.8pt;margin-top:15.85pt;width:245pt;height:.1pt;z-index:-251639808;mso-wrap-style:none;mso-position-horizontal:absolute;mso-position-horizontal-relative:page;mso-position-vertical:absolute;mso-position-vertical-relative:text;v-text-anchor:middle" coordorigin="6236,317" coordsize="4900,0" o:allowincell="f" path="m6236,317r4900,e" filled="f" strokeweight=".19mm">
            <w10:wrap type="topAndBottom" anchorx="page"/>
          </v:shape>
        </w:pict>
      </w:r>
      <w:r w:rsidRPr="004F44A2">
        <w:pict>
          <v:shape id="_x0000_s1049" style="position:absolute;margin-left:311.8pt;margin-top:31.9pt;width:245pt;height:.1pt;z-index:-251638784;mso-wrap-style:none;mso-position-horizontal:absolute;mso-position-horizontal-relative:page;mso-position-vertical:absolute;mso-position-vertical-relative:text;v-text-anchor:middle" coordorigin="6236,638" coordsize="4900,0" o:allowincell="f" path="m6236,638r4900,e" filled="f" strokeweight=".19mm">
            <w10:wrap type="topAndBottom" anchorx="page"/>
          </v:shape>
        </w:pict>
      </w:r>
    </w:p>
    <w:p w:rsidR="00985E86" w:rsidRDefault="00985E86" w:rsidP="00985E86">
      <w:pPr>
        <w:pStyle w:val="a5"/>
        <w:rPr>
          <w:b w:val="0"/>
          <w:sz w:val="21"/>
          <w:lang w:eastAsia="en-US"/>
        </w:rPr>
      </w:pPr>
    </w:p>
    <w:p w:rsidR="00985E86" w:rsidRDefault="00985E86" w:rsidP="00985E86">
      <w:pPr>
        <w:spacing w:line="181" w:lineRule="exact"/>
        <w:ind w:left="5079" w:right="10"/>
        <w:jc w:val="center"/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985E86" w:rsidRDefault="00985E86" w:rsidP="00985E86">
      <w:pPr>
        <w:pStyle w:val="a5"/>
        <w:tabs>
          <w:tab w:val="left" w:pos="10240"/>
        </w:tabs>
        <w:spacing w:line="321" w:lineRule="exact"/>
        <w:ind w:left="5103"/>
        <w:jc w:val="center"/>
      </w:pPr>
      <w:r>
        <w:rPr>
          <w:b w:val="0"/>
        </w:rPr>
        <w:t>от</w:t>
      </w:r>
      <w:r>
        <w:rPr>
          <w:b w:val="0"/>
          <w:spacing w:val="-2"/>
        </w:rPr>
        <w:t xml:space="preserve"> </w:t>
      </w:r>
      <w:r>
        <w:rPr>
          <w:b w:val="0"/>
        </w:rPr>
        <w:t>кого: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5E86" w:rsidRDefault="004F44A2" w:rsidP="00985E86">
      <w:pPr>
        <w:pStyle w:val="a5"/>
        <w:spacing w:before="6"/>
        <w:rPr>
          <w:b w:val="0"/>
          <w:sz w:val="23"/>
          <w:lang w:eastAsia="en-US"/>
        </w:rPr>
      </w:pPr>
      <w:r w:rsidRPr="004F44A2">
        <w:pict>
          <v:shape id="_x0000_s1050" style="position:absolute;margin-left:311.8pt;margin-top:15.75pt;width:245pt;height:.1pt;z-index:-251637760;mso-wrap-style:none;mso-position-horizontal:absolute;mso-position-horizontal-relative:page;mso-position-vertical:absolute;mso-position-vertical-relative:text;v-text-anchor:middle" coordorigin="6236,315" coordsize="4900,0" o:allowincell="f" path="m6236,315r4900,e" filled="f" strokeweight=".19mm">
            <w10:wrap type="topAndBottom" anchorx="page"/>
          </v:shape>
        </w:pict>
      </w:r>
    </w:p>
    <w:p w:rsidR="00985E86" w:rsidRDefault="00985E86" w:rsidP="00985E86">
      <w:pPr>
        <w:spacing w:line="180" w:lineRule="exact"/>
        <w:ind w:left="5441"/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985E86" w:rsidRDefault="004F44A2" w:rsidP="00985E86">
      <w:pPr>
        <w:pStyle w:val="a5"/>
        <w:spacing w:before="4"/>
        <w:rPr>
          <w:b w:val="0"/>
          <w:i/>
          <w:sz w:val="23"/>
          <w:lang w:eastAsia="en-US"/>
        </w:rPr>
      </w:pPr>
      <w:r w:rsidRPr="004F44A2">
        <w:pict>
          <v:shape id="_x0000_s1051" style="position:absolute;margin-left:311.8pt;margin-top:15.7pt;width:252.05pt;height:.1pt;z-index:-251636736;mso-wrap-style:none;mso-position-horizontal:absolute;mso-position-horizontal-relative:page;mso-position-vertical:absolute;mso-position-vertical-relative:text;v-text-anchor:middle" coordorigin="6236,314" coordsize="5041,0" o:allowincell="f" path="m6236,314r5041,e" filled="f" strokeweight=".19mm">
            <w10:wrap type="topAndBottom" anchorx="page"/>
          </v:shape>
        </w:pict>
      </w:r>
      <w:r w:rsidRPr="004F44A2">
        <w:pict>
          <v:shape id="_x0000_s1052" style="position:absolute;margin-left:311.8pt;margin-top:31.75pt;width:238.05pt;height:.1pt;z-index:-251635712;mso-wrap-style:none;mso-position-horizontal:absolute;mso-position-horizontal-relative:page;mso-position-vertical:absolute;mso-position-vertical-relative:text;v-text-anchor:middle" coordorigin="6236,635" coordsize="4761,0" o:allowincell="f" path="m6236,635r4760,e" filled="f" strokeweight=".19mm">
            <w10:wrap type="topAndBottom" anchorx="page"/>
          </v:shape>
        </w:pict>
      </w:r>
    </w:p>
    <w:p w:rsidR="00985E86" w:rsidRDefault="00985E86" w:rsidP="00985E86">
      <w:pPr>
        <w:pStyle w:val="a5"/>
        <w:rPr>
          <w:b w:val="0"/>
          <w:i/>
          <w:sz w:val="21"/>
          <w:lang w:eastAsia="en-US"/>
        </w:rPr>
      </w:pPr>
    </w:p>
    <w:p w:rsidR="00985E86" w:rsidRDefault="00985E86" w:rsidP="00985E86">
      <w:pPr>
        <w:spacing w:line="182" w:lineRule="exact"/>
        <w:ind w:left="5372"/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985E86" w:rsidRPr="007B476E" w:rsidRDefault="004F44A2" w:rsidP="00985E86">
      <w:pPr>
        <w:pStyle w:val="a5"/>
        <w:spacing w:before="4"/>
        <w:rPr>
          <w:b w:val="0"/>
          <w:i/>
          <w:sz w:val="23"/>
          <w:lang w:eastAsia="en-US"/>
        </w:rPr>
      </w:pPr>
      <w:r w:rsidRPr="004F44A2">
        <w:pict>
          <v:shape id="_x0000_s1053" style="position:absolute;margin-left:311.8pt;margin-top:15.7pt;width:252.05pt;height:.1pt;z-index:-251634688;mso-wrap-style:none;mso-position-horizontal:absolute;mso-position-horizontal-relative:page;mso-position-vertical:absolute;mso-position-vertical-relative:text;v-text-anchor:middle" coordorigin="6236,314" coordsize="5041,0" o:allowincell="f" path="m6236,314r5041,e" filled="f" strokeweight=".19mm">
            <w10:wrap type="topAndBottom" anchorx="page"/>
          </v:shape>
        </w:pict>
      </w:r>
      <w:r w:rsidRPr="004F44A2">
        <w:pict>
          <v:shape id="_x0000_s1054" style="position:absolute;margin-left:311.8pt;margin-top:31.75pt;width:238.05pt;height:.1pt;z-index:-251633664;mso-wrap-style:none;mso-position-horizontal:absolute;mso-position-horizontal-relative:page;mso-position-vertical:absolute;mso-position-vertical-relative:text;v-text-anchor:middle" coordorigin="6236,635" coordsize="4761,0" o:allowincell="f" path="m6236,635r4760,e" filled="f" strokeweight=".19mm">
            <w10:wrap type="topAndBottom" anchorx="page"/>
          </v:shape>
        </w:pict>
      </w:r>
    </w:p>
    <w:p w:rsidR="00985E86" w:rsidRDefault="00985E86" w:rsidP="00985E86">
      <w:pPr>
        <w:pStyle w:val="a5"/>
        <w:rPr>
          <w:b w:val="0"/>
          <w:i/>
          <w:sz w:val="21"/>
          <w:lang w:eastAsia="en-US"/>
        </w:rPr>
      </w:pPr>
    </w:p>
    <w:p w:rsidR="00985E86" w:rsidRDefault="00985E86" w:rsidP="00985E86">
      <w:pPr>
        <w:spacing w:line="179" w:lineRule="exact"/>
        <w:ind w:left="5079" w:right="1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985E86" w:rsidRDefault="00985E86" w:rsidP="00985E86">
      <w:pPr>
        <w:ind w:left="5103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985E86" w:rsidRDefault="00985E86" w:rsidP="00985E86">
      <w:pPr>
        <w:spacing w:before="1"/>
        <w:ind w:left="5079" w:right="13"/>
        <w:jc w:val="center"/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985E86" w:rsidRDefault="004F44A2" w:rsidP="00985E86">
      <w:pPr>
        <w:pStyle w:val="a5"/>
        <w:spacing w:before="7"/>
        <w:rPr>
          <w:b w:val="0"/>
          <w:i/>
          <w:sz w:val="19"/>
          <w:lang w:eastAsia="en-US"/>
        </w:rPr>
      </w:pPr>
      <w:r w:rsidRPr="004F44A2">
        <w:pict>
          <v:shape id="_x0000_s1055" style="position:absolute;margin-left:311.8pt;margin-top:13.5pt;width:252pt;height:.1pt;z-index:-251632640;mso-wrap-style:none;mso-position-horizontal:absolute;mso-position-horizontal-relative:page;mso-position-vertical:absolute;mso-position-vertical-relative:text;v-text-anchor:middle" coordorigin="6236,270" coordsize="5040,0" o:allowincell="f" path="m6236,270r5040,e" filled="f" strokeweight=".18mm">
            <w10:wrap type="topAndBottom" anchorx="page"/>
          </v:shape>
        </w:pict>
      </w:r>
    </w:p>
    <w:p w:rsidR="00985E86" w:rsidRDefault="00985E86" w:rsidP="00985E86">
      <w:pPr>
        <w:pStyle w:val="a5"/>
        <w:spacing w:before="7"/>
        <w:rPr>
          <w:b w:val="0"/>
          <w:i/>
          <w:sz w:val="20"/>
          <w:lang w:eastAsia="en-US"/>
        </w:rPr>
      </w:pPr>
    </w:p>
    <w:p w:rsidR="00D302CC" w:rsidRDefault="004F44A2" w:rsidP="00985E86">
      <w:pPr>
        <w:pStyle w:val="a5"/>
        <w:spacing w:line="20" w:lineRule="exact"/>
        <w:ind w:left="5211"/>
        <w:rPr>
          <w:b w:val="0"/>
          <w:i/>
          <w:sz w:val="30"/>
        </w:rPr>
      </w:pPr>
      <w:r w:rsidRPr="004F44A2">
        <w:pict>
          <v:group id="_x0000_s1030" style="width:239.9pt;height:0;mso-wrap-distance-left:0;mso-wrap-distance-right:0;mso-position-horizontal-relative:char;mso-position-vertical-relative:line" coordsize="4797,0">
            <o:lock v:ext="edit" text="t"/>
            <v:line id="_x0000_s1031" style="position:absolute" from="0,0" to="4797,0" strokeweight=".18mm">
              <v:stroke joinstyle="miter"/>
            </v:line>
            <w10:wrap type="none"/>
            <w10:anchorlock/>
          </v:group>
        </w:pict>
      </w:r>
    </w:p>
    <w:p w:rsidR="00985E86" w:rsidRDefault="00D302CC" w:rsidP="00D302CC">
      <w:pPr>
        <w:tabs>
          <w:tab w:val="left" w:pos="5387"/>
        </w:tabs>
        <w:rPr>
          <w:i/>
          <w:sz w:val="18"/>
        </w:rPr>
      </w:pPr>
      <w:r>
        <w:tab/>
      </w:r>
      <w:r w:rsidR="00985E86">
        <w:rPr>
          <w:i/>
          <w:sz w:val="18"/>
        </w:rPr>
        <w:t>(данные</w:t>
      </w:r>
      <w:r w:rsidR="00985E86">
        <w:rPr>
          <w:i/>
          <w:spacing w:val="-8"/>
          <w:sz w:val="18"/>
        </w:rPr>
        <w:t xml:space="preserve"> </w:t>
      </w:r>
      <w:r w:rsidR="00985E86">
        <w:rPr>
          <w:i/>
          <w:sz w:val="18"/>
        </w:rPr>
        <w:t>представителя</w:t>
      </w:r>
      <w:r w:rsidR="00985E86">
        <w:rPr>
          <w:i/>
          <w:spacing w:val="-7"/>
          <w:sz w:val="18"/>
        </w:rPr>
        <w:t xml:space="preserve"> </w:t>
      </w:r>
      <w:r w:rsidR="00985E86">
        <w:rPr>
          <w:i/>
          <w:sz w:val="18"/>
        </w:rPr>
        <w:t>заявителя)</w:t>
      </w:r>
    </w:p>
    <w:p w:rsidR="00D302CC" w:rsidRDefault="00D302CC" w:rsidP="00D302CC">
      <w:pPr>
        <w:tabs>
          <w:tab w:val="left" w:pos="5387"/>
        </w:tabs>
        <w:rPr>
          <w:i/>
          <w:sz w:val="18"/>
        </w:rPr>
      </w:pPr>
    </w:p>
    <w:p w:rsidR="00D302CC" w:rsidRDefault="00D302CC" w:rsidP="00D302CC">
      <w:pPr>
        <w:tabs>
          <w:tab w:val="left" w:pos="5387"/>
        </w:tabs>
        <w:rPr>
          <w:b/>
          <w:i/>
          <w:sz w:val="30"/>
        </w:rPr>
      </w:pPr>
    </w:p>
    <w:p w:rsidR="00985E86" w:rsidRDefault="00985E86" w:rsidP="00985E86">
      <w:pPr>
        <w:pStyle w:val="110"/>
        <w:ind w:left="1142" w:right="838" w:hanging="329"/>
        <w:rPr>
          <w:b w:val="0"/>
        </w:rPr>
      </w:pPr>
      <w:r>
        <w:rPr>
          <w:b w:val="0"/>
        </w:rPr>
        <w:t>ЗАЯВЛЕНИЕ</w:t>
      </w:r>
    </w:p>
    <w:p w:rsidR="00985E86" w:rsidRDefault="00985E86" w:rsidP="00985E86">
      <w:pPr>
        <w:pStyle w:val="110"/>
        <w:ind w:left="1142" w:right="838" w:hanging="329"/>
        <w:rPr>
          <w:b w:val="0"/>
          <w:sz w:val="30"/>
        </w:rPr>
      </w:pPr>
      <w:r>
        <w:rPr>
          <w:b w:val="0"/>
        </w:rPr>
        <w:t xml:space="preserve">об исправлении допущенных опечаток и (или) ошибок </w:t>
      </w:r>
      <w:r w:rsidR="00D302CC">
        <w:rPr>
          <w:b w:val="0"/>
        </w:rPr>
        <w:t xml:space="preserve">                             </w:t>
      </w:r>
      <w:r>
        <w:rPr>
          <w:b w:val="0"/>
        </w:rPr>
        <w:t>в выданных в</w:t>
      </w:r>
      <w:r>
        <w:rPr>
          <w:b w:val="0"/>
          <w:spacing w:val="-67"/>
        </w:rPr>
        <w:t xml:space="preserve"> </w:t>
      </w:r>
      <w:r>
        <w:rPr>
          <w:b w:val="0"/>
        </w:rPr>
        <w:t>результате</w:t>
      </w:r>
      <w:r>
        <w:rPr>
          <w:b w:val="0"/>
          <w:spacing w:val="-4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5"/>
        </w:rPr>
        <w:t xml:space="preserve">  </w:t>
      </w:r>
      <w:r>
        <w:rPr>
          <w:b w:val="0"/>
        </w:rPr>
        <w:t>муниципальной</w:t>
      </w:r>
      <w:r>
        <w:rPr>
          <w:b w:val="0"/>
          <w:spacing w:val="-4"/>
        </w:rPr>
        <w:t xml:space="preserve"> </w:t>
      </w:r>
      <w:r>
        <w:rPr>
          <w:b w:val="0"/>
        </w:rPr>
        <w:t>услуги</w:t>
      </w:r>
      <w:r>
        <w:rPr>
          <w:b w:val="0"/>
          <w:spacing w:val="-5"/>
        </w:rPr>
        <w:t xml:space="preserve"> </w:t>
      </w:r>
      <w:r>
        <w:rPr>
          <w:b w:val="0"/>
        </w:rPr>
        <w:t>документах</w:t>
      </w:r>
    </w:p>
    <w:p w:rsidR="00985E86" w:rsidRDefault="00985E86" w:rsidP="00985E86">
      <w:pPr>
        <w:pStyle w:val="a5"/>
        <w:jc w:val="center"/>
        <w:rPr>
          <w:b w:val="0"/>
          <w:sz w:val="30"/>
        </w:rPr>
      </w:pPr>
    </w:p>
    <w:p w:rsidR="00985E86" w:rsidRDefault="00985E86" w:rsidP="00985E86">
      <w:pPr>
        <w:pStyle w:val="a5"/>
        <w:spacing w:before="7"/>
        <w:rPr>
          <w:b w:val="0"/>
          <w:sz w:val="25"/>
        </w:rPr>
      </w:pPr>
    </w:p>
    <w:p w:rsidR="00985E86" w:rsidRDefault="00985E86" w:rsidP="00D302CC">
      <w:pPr>
        <w:pStyle w:val="a5"/>
        <w:tabs>
          <w:tab w:val="left" w:pos="9498"/>
        </w:tabs>
        <w:ind w:left="821"/>
      </w:pPr>
      <w:r>
        <w:rPr>
          <w:b w:val="0"/>
        </w:rPr>
        <w:t>Прошу</w:t>
      </w:r>
      <w:r>
        <w:rPr>
          <w:b w:val="0"/>
          <w:spacing w:val="-4"/>
        </w:rPr>
        <w:t xml:space="preserve"> </w:t>
      </w:r>
      <w:r>
        <w:rPr>
          <w:b w:val="0"/>
        </w:rPr>
        <w:t>исправить</w:t>
      </w:r>
      <w:r>
        <w:rPr>
          <w:b w:val="0"/>
          <w:spacing w:val="-4"/>
        </w:rPr>
        <w:t xml:space="preserve"> </w:t>
      </w:r>
      <w:r>
        <w:rPr>
          <w:b w:val="0"/>
        </w:rPr>
        <w:t>опечатку</w:t>
      </w:r>
      <w:r>
        <w:rPr>
          <w:b w:val="0"/>
          <w:spacing w:val="-4"/>
        </w:rPr>
        <w:t xml:space="preserve"> </w:t>
      </w:r>
      <w:r>
        <w:rPr>
          <w:b w:val="0"/>
        </w:rPr>
        <w:t>и (или) ошибку</w:t>
      </w:r>
      <w:r>
        <w:rPr>
          <w:b w:val="0"/>
          <w:spacing w:val="-4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  <w:u w:val="single"/>
        </w:rPr>
        <w:tab/>
      </w:r>
      <w:r>
        <w:rPr>
          <w:b w:val="0"/>
        </w:rPr>
        <w:t>.</w:t>
      </w:r>
    </w:p>
    <w:p w:rsidR="00985E86" w:rsidRDefault="00985E86" w:rsidP="00D302CC">
      <w:pPr>
        <w:ind w:left="5967" w:right="165" w:firstLine="307"/>
      </w:pPr>
      <w:r>
        <w:t>указываются реквизиты и название документа,</w:t>
      </w:r>
      <w:r>
        <w:rPr>
          <w:spacing w:val="-47"/>
        </w:rPr>
        <w:t xml:space="preserve"> </w:t>
      </w:r>
      <w:r>
        <w:t>выданного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7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 w:rsidR="00D302CC"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302CC" w:rsidRDefault="00D302CC" w:rsidP="00D302CC">
      <w:pPr>
        <w:ind w:left="5967" w:right="165" w:firstLine="307"/>
      </w:pPr>
    </w:p>
    <w:p w:rsidR="00985E86" w:rsidRDefault="00985E86" w:rsidP="00D302CC">
      <w:pPr>
        <w:pStyle w:val="a5"/>
        <w:tabs>
          <w:tab w:val="left" w:pos="9639"/>
        </w:tabs>
        <w:spacing w:before="137"/>
        <w:ind w:left="821"/>
      </w:pPr>
      <w:r>
        <w:rPr>
          <w:b w:val="0"/>
        </w:rPr>
        <w:lastRenderedPageBreak/>
        <w:t>Приложение</w:t>
      </w:r>
      <w:r>
        <w:rPr>
          <w:b w:val="0"/>
          <w:spacing w:val="-3"/>
        </w:rPr>
        <w:t xml:space="preserve"> </w:t>
      </w:r>
      <w:r>
        <w:rPr>
          <w:b w:val="0"/>
        </w:rPr>
        <w:t>(при</w:t>
      </w:r>
      <w:r>
        <w:rPr>
          <w:b w:val="0"/>
          <w:spacing w:val="-2"/>
        </w:rPr>
        <w:t xml:space="preserve"> </w:t>
      </w:r>
      <w:r>
        <w:rPr>
          <w:b w:val="0"/>
        </w:rPr>
        <w:t>наличии):</w:t>
      </w:r>
      <w:r>
        <w:rPr>
          <w:b w:val="0"/>
          <w:u w:val="single"/>
        </w:rPr>
        <w:tab/>
      </w:r>
      <w:r>
        <w:rPr>
          <w:b w:val="0"/>
        </w:rPr>
        <w:t>.</w:t>
      </w:r>
    </w:p>
    <w:p w:rsidR="00985E86" w:rsidRDefault="00985E86" w:rsidP="00D302CC">
      <w:pPr>
        <w:spacing w:before="63" w:line="229" w:lineRule="exact"/>
        <w:ind w:left="5317"/>
        <w:rPr>
          <w:sz w:val="22"/>
        </w:rPr>
      </w:pPr>
      <w:r>
        <w:t xml:space="preserve">прилагаются </w:t>
      </w:r>
      <w:r>
        <w:rPr>
          <w:spacing w:val="-8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обосновывающие</w:t>
      </w:r>
      <w:r>
        <w:rPr>
          <w:spacing w:val="-7"/>
        </w:rPr>
        <w:t xml:space="preserve"> </w:t>
      </w:r>
      <w:r>
        <w:t>наличие</w:t>
      </w:r>
      <w:r w:rsidR="00D302CC">
        <w:t xml:space="preserve"> </w:t>
      </w:r>
      <w:r>
        <w:t>опечатки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ошибки</w:t>
      </w:r>
    </w:p>
    <w:p w:rsidR="00985E86" w:rsidRDefault="00985E86" w:rsidP="00985E86">
      <w:pPr>
        <w:pStyle w:val="a5"/>
        <w:rPr>
          <w:b w:val="0"/>
          <w:sz w:val="22"/>
        </w:rPr>
      </w:pPr>
    </w:p>
    <w:p w:rsidR="00985E86" w:rsidRDefault="00985E86" w:rsidP="00985E86">
      <w:pPr>
        <w:pStyle w:val="a5"/>
        <w:rPr>
          <w:b w:val="0"/>
          <w:sz w:val="22"/>
        </w:rPr>
      </w:pPr>
    </w:p>
    <w:p w:rsidR="00985E86" w:rsidRDefault="00985E86" w:rsidP="00985E86">
      <w:pPr>
        <w:pStyle w:val="a5"/>
        <w:tabs>
          <w:tab w:val="left" w:pos="5175"/>
        </w:tabs>
        <w:spacing w:before="137"/>
        <w:ind w:left="112"/>
        <w:rPr>
          <w:b w:val="0"/>
          <w:sz w:val="20"/>
        </w:rPr>
      </w:pPr>
      <w:r>
        <w:rPr>
          <w:b w:val="0"/>
        </w:rPr>
        <w:t>Подпись</w:t>
      </w:r>
      <w:r>
        <w:rPr>
          <w:b w:val="0"/>
          <w:spacing w:val="-4"/>
        </w:rPr>
        <w:t xml:space="preserve"> </w:t>
      </w:r>
      <w:r>
        <w:rPr>
          <w:b w:val="0"/>
        </w:rPr>
        <w:t>заявителя</w:t>
      </w:r>
      <w:r>
        <w:rPr>
          <w:b w:val="0"/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5E86" w:rsidRDefault="00985E86" w:rsidP="00985E86">
      <w:pPr>
        <w:pStyle w:val="a5"/>
        <w:spacing w:before="2"/>
        <w:rPr>
          <w:b w:val="0"/>
          <w:sz w:val="20"/>
        </w:rPr>
      </w:pPr>
    </w:p>
    <w:p w:rsidR="00985E86" w:rsidRDefault="00985E86" w:rsidP="00985E86">
      <w:pPr>
        <w:pStyle w:val="a5"/>
        <w:tabs>
          <w:tab w:val="left" w:pos="2565"/>
        </w:tabs>
        <w:spacing w:before="89"/>
        <w:ind w:left="112"/>
        <w:rPr>
          <w:rFonts w:ascii="Microsoft Sans Serif" w:hAnsi="Microsoft Sans Serif" w:cs="Microsoft Sans Serif"/>
          <w:b w:val="0"/>
          <w:sz w:val="20"/>
        </w:rPr>
      </w:pPr>
      <w:r>
        <w:rPr>
          <w:b w:val="0"/>
        </w:rPr>
        <w:t xml:space="preserve">Дата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rFonts w:ascii="Microsoft Sans Serif" w:hAnsi="Microsoft Sans Serif" w:cs="Microsoft Sans Serif"/>
          <w:b w:val="0"/>
          <w:sz w:val="24"/>
        </w:rPr>
        <w:t xml:space="preserve"> </w:t>
      </w:r>
    </w:p>
    <w:p w:rsidR="00985E86" w:rsidRDefault="00985E86" w:rsidP="00985E86">
      <w:pPr>
        <w:pStyle w:val="a5"/>
        <w:rPr>
          <w:rFonts w:ascii="Microsoft Sans Serif" w:hAnsi="Microsoft Sans Serif" w:cs="Microsoft Sans Serif"/>
          <w:b w:val="0"/>
          <w:sz w:val="20"/>
        </w:rPr>
      </w:pPr>
    </w:p>
    <w:p w:rsidR="00985E86" w:rsidRDefault="00985E86" w:rsidP="00985E86">
      <w:pPr>
        <w:pStyle w:val="a5"/>
        <w:rPr>
          <w:rFonts w:ascii="Microsoft Sans Serif" w:hAnsi="Microsoft Sans Serif" w:cs="Microsoft Sans Serif"/>
          <w:b w:val="0"/>
          <w:sz w:val="20"/>
        </w:rPr>
      </w:pPr>
    </w:p>
    <w:p w:rsidR="00985E86" w:rsidRDefault="00985E86" w:rsidP="00985E86">
      <w:pPr>
        <w:pStyle w:val="a5"/>
        <w:spacing w:before="8"/>
        <w:rPr>
          <w:rFonts w:ascii="Microsoft Sans Serif" w:hAnsi="Microsoft Sans Serif" w:cs="Microsoft Sans Serif"/>
          <w:b w:val="0"/>
          <w:sz w:val="22"/>
        </w:rPr>
      </w:pPr>
    </w:p>
    <w:p w:rsidR="00985E86" w:rsidRDefault="00985E86" w:rsidP="00985E86">
      <w:pPr>
        <w:ind w:left="112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985E86" w:rsidRDefault="00985E86" w:rsidP="00985E86">
      <w:pPr>
        <w:rPr>
          <w:rFonts w:ascii="Microsoft Sans Serif" w:hAnsi="Microsoft Sans Serif" w:cs="Microsoft Sans Serif"/>
          <w:sz w:val="28"/>
          <w:szCs w:val="28"/>
        </w:rPr>
      </w:pPr>
    </w:p>
    <w:p w:rsidR="00985E86" w:rsidRDefault="00985E86" w:rsidP="00985E86"/>
    <w:p w:rsidR="00985E86" w:rsidRDefault="00985E8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232"/>
      <w:headerReference w:type="default" r:id="rId233"/>
      <w:footerReference w:type="even" r:id="rId234"/>
      <w:footerReference w:type="default" r:id="rId235"/>
      <w:headerReference w:type="first" r:id="rId236"/>
      <w:footerReference w:type="first" r:id="rId237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38" w:rsidRDefault="00F27F38" w:rsidP="00FA6D0B">
      <w:r>
        <w:separator/>
      </w:r>
    </w:p>
  </w:endnote>
  <w:endnote w:type="continuationSeparator" w:id="0">
    <w:p w:rsidR="00F27F38" w:rsidRDefault="00F27F3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f"/>
    </w:pP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38" w:rsidRDefault="00F27F38" w:rsidP="00FA6D0B">
      <w:r>
        <w:separator/>
      </w:r>
    </w:p>
  </w:footnote>
  <w:footnote w:type="continuationSeparator" w:id="0">
    <w:p w:rsidR="00F27F38" w:rsidRDefault="00F27F3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3" type="#_x0000_t202" style="position:absolute;margin-left:62.85pt;margin-top:34pt;width:5.05pt;height:15.45pt;z-index:251664384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9" type="#_x0000_t202" style="position:absolute;margin-left:55.65pt;margin-top:23.35pt;width:5.05pt;height:15.45pt;z-index:251691008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800" type="#_x0000_t202" style="position:absolute;margin-left:55.65pt;margin-top:23.35pt;width:5.05pt;height:15.45pt;z-index:251692032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801" type="#_x0000_t202" style="position:absolute;margin-left:55.65pt;margin-top:23.35pt;width:5.05pt;height:15.45pt;z-index:251693056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c"/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c"/>
      <w:jc w:val="center"/>
    </w:pPr>
  </w:p>
  <w:p w:rsidR="00535609" w:rsidRDefault="00535609">
    <w:pPr>
      <w:pStyle w:val="ac"/>
    </w:pP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c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7" type="#_x0000_t202" style="position:absolute;margin-left:62.85pt;margin-top:34pt;width:5.05pt;height:15.45pt;z-index:251668480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8" type="#_x0000_t202" style="position:absolute;margin-left:62.85pt;margin-top:34pt;width:5.05pt;height:15.45pt;z-index:251669504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9" type="#_x0000_t202" style="position:absolute;margin-left:62.85pt;margin-top:34pt;width:5.05pt;height:15.45pt;z-index:251670528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0" type="#_x0000_t202" style="position:absolute;margin-left:62.85pt;margin-top:34pt;width:5.05pt;height:15.45pt;z-index:251671552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1" type="#_x0000_t202" style="position:absolute;margin-left:62.85pt;margin-top:34pt;width:5.05pt;height:15.45pt;z-index:251672576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2" type="#_x0000_t202" style="position:absolute;margin-left:62.85pt;margin-top:34pt;width:5.05pt;height:15.45pt;z-index:251673600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4" type="#_x0000_t202" style="position:absolute;margin-left:62.85pt;margin-top:34pt;width:5.05pt;height:15.45pt;z-index:251665408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3" type="#_x0000_t202" style="position:absolute;margin-left:62.85pt;margin-top:34pt;width:5.05pt;height:15.45pt;z-index:251674624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4" type="#_x0000_t202" style="position:absolute;margin-left:62.85pt;margin-top:34pt;width:5.05pt;height:15.45pt;z-index:251675648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5" type="#_x0000_t202" style="position:absolute;margin-left:62.85pt;margin-top:34pt;width:5.05pt;height:15.45pt;z-index:251676672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6" type="#_x0000_t202" style="position:absolute;margin-left:62.85pt;margin-top:34pt;width:5.05pt;height:15.45pt;z-index:251677696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7" type="#_x0000_t202" style="position:absolute;margin-left:62.85pt;margin-top:34pt;width:5.05pt;height:15.45pt;z-index:251678720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8" type="#_x0000_t202" style="position:absolute;margin-left:62.85pt;margin-top:34pt;width:5.05pt;height:15.45pt;z-index:251679744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89" type="#_x0000_t202" style="position:absolute;margin-left:62.85pt;margin-top:34pt;width:5.05pt;height:15.45pt;z-index:251680768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69" type="#_x0000_t202" style="position:absolute;margin-left:314.2pt;margin-top:27.3pt;width:5.05pt;height:15.45pt;z-index:251660288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0" type="#_x0000_t202" style="position:absolute;margin-left:60pt;margin-top:16.25pt;width:5.05pt;height:15.45pt;z-index:251661312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0" type="#_x0000_t202" style="position:absolute;margin-left:60pt;margin-top:16.25pt;width:5.05pt;height:15.45pt;z-index:251681792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5" type="#_x0000_t202" style="position:absolute;margin-left:62.85pt;margin-top:34pt;width:5.05pt;height:15.45pt;z-index:251666432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1" type="#_x0000_t202" style="position:absolute;margin-left:60pt;margin-top:16.25pt;width:5.05pt;height:15.45pt;z-index:251682816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2" type="#_x0000_t202" style="position:absolute;margin-left:60pt;margin-top:16.25pt;width:5.05pt;height:15.45pt;z-index:251683840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3" type="#_x0000_t202" style="position:absolute;margin-left:60pt;margin-top:16.25pt;width:5.05pt;height:15.45pt;z-index:251684864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4" type="#_x0000_t202" style="position:absolute;margin-left:60pt;margin-top:16.25pt;width:5.05pt;height:15.45pt;z-index:251685888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5" type="#_x0000_t202" style="position:absolute;margin-left:60pt;margin-top:16.25pt;width:5.05pt;height:15.45pt;z-index:251686912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6" type="#_x0000_t202" style="position:absolute;margin-left:60pt;margin-top:16.25pt;width:5.05pt;height:15.45pt;z-index:251687936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7" type="#_x0000_t202" style="position:absolute;margin-left:60pt;margin-top:16.25pt;width:5.05pt;height:15.45pt;z-index:251688960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98" type="#_x0000_t202" style="position:absolute;margin-left:60pt;margin-top:16.25pt;width:5.05pt;height:15.45pt;z-index:251689984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c"/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c"/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6" type="#_x0000_t202" style="position:absolute;margin-left:62.85pt;margin-top:34pt;width:5.05pt;height:15.45pt;z-index:251667456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c"/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>
    <w:pPr>
      <w:pStyle w:val="ac"/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1" type="#_x0000_t202" style="position:absolute;margin-left:419.9pt;margin-top:34.4pt;width:5.05pt;height:15.45pt;z-index:251662336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535609"/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9" w:rsidRDefault="004F44A2">
    <w:pPr>
      <w:pStyle w:val="a5"/>
      <w:spacing w:line="12" w:lineRule="auto"/>
      <w:rPr>
        <w:sz w:val="20"/>
        <w:lang w:eastAsia="en-US"/>
      </w:rPr>
    </w:pPr>
    <w:r w:rsidRPr="004F44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20772" type="#_x0000_t202" style="position:absolute;margin-left:55.65pt;margin-top:23.35pt;width:5.05pt;height:15.45pt;z-index:251663360;mso-wrap-distance-left:9.05pt;mso-wrap-distance-right:9.05pt;mso-position-horizontal-relative:page;mso-position-vertical-relative:page" o:allowincell="f" stroked="f">
          <v:fill opacity="0" color2="black"/>
          <v:textbox inset=".15pt,.15pt,.15pt,.15pt">
            <w:txbxContent>
              <w:p w:rsidR="00535609" w:rsidRDefault="00535609">
                <w:pPr>
                  <w:spacing w:before="20"/>
                  <w:ind w:left="20"/>
                </w:pPr>
                <w:r>
                  <w:rPr>
                    <w:rFonts w:ascii="Microsoft Sans Serif" w:eastAsia="Microsoft Sans Serif" w:hAnsi="Microsoft Sans Serif" w:cs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0"/>
        </w:tabs>
        <w:ind w:left="137" w:hanging="600"/>
      </w:pPr>
      <w:rPr>
        <w:rFonts w:hint="default"/>
        <w:lang w:val="ru-RU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2185" w:hanging="600"/>
      </w:pPr>
      <w:rPr>
        <w:rFonts w:ascii="Tempora LGC Uni" w:hAnsi="Tempora LGC Uni" w:cs="Tempora LGC Uni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3207" w:hanging="600"/>
      </w:pPr>
      <w:rPr>
        <w:rFonts w:ascii="Tempora LGC Uni" w:hAnsi="Tempora LGC Uni" w:cs="Tempora LGC Uni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230" w:hanging="600"/>
      </w:pPr>
      <w:rPr>
        <w:rFonts w:ascii="Tempora LGC Uni" w:hAnsi="Tempora LGC Uni" w:cs="Tempora LGC Uni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253" w:hanging="600"/>
      </w:pPr>
      <w:rPr>
        <w:rFonts w:ascii="Tempora LGC Uni" w:hAnsi="Tempora LGC Uni" w:cs="Tempora LGC Uni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275" w:hanging="600"/>
      </w:pPr>
      <w:rPr>
        <w:rFonts w:ascii="Tempora LGC Uni" w:hAnsi="Tempora LGC Uni" w:cs="Tempora LGC Uni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298" w:hanging="600"/>
      </w:pPr>
      <w:rPr>
        <w:rFonts w:ascii="Tempora LGC Uni" w:hAnsi="Tempora LGC Uni" w:cs="Tempora LGC Uni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321" w:hanging="600"/>
      </w:pPr>
      <w:rPr>
        <w:rFonts w:ascii="Tempora LGC Uni" w:hAnsi="Tempora LGC Uni" w:cs="Tempora LGC Uni" w:hint="default"/>
        <w:lang w:val="ru-RU" w:bidi="ar-SA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none"/>
      <w:suff w:val="nothing"/>
      <w:lvlText w:val="–"/>
      <w:lvlJc w:val="left"/>
      <w:pPr>
        <w:tabs>
          <w:tab w:val="num" w:pos="0"/>
        </w:tabs>
        <w:ind w:left="680" w:hanging="17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605" w:hanging="394"/>
      </w:pPr>
      <w:rPr>
        <w:rFonts w:ascii="Arial MT" w:hAnsi="Arial MT" w:cs="Arial MT" w:hint="default"/>
        <w:w w:val="100"/>
        <w:sz w:val="22"/>
        <w:szCs w:val="22"/>
        <w:lang w:val="ru-RU" w:bidi="ar-SA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bidi="ar-SA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bidi="ar-SA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137" w:hanging="375"/>
      </w:pPr>
      <w:rPr>
        <w:rFonts w:ascii="Times New Roman" w:hAnsi="Times New Roman" w:cs="Times New Roman" w:hint="default"/>
        <w:w w:val="100"/>
        <w:sz w:val="28"/>
        <w:szCs w:val="28"/>
        <w:lang w:val="ru-RU" w:bidi="ar-SA"/>
      </w:r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0"/>
        </w:tabs>
        <w:ind w:left="137" w:hanging="797"/>
      </w:pPr>
      <w:rPr>
        <w:rFonts w:hint="default"/>
        <w:lang w:val="ru-RU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2185" w:hanging="797"/>
      </w:pPr>
      <w:rPr>
        <w:rFonts w:ascii="Tempora LGC Uni" w:hAnsi="Tempora LGC Uni" w:cs="Tempora LGC Uni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3207" w:hanging="797"/>
      </w:pPr>
      <w:rPr>
        <w:rFonts w:ascii="Tempora LGC Uni" w:hAnsi="Tempora LGC Uni" w:cs="Tempora LGC Uni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230" w:hanging="797"/>
      </w:pPr>
      <w:rPr>
        <w:rFonts w:ascii="Tempora LGC Uni" w:hAnsi="Tempora LGC Uni" w:cs="Tempora LGC Uni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253" w:hanging="797"/>
      </w:pPr>
      <w:rPr>
        <w:rFonts w:ascii="Tempora LGC Uni" w:hAnsi="Tempora LGC Uni" w:cs="Tempora LGC Uni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275" w:hanging="797"/>
      </w:pPr>
      <w:rPr>
        <w:rFonts w:ascii="Tempora LGC Uni" w:hAnsi="Tempora LGC Uni" w:cs="Tempora LGC Uni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298" w:hanging="797"/>
      </w:pPr>
      <w:rPr>
        <w:rFonts w:ascii="Tempora LGC Uni" w:hAnsi="Tempora LGC Uni" w:cs="Tempora LGC Uni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321" w:hanging="797"/>
      </w:pPr>
      <w:rPr>
        <w:rFonts w:ascii="Tempora LGC Uni" w:hAnsi="Tempora LGC Uni" w:cs="Tempora LGC Uni" w:hint="default"/>
        <w:lang w:val="ru-RU" w:bidi="ar-SA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"/>
      <w:lvlJc w:val="left"/>
      <w:pPr>
        <w:tabs>
          <w:tab w:val="num" w:pos="0"/>
        </w:tabs>
        <w:ind w:left="137" w:hanging="627"/>
      </w:pPr>
      <w:rPr>
        <w:rFonts w:hint="default"/>
        <w:lang w:val="ru-RU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2185" w:hanging="627"/>
      </w:pPr>
      <w:rPr>
        <w:rFonts w:ascii="Tempora LGC Uni" w:hAnsi="Tempora LGC Uni" w:cs="Tempora LGC Uni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3207" w:hanging="627"/>
      </w:pPr>
      <w:rPr>
        <w:rFonts w:ascii="Tempora LGC Uni" w:hAnsi="Tempora LGC Uni" w:cs="Tempora LGC Uni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230" w:hanging="627"/>
      </w:pPr>
      <w:rPr>
        <w:rFonts w:ascii="Tempora LGC Uni" w:hAnsi="Tempora LGC Uni" w:cs="Tempora LGC Uni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253" w:hanging="627"/>
      </w:pPr>
      <w:rPr>
        <w:rFonts w:ascii="Tempora LGC Uni" w:hAnsi="Tempora LGC Uni" w:cs="Tempora LGC Uni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275" w:hanging="627"/>
      </w:pPr>
      <w:rPr>
        <w:rFonts w:ascii="Tempora LGC Uni" w:hAnsi="Tempora LGC Uni" w:cs="Tempora LGC Uni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298" w:hanging="627"/>
      </w:pPr>
      <w:rPr>
        <w:rFonts w:ascii="Tempora LGC Uni" w:hAnsi="Tempora LGC Uni" w:cs="Tempora LGC Uni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321" w:hanging="627"/>
      </w:pPr>
      <w:rPr>
        <w:rFonts w:ascii="Tempora LGC Uni" w:hAnsi="Tempora LGC Uni" w:cs="Tempora LGC Uni" w:hint="default"/>
        <w:lang w:val="ru-RU" w:bidi="ar-SA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137" w:hanging="684"/>
      </w:pPr>
      <w:rPr>
        <w:rFonts w:hint="default"/>
        <w:lang w:val="ru-RU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bullet"/>
      <w:lvlText w:val="•"/>
      <w:lvlJc w:val="left"/>
      <w:pPr>
        <w:tabs>
          <w:tab w:val="num" w:pos="0"/>
        </w:tabs>
        <w:ind w:left="2905" w:hanging="773"/>
      </w:pPr>
      <w:rPr>
        <w:rFonts w:ascii="Tempora LGC Uni" w:hAnsi="Tempora LGC Uni" w:cs="Tempora LGC Uni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3971" w:hanging="773"/>
      </w:pPr>
      <w:rPr>
        <w:rFonts w:ascii="Tempora LGC Uni" w:hAnsi="Tempora LGC Uni" w:cs="Tempora LGC Uni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037" w:hanging="773"/>
      </w:pPr>
      <w:rPr>
        <w:rFonts w:ascii="Tempora LGC Uni" w:hAnsi="Tempora LGC Uni" w:cs="Tempora LGC Uni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103" w:hanging="773"/>
      </w:pPr>
      <w:rPr>
        <w:rFonts w:ascii="Tempora LGC Uni" w:hAnsi="Tempora LGC Uni" w:cs="Tempora LGC Uni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169" w:hanging="773"/>
      </w:pPr>
      <w:rPr>
        <w:rFonts w:ascii="Tempora LGC Uni" w:hAnsi="Tempora LGC Uni" w:cs="Tempora LGC Uni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234" w:hanging="773"/>
      </w:pPr>
      <w:rPr>
        <w:rFonts w:ascii="Tempora LGC Uni" w:hAnsi="Tempora LGC Uni" w:cs="Tempora LGC Uni" w:hint="default"/>
        <w:lang w:val="ru-RU" w:bidi="ar-SA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bidi="ar-SA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137" w:hanging="192"/>
      </w:pPr>
      <w:rPr>
        <w:rFonts w:ascii="Times New Roman" w:hAnsi="Times New Roman" w:cs="Times New Roman" w:hint="default"/>
        <w:w w:val="100"/>
        <w:sz w:val="28"/>
        <w:szCs w:val="28"/>
        <w:lang w:val="ru-RU" w:bidi="ar-SA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137" w:hanging="778"/>
      </w:pPr>
      <w:rPr>
        <w:rFonts w:hint="default"/>
        <w:lang w:val="ru-RU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2185" w:hanging="778"/>
      </w:pPr>
      <w:rPr>
        <w:rFonts w:ascii="Tempora LGC Uni" w:hAnsi="Tempora LGC Uni" w:cs="Tempora LGC Uni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3207" w:hanging="778"/>
      </w:pPr>
      <w:rPr>
        <w:rFonts w:ascii="Tempora LGC Uni" w:hAnsi="Tempora LGC Uni" w:cs="Tempora LGC Uni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230" w:hanging="778"/>
      </w:pPr>
      <w:rPr>
        <w:rFonts w:ascii="Tempora LGC Uni" w:hAnsi="Tempora LGC Uni" w:cs="Tempora LGC Uni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253" w:hanging="778"/>
      </w:pPr>
      <w:rPr>
        <w:rFonts w:ascii="Tempora LGC Uni" w:hAnsi="Tempora LGC Uni" w:cs="Tempora LGC Uni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275" w:hanging="778"/>
      </w:pPr>
      <w:rPr>
        <w:rFonts w:ascii="Tempora LGC Uni" w:hAnsi="Tempora LGC Uni" w:cs="Tempora LGC Uni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298" w:hanging="778"/>
      </w:pPr>
      <w:rPr>
        <w:rFonts w:ascii="Tempora LGC Uni" w:hAnsi="Tempora LGC Uni" w:cs="Tempora LGC Uni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321" w:hanging="778"/>
      </w:pPr>
      <w:rPr>
        <w:rFonts w:ascii="Tempora LGC Uni" w:hAnsi="Tempora LGC Uni" w:cs="Tempora LGC Uni" w:hint="default"/>
        <w:lang w:val="ru-RU" w:bidi="ar-SA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bidi="ar-SA"/>
      </w:rPr>
    </w:lvl>
  </w:abstractNum>
  <w:abstractNum w:abstractNumId="19">
    <w:nsid w:val="00000014"/>
    <w:multiLevelType w:val="singleLevel"/>
    <w:tmpl w:val="00000014"/>
    <w:name w:val="WW8Num20"/>
    <w:lvl w:ilvl="0">
      <w:start w:val="6"/>
      <w:numFmt w:val="decimal"/>
      <w:lvlText w:val="%1)"/>
      <w:lvlJc w:val="left"/>
      <w:pPr>
        <w:tabs>
          <w:tab w:val="num" w:pos="0"/>
        </w:tabs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%1"/>
      <w:lvlJc w:val="left"/>
      <w:pPr>
        <w:tabs>
          <w:tab w:val="num" w:pos="0"/>
        </w:tabs>
        <w:ind w:left="137" w:hanging="778"/>
      </w:pPr>
      <w:rPr>
        <w:rFonts w:hint="default"/>
        <w:lang w:val="ru-RU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bullet"/>
      <w:lvlText w:val="•"/>
      <w:lvlJc w:val="left"/>
      <w:pPr>
        <w:tabs>
          <w:tab w:val="num" w:pos="0"/>
        </w:tabs>
        <w:ind w:left="3516" w:hanging="708"/>
      </w:pPr>
      <w:rPr>
        <w:rFonts w:ascii="Tempora LGC Uni" w:hAnsi="Tempora LGC Uni" w:cs="Tempora LGC Uni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495" w:hanging="708"/>
      </w:pPr>
      <w:rPr>
        <w:rFonts w:ascii="Tempora LGC Uni" w:hAnsi="Tempora LGC Uni" w:cs="Tempora LGC Uni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473" w:hanging="708"/>
      </w:pPr>
      <w:rPr>
        <w:rFonts w:ascii="Tempora LGC Uni" w:hAnsi="Tempora LGC Uni" w:cs="Tempora LGC Uni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452" w:hanging="708"/>
      </w:pPr>
      <w:rPr>
        <w:rFonts w:ascii="Tempora LGC Uni" w:hAnsi="Tempora LGC Uni" w:cs="Tempora LGC Uni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430" w:hanging="708"/>
      </w:pPr>
      <w:rPr>
        <w:rFonts w:ascii="Tempora LGC Uni" w:hAnsi="Tempora LGC Uni" w:cs="Tempora LGC Uni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409" w:hanging="708"/>
      </w:pPr>
      <w:rPr>
        <w:rFonts w:ascii="Tempora LGC Uni" w:hAnsi="Tempora LGC Uni" w:cs="Tempora LGC Uni" w:hint="default"/>
        <w:lang w:val="ru-RU" w:bidi="ar-SA"/>
      </w:rPr>
    </w:lvl>
  </w:abstractNum>
  <w:abstractNum w:abstractNumId="2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5890"/>
    <o:shapelayout v:ext="edit">
      <o:idmap v:ext="edit" data="2657"/>
    </o:shapelayout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1DBE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199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37996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72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4A2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09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1AA5"/>
    <w:rsid w:val="005B4203"/>
    <w:rsid w:val="005B44DC"/>
    <w:rsid w:val="005B52BF"/>
    <w:rsid w:val="005B665B"/>
    <w:rsid w:val="005B6C08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0F95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A3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3E61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5E86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39A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014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1809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1F80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DDF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2C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3503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0C6D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89B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4A6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27F38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6FF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2" w:uiPriority="99"/>
    <w:lsdException w:name="Title" w:uiPriority="1" w:qFormat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2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3">
    <w:name w:val="Body Text 2"/>
    <w:basedOn w:val="a1"/>
    <w:link w:val="24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5">
    <w:name w:val="Body Text Indent 2"/>
    <w:basedOn w:val="a1"/>
    <w:link w:val="26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FA6D0B"/>
  </w:style>
  <w:style w:type="character" w:customStyle="1" w:styleId="ad">
    <w:name w:val="Верхний колонтитул Знак"/>
    <w:basedOn w:val="a2"/>
    <w:link w:val="ac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qFormat/>
    <w:rsid w:val="00D949B2"/>
    <w:rPr>
      <w:b/>
      <w:bCs/>
    </w:rPr>
  </w:style>
  <w:style w:type="character" w:styleId="af6">
    <w:name w:val="Emphasis"/>
    <w:basedOn w:val="a2"/>
    <w:qFormat/>
    <w:rsid w:val="00D949B2"/>
    <w:rPr>
      <w:i/>
      <w:iCs/>
    </w:rPr>
  </w:style>
  <w:style w:type="character" w:customStyle="1" w:styleId="af7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locked/>
    <w:rsid w:val="00DC1298"/>
    <w:rPr>
      <w:sz w:val="24"/>
      <w:szCs w:val="24"/>
    </w:rPr>
  </w:style>
  <w:style w:type="character" w:customStyle="1" w:styleId="afb">
    <w:name w:val="Пункт Знак"/>
    <w:link w:val="a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7"/>
    <w:locked/>
    <w:rsid w:val="009900FF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2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4">
    <w:name w:val="Основной текст 2 Знак"/>
    <w:basedOn w:val="a2"/>
    <w:link w:val="23"/>
    <w:uiPriority w:val="99"/>
    <w:rsid w:val="005013D5"/>
    <w:rPr>
      <w:sz w:val="28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2"/>
    <w:link w:val="29"/>
    <w:rsid w:val="005013D5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8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8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2z0">
    <w:name w:val="WW8Num2z0"/>
    <w:rsid w:val="00985E86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z0">
    <w:name w:val="WW8Num3z0"/>
    <w:rsid w:val="00985E86"/>
    <w:rPr>
      <w:rFonts w:hint="default"/>
      <w:lang w:val="ru-RU" w:bidi="ar-SA"/>
    </w:rPr>
  </w:style>
  <w:style w:type="character" w:customStyle="1" w:styleId="WW8Num3z2">
    <w:name w:val="WW8Num3z2"/>
    <w:rsid w:val="00985E86"/>
    <w:rPr>
      <w:rFonts w:ascii="Tempora LGC Uni" w:hAnsi="Tempora LGC Uni" w:cs="Tempora LGC Uni" w:hint="default"/>
      <w:lang w:val="ru-RU" w:bidi="ar-SA"/>
    </w:rPr>
  </w:style>
  <w:style w:type="character" w:customStyle="1" w:styleId="WW8Num4z0">
    <w:name w:val="WW8Num4z0"/>
    <w:rsid w:val="00985E86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4z1">
    <w:name w:val="WW8Num4z1"/>
    <w:rsid w:val="00985E86"/>
    <w:rPr>
      <w:rFonts w:cs="Times New Roman" w:hint="default"/>
    </w:rPr>
  </w:style>
  <w:style w:type="character" w:customStyle="1" w:styleId="WW8Num4z2">
    <w:name w:val="WW8Num4z2"/>
    <w:rsid w:val="00985E86"/>
    <w:rPr>
      <w:rFonts w:ascii="Symbol" w:hAnsi="Symbol" w:cs="Symbol" w:hint="default"/>
    </w:rPr>
  </w:style>
  <w:style w:type="character" w:customStyle="1" w:styleId="WW8Num5z0">
    <w:name w:val="WW8Num5z0"/>
    <w:rsid w:val="00985E86"/>
    <w:rPr>
      <w:rFonts w:ascii="Arial MT" w:hAnsi="Arial MT" w:cs="Arial MT" w:hint="default"/>
      <w:w w:val="100"/>
      <w:sz w:val="22"/>
      <w:szCs w:val="22"/>
      <w:lang w:val="ru-RU" w:bidi="ar-SA"/>
    </w:rPr>
  </w:style>
  <w:style w:type="character" w:customStyle="1" w:styleId="WW8Num6z0">
    <w:name w:val="WW8Num6z0"/>
    <w:rsid w:val="00985E86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  <w:lang w:val="ru-RU" w:bidi="ar-SA"/>
    </w:rPr>
  </w:style>
  <w:style w:type="character" w:customStyle="1" w:styleId="WW8Num7z0">
    <w:name w:val="WW8Num7z0"/>
    <w:rsid w:val="00985E86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8z0">
    <w:name w:val="WW8Num8z0"/>
    <w:rsid w:val="00985E86"/>
    <w:rPr>
      <w:rFonts w:ascii="Times New Roman" w:eastAsia="Times New Roman" w:hAnsi="Times New Roman" w:cs="Times New Roman" w:hint="default"/>
      <w:spacing w:val="0"/>
      <w:w w:val="99"/>
      <w:sz w:val="20"/>
      <w:szCs w:val="20"/>
      <w:lang w:val="ru-RU" w:bidi="ar-SA"/>
    </w:rPr>
  </w:style>
  <w:style w:type="character" w:customStyle="1" w:styleId="WW8Num9z0">
    <w:name w:val="WW8Num9z0"/>
    <w:rsid w:val="00985E86"/>
    <w:rPr>
      <w:rFonts w:ascii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0z0">
    <w:name w:val="WW8Num10z0"/>
    <w:rsid w:val="00985E86"/>
    <w:rPr>
      <w:rFonts w:hint="default"/>
      <w:lang w:val="ru-RU" w:bidi="ar-SA"/>
    </w:rPr>
  </w:style>
  <w:style w:type="character" w:customStyle="1" w:styleId="WW8Num10z2">
    <w:name w:val="WW8Num10z2"/>
    <w:rsid w:val="00985E86"/>
    <w:rPr>
      <w:rFonts w:ascii="Tempora LGC Uni" w:hAnsi="Tempora LGC Uni" w:cs="Tempora LGC Uni" w:hint="default"/>
      <w:lang w:val="ru-RU" w:bidi="ar-SA"/>
    </w:rPr>
  </w:style>
  <w:style w:type="character" w:customStyle="1" w:styleId="WW8Num11z0">
    <w:name w:val="WW8Num11z0"/>
    <w:rsid w:val="00985E86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12z0">
    <w:name w:val="WW8Num12z0"/>
    <w:rsid w:val="00985E86"/>
    <w:rPr>
      <w:rFonts w:hint="default"/>
      <w:lang w:val="ru-RU" w:bidi="ar-SA"/>
    </w:rPr>
  </w:style>
  <w:style w:type="character" w:customStyle="1" w:styleId="WW8Num12z2">
    <w:name w:val="WW8Num12z2"/>
    <w:rsid w:val="00985E86"/>
    <w:rPr>
      <w:rFonts w:ascii="Tempora LGC Uni" w:hAnsi="Tempora LGC Uni" w:cs="Tempora LGC Uni" w:hint="default"/>
      <w:lang w:val="ru-RU" w:bidi="ar-SA"/>
    </w:rPr>
  </w:style>
  <w:style w:type="character" w:customStyle="1" w:styleId="WW8Num13z0">
    <w:name w:val="WW8Num13z0"/>
    <w:rsid w:val="00985E86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14z0">
    <w:name w:val="WW8Num14z0"/>
    <w:rsid w:val="00985E86"/>
    <w:rPr>
      <w:rFonts w:hint="default"/>
      <w:lang w:val="ru-RU" w:bidi="ar-SA"/>
    </w:rPr>
  </w:style>
  <w:style w:type="character" w:customStyle="1" w:styleId="WW8Num14z3">
    <w:name w:val="WW8Num14z3"/>
    <w:rsid w:val="00985E86"/>
    <w:rPr>
      <w:rFonts w:ascii="Tempora LGC Uni" w:hAnsi="Tempora LGC Uni" w:cs="Tempora LGC Uni" w:hint="default"/>
      <w:lang w:val="ru-RU" w:bidi="ar-SA"/>
    </w:rPr>
  </w:style>
  <w:style w:type="character" w:customStyle="1" w:styleId="WW8Num15z0">
    <w:name w:val="WW8Num15z0"/>
    <w:rsid w:val="00985E86"/>
    <w:rPr>
      <w:rFonts w:ascii="Times New Roman" w:eastAsia="Times New Roman" w:hAnsi="Times New Roman" w:cs="Times New Roman" w:hint="default"/>
      <w:w w:val="99"/>
      <w:sz w:val="26"/>
      <w:szCs w:val="26"/>
      <w:lang w:val="ru-RU" w:bidi="ar-SA"/>
    </w:rPr>
  </w:style>
  <w:style w:type="character" w:customStyle="1" w:styleId="WW8Num16z0">
    <w:name w:val="WW8Num16z0"/>
    <w:rsid w:val="00985E86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17z0">
    <w:name w:val="WW8Num17z0"/>
    <w:rsid w:val="00985E86"/>
    <w:rPr>
      <w:rFonts w:ascii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8z0">
    <w:name w:val="WW8Num18z0"/>
    <w:rsid w:val="00985E86"/>
    <w:rPr>
      <w:rFonts w:hint="default"/>
      <w:lang w:val="ru-RU" w:bidi="ar-SA"/>
    </w:rPr>
  </w:style>
  <w:style w:type="character" w:customStyle="1" w:styleId="WW8Num18z2">
    <w:name w:val="WW8Num18z2"/>
    <w:rsid w:val="00985E86"/>
    <w:rPr>
      <w:rFonts w:ascii="Tempora LGC Uni" w:hAnsi="Tempora LGC Uni" w:cs="Tempora LGC Uni" w:hint="default"/>
      <w:lang w:val="ru-RU" w:bidi="ar-SA"/>
    </w:rPr>
  </w:style>
  <w:style w:type="character" w:customStyle="1" w:styleId="WW8Num19z0">
    <w:name w:val="WW8Num19z0"/>
    <w:rsid w:val="00985E86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0z0">
    <w:name w:val="WW8Num20z0"/>
    <w:rsid w:val="00985E86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21z0">
    <w:name w:val="WW8Num21z0"/>
    <w:rsid w:val="00985E86"/>
    <w:rPr>
      <w:rFonts w:hint="default"/>
      <w:lang w:val="ru-RU" w:bidi="ar-SA"/>
    </w:rPr>
  </w:style>
  <w:style w:type="character" w:customStyle="1" w:styleId="WW8Num21z3">
    <w:name w:val="WW8Num21z3"/>
    <w:rsid w:val="00985E86"/>
    <w:rPr>
      <w:rFonts w:ascii="Tempora LGC Uni" w:hAnsi="Tempora LGC Uni" w:cs="Tempora LGC Uni" w:hint="default"/>
      <w:lang w:val="ru-RU" w:bidi="ar-SA"/>
    </w:rPr>
  </w:style>
  <w:style w:type="character" w:customStyle="1" w:styleId="WW8Num1z0">
    <w:name w:val="WW8Num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z1">
    <w:name w:val="WW8Num1z1"/>
    <w:rsid w:val="00985E86"/>
    <w:rPr>
      <w:rFonts w:hint="default"/>
      <w:lang w:val="ru-RU" w:bidi="ar-SA"/>
    </w:rPr>
  </w:style>
  <w:style w:type="character" w:customStyle="1" w:styleId="WW8Num2z1">
    <w:name w:val="WW8Num2z1"/>
    <w:rsid w:val="00985E86"/>
    <w:rPr>
      <w:rFonts w:hint="default"/>
      <w:lang w:val="ru-RU" w:bidi="ar-SA"/>
    </w:rPr>
  </w:style>
  <w:style w:type="character" w:customStyle="1" w:styleId="WW8Num3z1">
    <w:name w:val="WW8Num3z1"/>
    <w:rsid w:val="00985E86"/>
    <w:rPr>
      <w:rFonts w:hint="default"/>
      <w:lang w:val="ru-RU" w:bidi="ar-SA"/>
    </w:rPr>
  </w:style>
  <w:style w:type="character" w:customStyle="1" w:styleId="WW8Num5z1">
    <w:name w:val="WW8Num5z1"/>
    <w:rsid w:val="00985E86"/>
    <w:rPr>
      <w:rFonts w:hint="default"/>
      <w:lang w:val="ru-RU" w:bidi="ar-SA"/>
    </w:rPr>
  </w:style>
  <w:style w:type="character" w:customStyle="1" w:styleId="WW8Num6z1">
    <w:name w:val="WW8Num6z1"/>
    <w:rsid w:val="00985E86"/>
    <w:rPr>
      <w:rFonts w:hint="default"/>
      <w:lang w:val="ru-RU" w:bidi="ar-SA"/>
    </w:rPr>
  </w:style>
  <w:style w:type="character" w:customStyle="1" w:styleId="WW8Num8z1">
    <w:name w:val="WW8Num8z1"/>
    <w:rsid w:val="00985E86"/>
    <w:rPr>
      <w:rFonts w:hint="default"/>
      <w:lang w:val="ru-RU" w:bidi="ar-SA"/>
    </w:rPr>
  </w:style>
  <w:style w:type="character" w:customStyle="1" w:styleId="WW8Num9z1">
    <w:name w:val="WW8Num9z1"/>
    <w:rsid w:val="00985E86"/>
    <w:rPr>
      <w:rFonts w:hint="default"/>
      <w:lang w:val="ru-RU" w:bidi="ar-SA"/>
    </w:rPr>
  </w:style>
  <w:style w:type="character" w:customStyle="1" w:styleId="WW8Num10z1">
    <w:name w:val="WW8Num10z1"/>
    <w:rsid w:val="00985E86"/>
    <w:rPr>
      <w:rFonts w:hint="default"/>
      <w:lang w:val="ru-RU" w:bidi="ar-SA"/>
    </w:rPr>
  </w:style>
  <w:style w:type="character" w:customStyle="1" w:styleId="WW8Num11z1">
    <w:name w:val="WW8Num11z1"/>
    <w:rsid w:val="00985E86"/>
    <w:rPr>
      <w:rFonts w:hint="default"/>
      <w:lang w:val="ru-RU" w:bidi="ar-SA"/>
    </w:rPr>
  </w:style>
  <w:style w:type="character" w:customStyle="1" w:styleId="WW8Num12z1">
    <w:name w:val="WW8Num12z1"/>
    <w:rsid w:val="00985E86"/>
    <w:rPr>
      <w:rFonts w:hint="default"/>
      <w:lang w:val="ru-RU" w:bidi="ar-SA"/>
    </w:rPr>
  </w:style>
  <w:style w:type="character" w:customStyle="1" w:styleId="WW8Num13z1">
    <w:name w:val="WW8Num13z1"/>
    <w:rsid w:val="00985E86"/>
    <w:rPr>
      <w:rFonts w:hint="default"/>
      <w:lang w:val="ru-RU" w:bidi="ar-SA"/>
    </w:rPr>
  </w:style>
  <w:style w:type="character" w:customStyle="1" w:styleId="WW8Num14z1">
    <w:name w:val="WW8Num14z1"/>
    <w:rsid w:val="00985E86"/>
    <w:rPr>
      <w:rFonts w:hint="default"/>
      <w:lang w:val="ru-RU" w:bidi="ar-SA"/>
    </w:rPr>
  </w:style>
  <w:style w:type="character" w:customStyle="1" w:styleId="WW8Num15z1">
    <w:name w:val="WW8Num15z1"/>
    <w:rsid w:val="00985E86"/>
    <w:rPr>
      <w:rFonts w:hint="default"/>
      <w:lang w:val="ru-RU" w:bidi="ar-SA"/>
    </w:rPr>
  </w:style>
  <w:style w:type="character" w:customStyle="1" w:styleId="WW8Num16z1">
    <w:name w:val="WW8Num16z1"/>
    <w:rsid w:val="00985E86"/>
    <w:rPr>
      <w:rFonts w:hint="default"/>
      <w:lang w:val="ru-RU" w:bidi="ar-SA"/>
    </w:rPr>
  </w:style>
  <w:style w:type="character" w:customStyle="1" w:styleId="WW8Num17z1">
    <w:name w:val="WW8Num17z1"/>
    <w:rsid w:val="00985E86"/>
    <w:rPr>
      <w:rFonts w:cs="Times New Roman" w:hint="default"/>
    </w:rPr>
  </w:style>
  <w:style w:type="character" w:customStyle="1" w:styleId="WW8Num17z2">
    <w:name w:val="WW8Num17z2"/>
    <w:rsid w:val="00985E86"/>
    <w:rPr>
      <w:rFonts w:ascii="Symbol" w:hAnsi="Symbol" w:cs="Symbol" w:hint="default"/>
    </w:rPr>
  </w:style>
  <w:style w:type="character" w:customStyle="1" w:styleId="WW8Num18z1">
    <w:name w:val="WW8Num18z1"/>
    <w:rsid w:val="00985E86"/>
    <w:rPr>
      <w:rFonts w:hint="default"/>
      <w:lang w:val="ru-RU" w:bidi="ar-SA"/>
    </w:rPr>
  </w:style>
  <w:style w:type="character" w:customStyle="1" w:styleId="WW8Num19z1">
    <w:name w:val="WW8Num19z1"/>
    <w:rsid w:val="00985E86"/>
    <w:rPr>
      <w:rFonts w:hint="default"/>
      <w:lang w:val="ru-RU" w:bidi="ar-SA"/>
    </w:rPr>
  </w:style>
  <w:style w:type="character" w:customStyle="1" w:styleId="WW8Num20z1">
    <w:name w:val="WW8Num20z1"/>
    <w:rsid w:val="00985E86"/>
    <w:rPr>
      <w:rFonts w:hint="default"/>
      <w:lang w:val="ru-RU" w:bidi="ar-SA"/>
    </w:rPr>
  </w:style>
  <w:style w:type="character" w:customStyle="1" w:styleId="WW8Num21z1">
    <w:name w:val="WW8Num21z1"/>
    <w:rsid w:val="00985E86"/>
    <w:rPr>
      <w:rFonts w:hint="default"/>
      <w:lang w:val="ru-RU" w:bidi="ar-SA"/>
    </w:rPr>
  </w:style>
  <w:style w:type="character" w:customStyle="1" w:styleId="WW8Num22z0">
    <w:name w:val="WW8Num22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22z1">
    <w:name w:val="WW8Num22z1"/>
    <w:rsid w:val="00985E86"/>
    <w:rPr>
      <w:rFonts w:hint="default"/>
      <w:lang w:val="ru-RU" w:bidi="ar-SA"/>
    </w:rPr>
  </w:style>
  <w:style w:type="character" w:customStyle="1" w:styleId="WW8Num23z0">
    <w:name w:val="WW8Num23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23z1">
    <w:name w:val="WW8Num23z1"/>
    <w:rsid w:val="00985E86"/>
    <w:rPr>
      <w:rFonts w:hint="default"/>
      <w:lang w:val="ru-RU" w:bidi="ar-SA"/>
    </w:rPr>
  </w:style>
  <w:style w:type="character" w:customStyle="1" w:styleId="WW8Num24z0">
    <w:name w:val="WW8Num24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24z1">
    <w:name w:val="WW8Num24z1"/>
    <w:rsid w:val="00985E86"/>
    <w:rPr>
      <w:rFonts w:hint="default"/>
      <w:lang w:val="ru-RU" w:bidi="ar-SA"/>
    </w:rPr>
  </w:style>
  <w:style w:type="character" w:customStyle="1" w:styleId="WW8Num25z0">
    <w:name w:val="WW8Num25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25z1">
    <w:name w:val="WW8Num25z1"/>
    <w:rsid w:val="00985E86"/>
    <w:rPr>
      <w:rFonts w:hint="default"/>
      <w:lang w:val="ru-RU" w:bidi="ar-SA"/>
    </w:rPr>
  </w:style>
  <w:style w:type="character" w:customStyle="1" w:styleId="WW8Num26z0">
    <w:name w:val="WW8Num26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26z1">
    <w:name w:val="WW8Num26z1"/>
    <w:rsid w:val="00985E86"/>
    <w:rPr>
      <w:rFonts w:hint="default"/>
      <w:lang w:val="ru-RU" w:bidi="ar-SA"/>
    </w:rPr>
  </w:style>
  <w:style w:type="character" w:customStyle="1" w:styleId="WW8Num27z0">
    <w:name w:val="WW8Num27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27z1">
    <w:name w:val="WW8Num27z1"/>
    <w:rsid w:val="00985E86"/>
    <w:rPr>
      <w:rFonts w:hint="default"/>
      <w:lang w:val="ru-RU" w:bidi="ar-SA"/>
    </w:rPr>
  </w:style>
  <w:style w:type="character" w:customStyle="1" w:styleId="WW8Num28z0">
    <w:name w:val="WW8Num28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28z1">
    <w:name w:val="WW8Num28z1"/>
    <w:rsid w:val="00985E86"/>
    <w:rPr>
      <w:rFonts w:hint="default"/>
      <w:lang w:val="ru-RU" w:bidi="ar-SA"/>
    </w:rPr>
  </w:style>
  <w:style w:type="character" w:customStyle="1" w:styleId="WW8Num29z0">
    <w:name w:val="WW8Num29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29z1">
    <w:name w:val="WW8Num29z1"/>
    <w:rsid w:val="00985E86"/>
    <w:rPr>
      <w:rFonts w:hint="default"/>
      <w:lang w:val="ru-RU" w:bidi="ar-SA"/>
    </w:rPr>
  </w:style>
  <w:style w:type="character" w:customStyle="1" w:styleId="WW8Num30z0">
    <w:name w:val="WW8Num3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0z1">
    <w:name w:val="WW8Num30z1"/>
    <w:rsid w:val="00985E86"/>
    <w:rPr>
      <w:rFonts w:hint="default"/>
      <w:lang w:val="ru-RU" w:bidi="ar-SA"/>
    </w:rPr>
  </w:style>
  <w:style w:type="character" w:customStyle="1" w:styleId="WW8Num31z0">
    <w:name w:val="WW8Num3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1z1">
    <w:name w:val="WW8Num31z1"/>
    <w:rsid w:val="00985E86"/>
    <w:rPr>
      <w:rFonts w:hint="default"/>
      <w:lang w:val="ru-RU" w:bidi="ar-SA"/>
    </w:rPr>
  </w:style>
  <w:style w:type="character" w:customStyle="1" w:styleId="WW8Num32z0">
    <w:name w:val="WW8Num32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2z1">
    <w:name w:val="WW8Num32z1"/>
    <w:rsid w:val="00985E86"/>
    <w:rPr>
      <w:rFonts w:hint="default"/>
      <w:lang w:val="ru-RU" w:bidi="ar-SA"/>
    </w:rPr>
  </w:style>
  <w:style w:type="character" w:customStyle="1" w:styleId="WW8Num33z0">
    <w:name w:val="WW8Num33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3z1">
    <w:name w:val="WW8Num33z1"/>
    <w:rsid w:val="00985E86"/>
    <w:rPr>
      <w:rFonts w:hint="default"/>
      <w:lang w:val="ru-RU" w:bidi="ar-SA"/>
    </w:rPr>
  </w:style>
  <w:style w:type="character" w:customStyle="1" w:styleId="WW8Num34z0">
    <w:name w:val="WW8Num34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4z1">
    <w:name w:val="WW8Num34z1"/>
    <w:rsid w:val="00985E86"/>
    <w:rPr>
      <w:rFonts w:hint="default"/>
      <w:lang w:val="ru-RU" w:bidi="ar-SA"/>
    </w:rPr>
  </w:style>
  <w:style w:type="character" w:customStyle="1" w:styleId="WW8Num35z0">
    <w:name w:val="WW8Num35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5z1">
    <w:name w:val="WW8Num35z1"/>
    <w:rsid w:val="00985E86"/>
    <w:rPr>
      <w:rFonts w:hint="default"/>
      <w:lang w:val="ru-RU" w:bidi="ar-SA"/>
    </w:rPr>
  </w:style>
  <w:style w:type="character" w:customStyle="1" w:styleId="WW8Num36z0">
    <w:name w:val="WW8Num36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6z1">
    <w:name w:val="WW8Num36z1"/>
    <w:rsid w:val="00985E86"/>
    <w:rPr>
      <w:rFonts w:hint="default"/>
      <w:lang w:val="ru-RU" w:bidi="ar-SA"/>
    </w:rPr>
  </w:style>
  <w:style w:type="character" w:customStyle="1" w:styleId="WW8Num37z0">
    <w:name w:val="WW8Num37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7z1">
    <w:name w:val="WW8Num37z1"/>
    <w:rsid w:val="00985E86"/>
    <w:rPr>
      <w:rFonts w:hint="default"/>
      <w:lang w:val="ru-RU" w:bidi="ar-SA"/>
    </w:rPr>
  </w:style>
  <w:style w:type="character" w:customStyle="1" w:styleId="WW8Num38z0">
    <w:name w:val="WW8Num38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8z1">
    <w:name w:val="WW8Num38z1"/>
    <w:rsid w:val="00985E86"/>
    <w:rPr>
      <w:rFonts w:hint="default"/>
      <w:lang w:val="ru-RU" w:bidi="ar-SA"/>
    </w:rPr>
  </w:style>
  <w:style w:type="character" w:customStyle="1" w:styleId="WW8Num39z0">
    <w:name w:val="WW8Num39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39z1">
    <w:name w:val="WW8Num39z1"/>
    <w:rsid w:val="00985E86"/>
    <w:rPr>
      <w:rFonts w:hint="default"/>
      <w:lang w:val="ru-RU" w:bidi="ar-SA"/>
    </w:rPr>
  </w:style>
  <w:style w:type="character" w:customStyle="1" w:styleId="WW8Num40z0">
    <w:name w:val="WW8Num4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40z1">
    <w:name w:val="WW8Num40z1"/>
    <w:rsid w:val="00985E86"/>
    <w:rPr>
      <w:rFonts w:hint="default"/>
      <w:lang w:val="ru-RU" w:bidi="ar-SA"/>
    </w:rPr>
  </w:style>
  <w:style w:type="character" w:customStyle="1" w:styleId="WW8Num41z0">
    <w:name w:val="WW8Num4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41z1">
    <w:name w:val="WW8Num41z1"/>
    <w:rsid w:val="00985E86"/>
    <w:rPr>
      <w:rFonts w:hint="default"/>
      <w:lang w:val="ru-RU" w:bidi="ar-SA"/>
    </w:rPr>
  </w:style>
  <w:style w:type="character" w:customStyle="1" w:styleId="WW8Num42z0">
    <w:name w:val="WW8Num42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42z1">
    <w:name w:val="WW8Num42z1"/>
    <w:rsid w:val="00985E86"/>
    <w:rPr>
      <w:rFonts w:hint="default"/>
      <w:lang w:val="ru-RU" w:bidi="ar-SA"/>
    </w:rPr>
  </w:style>
  <w:style w:type="character" w:customStyle="1" w:styleId="WW8Num43z0">
    <w:name w:val="WW8Num43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43z1">
    <w:name w:val="WW8Num43z1"/>
    <w:rsid w:val="00985E86"/>
    <w:rPr>
      <w:rFonts w:hint="default"/>
      <w:lang w:val="ru-RU" w:bidi="ar-SA"/>
    </w:rPr>
  </w:style>
  <w:style w:type="character" w:customStyle="1" w:styleId="WW8Num44z0">
    <w:name w:val="WW8Num44z0"/>
    <w:rsid w:val="00985E86"/>
    <w:rPr>
      <w:rFonts w:ascii="Times New Roman" w:eastAsia="Times New Roman" w:hAnsi="Times New Roman" w:cs="Times New Roman" w:hint="default"/>
      <w:spacing w:val="0"/>
      <w:w w:val="99"/>
      <w:sz w:val="20"/>
      <w:szCs w:val="20"/>
      <w:lang w:val="ru-RU" w:bidi="ar-SA"/>
    </w:rPr>
  </w:style>
  <w:style w:type="character" w:customStyle="1" w:styleId="WW8Num44z1">
    <w:name w:val="WW8Num44z1"/>
    <w:rsid w:val="00985E86"/>
    <w:rPr>
      <w:rFonts w:hint="default"/>
      <w:lang w:val="ru-RU" w:bidi="ar-SA"/>
    </w:rPr>
  </w:style>
  <w:style w:type="character" w:customStyle="1" w:styleId="WW8Num45z0">
    <w:name w:val="WW8Num45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45z1">
    <w:name w:val="WW8Num45z1"/>
    <w:rsid w:val="00985E86"/>
    <w:rPr>
      <w:rFonts w:hint="default"/>
      <w:lang w:val="ru-RU" w:bidi="ar-SA"/>
    </w:rPr>
  </w:style>
  <w:style w:type="character" w:customStyle="1" w:styleId="WW8Num46z0">
    <w:name w:val="WW8Num46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46z1">
    <w:name w:val="WW8Num46z1"/>
    <w:rsid w:val="00985E86"/>
    <w:rPr>
      <w:rFonts w:hint="default"/>
      <w:lang w:val="ru-RU" w:bidi="ar-SA"/>
    </w:rPr>
  </w:style>
  <w:style w:type="character" w:customStyle="1" w:styleId="WW8Num47z0">
    <w:name w:val="WW8Num47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47z1">
    <w:name w:val="WW8Num47z1"/>
    <w:rsid w:val="00985E86"/>
    <w:rPr>
      <w:rFonts w:hint="default"/>
      <w:lang w:val="ru-RU" w:bidi="ar-SA"/>
    </w:rPr>
  </w:style>
  <w:style w:type="character" w:customStyle="1" w:styleId="WW8Num48z0">
    <w:name w:val="WW8Num48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48z1">
    <w:name w:val="WW8Num48z1"/>
    <w:rsid w:val="00985E86"/>
    <w:rPr>
      <w:rFonts w:hint="default"/>
      <w:lang w:val="ru-RU" w:bidi="ar-SA"/>
    </w:rPr>
  </w:style>
  <w:style w:type="character" w:customStyle="1" w:styleId="WW8Num49z0">
    <w:name w:val="WW8Num49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49z1">
    <w:name w:val="WW8Num49z1"/>
    <w:rsid w:val="00985E86"/>
    <w:rPr>
      <w:rFonts w:hint="default"/>
      <w:lang w:val="ru-RU" w:bidi="ar-SA"/>
    </w:rPr>
  </w:style>
  <w:style w:type="character" w:customStyle="1" w:styleId="WW8Num50z0">
    <w:name w:val="WW8Num5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50z1">
    <w:name w:val="WW8Num50z1"/>
    <w:rsid w:val="00985E86"/>
    <w:rPr>
      <w:rFonts w:hint="default"/>
      <w:lang w:val="ru-RU" w:bidi="ar-SA"/>
    </w:rPr>
  </w:style>
  <w:style w:type="character" w:customStyle="1" w:styleId="WW8Num51z0">
    <w:name w:val="WW8Num5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51z1">
    <w:name w:val="WW8Num51z1"/>
    <w:rsid w:val="00985E86"/>
    <w:rPr>
      <w:rFonts w:hint="default"/>
      <w:lang w:val="ru-RU" w:bidi="ar-SA"/>
    </w:rPr>
  </w:style>
  <w:style w:type="character" w:customStyle="1" w:styleId="WW8Num52z0">
    <w:name w:val="WW8Num52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52z1">
    <w:name w:val="WW8Num52z1"/>
    <w:rsid w:val="00985E86"/>
    <w:rPr>
      <w:rFonts w:hint="default"/>
      <w:lang w:val="ru-RU" w:bidi="ar-SA"/>
    </w:rPr>
  </w:style>
  <w:style w:type="character" w:customStyle="1" w:styleId="WW8Num53z0">
    <w:name w:val="WW8Num53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53z1">
    <w:name w:val="WW8Num53z1"/>
    <w:rsid w:val="00985E86"/>
    <w:rPr>
      <w:rFonts w:hint="default"/>
      <w:lang w:val="ru-RU" w:bidi="ar-SA"/>
    </w:rPr>
  </w:style>
  <w:style w:type="character" w:customStyle="1" w:styleId="WW8Num54z0">
    <w:name w:val="WW8Num54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54z1">
    <w:name w:val="WW8Num54z1"/>
    <w:rsid w:val="00985E86"/>
    <w:rPr>
      <w:rFonts w:hint="default"/>
      <w:lang w:val="ru-RU" w:bidi="ar-SA"/>
    </w:rPr>
  </w:style>
  <w:style w:type="character" w:customStyle="1" w:styleId="WW8Num55z0">
    <w:name w:val="WW8Num55z0"/>
    <w:rsid w:val="00985E86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55z1">
    <w:name w:val="WW8Num55z1"/>
    <w:rsid w:val="00985E86"/>
    <w:rPr>
      <w:rFonts w:hint="default"/>
      <w:lang w:val="ru-RU" w:bidi="ar-SA"/>
    </w:rPr>
  </w:style>
  <w:style w:type="character" w:customStyle="1" w:styleId="WW8Num56z0">
    <w:name w:val="WW8Num56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56z1">
    <w:name w:val="WW8Num56z1"/>
    <w:rsid w:val="00985E86"/>
    <w:rPr>
      <w:rFonts w:hint="default"/>
      <w:lang w:val="ru-RU" w:bidi="ar-SA"/>
    </w:rPr>
  </w:style>
  <w:style w:type="character" w:customStyle="1" w:styleId="WW8Num57z0">
    <w:name w:val="WW8Num57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57z1">
    <w:name w:val="WW8Num57z1"/>
    <w:rsid w:val="00985E86"/>
    <w:rPr>
      <w:rFonts w:hint="default"/>
      <w:lang w:val="ru-RU" w:bidi="ar-SA"/>
    </w:rPr>
  </w:style>
  <w:style w:type="character" w:customStyle="1" w:styleId="WW8Num58z0">
    <w:name w:val="WW8Num58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58z1">
    <w:name w:val="WW8Num58z1"/>
    <w:rsid w:val="00985E86"/>
    <w:rPr>
      <w:rFonts w:hint="default"/>
      <w:lang w:val="ru-RU" w:bidi="ar-SA"/>
    </w:rPr>
  </w:style>
  <w:style w:type="character" w:customStyle="1" w:styleId="WW8Num59z0">
    <w:name w:val="WW8Num59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59z1">
    <w:name w:val="WW8Num59z1"/>
    <w:rsid w:val="00985E86"/>
    <w:rPr>
      <w:rFonts w:hint="default"/>
      <w:lang w:val="ru-RU" w:bidi="ar-SA"/>
    </w:rPr>
  </w:style>
  <w:style w:type="character" w:customStyle="1" w:styleId="WW8Num60z0">
    <w:name w:val="WW8Num6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60z1">
    <w:name w:val="WW8Num60z1"/>
    <w:rsid w:val="00985E86"/>
    <w:rPr>
      <w:rFonts w:hint="default"/>
      <w:lang w:val="ru-RU" w:bidi="ar-SA"/>
    </w:rPr>
  </w:style>
  <w:style w:type="character" w:customStyle="1" w:styleId="WW8Num61z0">
    <w:name w:val="WW8Num6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61z1">
    <w:name w:val="WW8Num61z1"/>
    <w:rsid w:val="00985E86"/>
    <w:rPr>
      <w:rFonts w:hint="default"/>
      <w:lang w:val="ru-RU" w:bidi="ar-SA"/>
    </w:rPr>
  </w:style>
  <w:style w:type="character" w:customStyle="1" w:styleId="WW8Num62z0">
    <w:name w:val="WW8Num62z0"/>
    <w:rsid w:val="00985E86"/>
    <w:rPr>
      <w:rFonts w:hint="default"/>
      <w:lang w:val="ru-RU" w:bidi="ar-SA"/>
    </w:rPr>
  </w:style>
  <w:style w:type="character" w:customStyle="1" w:styleId="WW8Num63z0">
    <w:name w:val="WW8Num63z0"/>
    <w:rsid w:val="00985E86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63z1">
    <w:name w:val="WW8Num63z1"/>
    <w:rsid w:val="00985E86"/>
    <w:rPr>
      <w:rFonts w:hint="default"/>
      <w:lang w:val="ru-RU" w:bidi="ar-SA"/>
    </w:rPr>
  </w:style>
  <w:style w:type="character" w:customStyle="1" w:styleId="WW8Num64z0">
    <w:name w:val="WW8Num64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64z1">
    <w:name w:val="WW8Num64z1"/>
    <w:rsid w:val="00985E86"/>
    <w:rPr>
      <w:rFonts w:hint="default"/>
      <w:lang w:val="ru-RU" w:bidi="ar-SA"/>
    </w:rPr>
  </w:style>
  <w:style w:type="character" w:customStyle="1" w:styleId="WW8Num65z0">
    <w:name w:val="WW8Num65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65z1">
    <w:name w:val="WW8Num65z1"/>
    <w:rsid w:val="00985E86"/>
    <w:rPr>
      <w:rFonts w:hint="default"/>
      <w:lang w:val="ru-RU" w:bidi="ar-SA"/>
    </w:rPr>
  </w:style>
  <w:style w:type="character" w:customStyle="1" w:styleId="WW8Num66z0">
    <w:name w:val="WW8Num66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66z1">
    <w:name w:val="WW8Num66z1"/>
    <w:rsid w:val="00985E86"/>
    <w:rPr>
      <w:rFonts w:hint="default"/>
      <w:lang w:val="ru-RU" w:bidi="ar-SA"/>
    </w:rPr>
  </w:style>
  <w:style w:type="character" w:customStyle="1" w:styleId="WW8Num67z0">
    <w:name w:val="WW8Num67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67z1">
    <w:name w:val="WW8Num67z1"/>
    <w:rsid w:val="00985E86"/>
    <w:rPr>
      <w:rFonts w:hint="default"/>
      <w:lang w:val="ru-RU" w:bidi="ar-SA"/>
    </w:rPr>
  </w:style>
  <w:style w:type="character" w:customStyle="1" w:styleId="WW8Num68z0">
    <w:name w:val="WW8Num68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68z1">
    <w:name w:val="WW8Num68z1"/>
    <w:rsid w:val="00985E86"/>
    <w:rPr>
      <w:rFonts w:hint="default"/>
      <w:lang w:val="ru-RU" w:bidi="ar-SA"/>
    </w:rPr>
  </w:style>
  <w:style w:type="character" w:customStyle="1" w:styleId="WW8Num69z0">
    <w:name w:val="WW8Num69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69z1">
    <w:name w:val="WW8Num69z1"/>
    <w:rsid w:val="00985E86"/>
    <w:rPr>
      <w:rFonts w:hint="default"/>
      <w:lang w:val="ru-RU" w:bidi="ar-SA"/>
    </w:rPr>
  </w:style>
  <w:style w:type="character" w:customStyle="1" w:styleId="WW8Num70z0">
    <w:name w:val="WW8Num7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0z1">
    <w:name w:val="WW8Num70z1"/>
    <w:rsid w:val="00985E86"/>
    <w:rPr>
      <w:rFonts w:hint="default"/>
      <w:lang w:val="ru-RU" w:bidi="ar-SA"/>
    </w:rPr>
  </w:style>
  <w:style w:type="character" w:customStyle="1" w:styleId="WW8Num71z0">
    <w:name w:val="WW8Num7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1z1">
    <w:name w:val="WW8Num71z1"/>
    <w:rsid w:val="00985E86"/>
    <w:rPr>
      <w:rFonts w:hint="default"/>
      <w:lang w:val="ru-RU" w:bidi="ar-SA"/>
    </w:rPr>
  </w:style>
  <w:style w:type="character" w:customStyle="1" w:styleId="WW8Num72z0">
    <w:name w:val="WW8Num72z0"/>
    <w:rsid w:val="00985E86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72z1">
    <w:name w:val="WW8Num72z1"/>
    <w:rsid w:val="00985E86"/>
    <w:rPr>
      <w:rFonts w:hint="default"/>
      <w:lang w:val="ru-RU" w:bidi="ar-SA"/>
    </w:rPr>
  </w:style>
  <w:style w:type="character" w:customStyle="1" w:styleId="WW8Num73z0">
    <w:name w:val="WW8Num73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3z1">
    <w:name w:val="WW8Num73z1"/>
    <w:rsid w:val="00985E86"/>
    <w:rPr>
      <w:rFonts w:hint="default"/>
      <w:lang w:val="ru-RU" w:bidi="ar-SA"/>
    </w:rPr>
  </w:style>
  <w:style w:type="character" w:customStyle="1" w:styleId="WW8Num74z0">
    <w:name w:val="WW8Num74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4z1">
    <w:name w:val="WW8Num74z1"/>
    <w:rsid w:val="00985E86"/>
    <w:rPr>
      <w:rFonts w:hint="default"/>
      <w:lang w:val="ru-RU" w:bidi="ar-SA"/>
    </w:rPr>
  </w:style>
  <w:style w:type="character" w:customStyle="1" w:styleId="WW8Num75z0">
    <w:name w:val="WW8Num75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5z1">
    <w:name w:val="WW8Num75z1"/>
    <w:rsid w:val="00985E86"/>
    <w:rPr>
      <w:rFonts w:hint="default"/>
      <w:lang w:val="ru-RU" w:bidi="ar-SA"/>
    </w:rPr>
  </w:style>
  <w:style w:type="character" w:customStyle="1" w:styleId="WW8Num76z0">
    <w:name w:val="WW8Num76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6z1">
    <w:name w:val="WW8Num76z1"/>
    <w:rsid w:val="00985E86"/>
    <w:rPr>
      <w:rFonts w:hint="default"/>
      <w:lang w:val="ru-RU" w:bidi="ar-SA"/>
    </w:rPr>
  </w:style>
  <w:style w:type="character" w:customStyle="1" w:styleId="WW8Num77z0">
    <w:name w:val="WW8Num77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7z1">
    <w:name w:val="WW8Num77z1"/>
    <w:rsid w:val="00985E86"/>
    <w:rPr>
      <w:rFonts w:hint="default"/>
      <w:lang w:val="ru-RU" w:bidi="ar-SA"/>
    </w:rPr>
  </w:style>
  <w:style w:type="character" w:customStyle="1" w:styleId="WW8Num78z0">
    <w:name w:val="WW8Num78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8z1">
    <w:name w:val="WW8Num78z1"/>
    <w:rsid w:val="00985E86"/>
    <w:rPr>
      <w:rFonts w:hint="default"/>
      <w:lang w:val="ru-RU" w:bidi="ar-SA"/>
    </w:rPr>
  </w:style>
  <w:style w:type="character" w:customStyle="1" w:styleId="WW8Num79z0">
    <w:name w:val="WW8Num79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9z1">
    <w:name w:val="WW8Num79z1"/>
    <w:rsid w:val="00985E86"/>
    <w:rPr>
      <w:rFonts w:hint="default"/>
      <w:lang w:val="ru-RU" w:bidi="ar-SA"/>
    </w:rPr>
  </w:style>
  <w:style w:type="character" w:customStyle="1" w:styleId="WW8Num80z0">
    <w:name w:val="WW8Num8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0z1">
    <w:name w:val="WW8Num80z1"/>
    <w:rsid w:val="00985E86"/>
    <w:rPr>
      <w:rFonts w:hint="default"/>
      <w:lang w:val="ru-RU" w:bidi="ar-SA"/>
    </w:rPr>
  </w:style>
  <w:style w:type="character" w:customStyle="1" w:styleId="WW8Num81z0">
    <w:name w:val="WW8Num8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1z1">
    <w:name w:val="WW8Num81z1"/>
    <w:rsid w:val="00985E86"/>
    <w:rPr>
      <w:rFonts w:hint="default"/>
      <w:lang w:val="ru-RU" w:bidi="ar-SA"/>
    </w:rPr>
  </w:style>
  <w:style w:type="character" w:customStyle="1" w:styleId="WW8Num82z0">
    <w:name w:val="WW8Num82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2z1">
    <w:name w:val="WW8Num82z1"/>
    <w:rsid w:val="00985E86"/>
    <w:rPr>
      <w:rFonts w:hint="default"/>
      <w:lang w:val="ru-RU" w:bidi="ar-SA"/>
    </w:rPr>
  </w:style>
  <w:style w:type="character" w:customStyle="1" w:styleId="WW8Num83z0">
    <w:name w:val="WW8Num83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3z1">
    <w:name w:val="WW8Num83z1"/>
    <w:rsid w:val="00985E86"/>
    <w:rPr>
      <w:rFonts w:hint="default"/>
      <w:lang w:val="ru-RU" w:bidi="ar-SA"/>
    </w:rPr>
  </w:style>
  <w:style w:type="character" w:customStyle="1" w:styleId="WW8Num84z0">
    <w:name w:val="WW8Num84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4z1">
    <w:name w:val="WW8Num84z1"/>
    <w:rsid w:val="00985E86"/>
    <w:rPr>
      <w:rFonts w:hint="default"/>
      <w:lang w:val="ru-RU" w:bidi="ar-SA"/>
    </w:rPr>
  </w:style>
  <w:style w:type="character" w:customStyle="1" w:styleId="WW8Num85z0">
    <w:name w:val="WW8Num85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5z1">
    <w:name w:val="WW8Num85z1"/>
    <w:rsid w:val="00985E86"/>
    <w:rPr>
      <w:rFonts w:hint="default"/>
      <w:lang w:val="ru-RU" w:bidi="ar-SA"/>
    </w:rPr>
  </w:style>
  <w:style w:type="character" w:customStyle="1" w:styleId="WW8Num86z0">
    <w:name w:val="WW8Num86z0"/>
    <w:rsid w:val="00985E86"/>
    <w:rPr>
      <w:rFonts w:hint="default"/>
      <w:lang w:val="ru-RU" w:bidi="ar-SA"/>
    </w:rPr>
  </w:style>
  <w:style w:type="character" w:customStyle="1" w:styleId="WW8Num87z0">
    <w:name w:val="WW8Num87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7z1">
    <w:name w:val="WW8Num87z1"/>
    <w:rsid w:val="00985E86"/>
    <w:rPr>
      <w:rFonts w:hint="default"/>
      <w:lang w:val="ru-RU" w:bidi="ar-SA"/>
    </w:rPr>
  </w:style>
  <w:style w:type="character" w:customStyle="1" w:styleId="WW8Num88z0">
    <w:name w:val="WW8Num88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8z1">
    <w:name w:val="WW8Num88z1"/>
    <w:rsid w:val="00985E86"/>
    <w:rPr>
      <w:rFonts w:hint="default"/>
      <w:lang w:val="ru-RU" w:bidi="ar-SA"/>
    </w:rPr>
  </w:style>
  <w:style w:type="character" w:customStyle="1" w:styleId="WW8Num89z0">
    <w:name w:val="WW8Num89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89z1">
    <w:name w:val="WW8Num89z1"/>
    <w:rsid w:val="00985E86"/>
    <w:rPr>
      <w:rFonts w:hint="default"/>
      <w:lang w:val="ru-RU" w:bidi="ar-SA"/>
    </w:rPr>
  </w:style>
  <w:style w:type="character" w:customStyle="1" w:styleId="WW8Num90z0">
    <w:name w:val="WW8Num9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90z1">
    <w:name w:val="WW8Num90z1"/>
    <w:rsid w:val="00985E86"/>
    <w:rPr>
      <w:rFonts w:hint="default"/>
      <w:lang w:val="ru-RU" w:bidi="ar-SA"/>
    </w:rPr>
  </w:style>
  <w:style w:type="character" w:customStyle="1" w:styleId="WW8Num91z0">
    <w:name w:val="WW8Num9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91z1">
    <w:name w:val="WW8Num91z1"/>
    <w:rsid w:val="00985E86"/>
    <w:rPr>
      <w:rFonts w:hint="default"/>
      <w:lang w:val="ru-RU" w:bidi="ar-SA"/>
    </w:rPr>
  </w:style>
  <w:style w:type="character" w:customStyle="1" w:styleId="WW8Num92z0">
    <w:name w:val="WW8Num92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92z1">
    <w:name w:val="WW8Num92z1"/>
    <w:rsid w:val="00985E86"/>
    <w:rPr>
      <w:rFonts w:hint="default"/>
      <w:lang w:val="ru-RU" w:bidi="ar-SA"/>
    </w:rPr>
  </w:style>
  <w:style w:type="character" w:customStyle="1" w:styleId="WW8Num93z0">
    <w:name w:val="WW8Num93z0"/>
    <w:rsid w:val="00985E86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93z1">
    <w:name w:val="WW8Num93z1"/>
    <w:rsid w:val="00985E86"/>
    <w:rPr>
      <w:rFonts w:hint="default"/>
      <w:lang w:val="ru-RU" w:bidi="ar-SA"/>
    </w:rPr>
  </w:style>
  <w:style w:type="character" w:customStyle="1" w:styleId="WW8Num94z0">
    <w:name w:val="WW8Num94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94z1">
    <w:name w:val="WW8Num94z1"/>
    <w:rsid w:val="00985E86"/>
    <w:rPr>
      <w:rFonts w:hint="default"/>
      <w:lang w:val="ru-RU" w:bidi="ar-SA"/>
    </w:rPr>
  </w:style>
  <w:style w:type="character" w:customStyle="1" w:styleId="WW8Num95z0">
    <w:name w:val="WW8Num95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95z1">
    <w:name w:val="WW8Num95z1"/>
    <w:rsid w:val="00985E86"/>
    <w:rPr>
      <w:rFonts w:hint="default"/>
      <w:lang w:val="ru-RU" w:bidi="ar-SA"/>
    </w:rPr>
  </w:style>
  <w:style w:type="character" w:customStyle="1" w:styleId="WW8Num96z0">
    <w:name w:val="WW8Num96z0"/>
    <w:rsid w:val="00985E86"/>
    <w:rPr>
      <w:rFonts w:hint="default"/>
      <w:lang w:val="ru-RU" w:bidi="ar-SA"/>
    </w:rPr>
  </w:style>
  <w:style w:type="character" w:customStyle="1" w:styleId="WW8Num97z0">
    <w:name w:val="WW8Num97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97z1">
    <w:name w:val="WW8Num97z1"/>
    <w:rsid w:val="00985E86"/>
    <w:rPr>
      <w:rFonts w:hint="default"/>
      <w:lang w:val="ru-RU" w:bidi="ar-SA"/>
    </w:rPr>
  </w:style>
  <w:style w:type="character" w:customStyle="1" w:styleId="WW8Num98z0">
    <w:name w:val="WW8Num98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98z1">
    <w:name w:val="WW8Num98z1"/>
    <w:rsid w:val="00985E86"/>
    <w:rPr>
      <w:rFonts w:hint="default"/>
      <w:lang w:val="ru-RU" w:bidi="ar-SA"/>
    </w:rPr>
  </w:style>
  <w:style w:type="character" w:customStyle="1" w:styleId="WW8Num99z0">
    <w:name w:val="WW8Num99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99z1">
    <w:name w:val="WW8Num99z1"/>
    <w:rsid w:val="00985E86"/>
    <w:rPr>
      <w:rFonts w:hint="default"/>
      <w:lang w:val="ru-RU" w:bidi="ar-SA"/>
    </w:rPr>
  </w:style>
  <w:style w:type="character" w:customStyle="1" w:styleId="WW8Num100z0">
    <w:name w:val="WW8Num10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00z1">
    <w:name w:val="WW8Num100z1"/>
    <w:rsid w:val="00985E86"/>
    <w:rPr>
      <w:rFonts w:hint="default"/>
      <w:lang w:val="ru-RU" w:bidi="ar-SA"/>
    </w:rPr>
  </w:style>
  <w:style w:type="character" w:customStyle="1" w:styleId="WW8Num101z0">
    <w:name w:val="WW8Num101z0"/>
    <w:rsid w:val="00985E86"/>
    <w:rPr>
      <w:rFonts w:ascii="Times New Roman" w:eastAsia="Times New Roman" w:hAnsi="Times New Roman" w:cs="Times New Roman" w:hint="default"/>
      <w:w w:val="99"/>
      <w:sz w:val="26"/>
      <w:szCs w:val="26"/>
      <w:lang w:val="ru-RU" w:bidi="ar-SA"/>
    </w:rPr>
  </w:style>
  <w:style w:type="character" w:customStyle="1" w:styleId="WW8Num101z1">
    <w:name w:val="WW8Num101z1"/>
    <w:rsid w:val="00985E86"/>
    <w:rPr>
      <w:rFonts w:hint="default"/>
      <w:lang w:val="ru-RU" w:bidi="ar-SA"/>
    </w:rPr>
  </w:style>
  <w:style w:type="character" w:customStyle="1" w:styleId="WW8Num102z0">
    <w:name w:val="WW8Num102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02z1">
    <w:name w:val="WW8Num102z1"/>
    <w:rsid w:val="00985E86"/>
    <w:rPr>
      <w:rFonts w:hint="default"/>
      <w:lang w:val="ru-RU" w:bidi="ar-SA"/>
    </w:rPr>
  </w:style>
  <w:style w:type="character" w:customStyle="1" w:styleId="WW8Num103z0">
    <w:name w:val="WW8Num103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03z1">
    <w:name w:val="WW8Num103z1"/>
    <w:rsid w:val="00985E86"/>
    <w:rPr>
      <w:rFonts w:hint="default"/>
      <w:lang w:val="ru-RU" w:bidi="ar-SA"/>
    </w:rPr>
  </w:style>
  <w:style w:type="character" w:customStyle="1" w:styleId="WW8Num104z0">
    <w:name w:val="WW8Num104z0"/>
    <w:rsid w:val="00985E86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104z1">
    <w:name w:val="WW8Num104z1"/>
    <w:rsid w:val="00985E86"/>
    <w:rPr>
      <w:rFonts w:hint="default"/>
      <w:lang w:val="ru-RU" w:bidi="ar-SA"/>
    </w:rPr>
  </w:style>
  <w:style w:type="character" w:customStyle="1" w:styleId="WW8Num105z0">
    <w:name w:val="WW8Num105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05z1">
    <w:name w:val="WW8Num105z1"/>
    <w:rsid w:val="00985E86"/>
    <w:rPr>
      <w:rFonts w:hint="default"/>
      <w:lang w:val="ru-RU" w:bidi="ar-SA"/>
    </w:rPr>
  </w:style>
  <w:style w:type="character" w:customStyle="1" w:styleId="WW8Num106z0">
    <w:name w:val="WW8Num106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06z1">
    <w:name w:val="WW8Num106z1"/>
    <w:rsid w:val="00985E86"/>
    <w:rPr>
      <w:rFonts w:hint="default"/>
      <w:lang w:val="ru-RU" w:bidi="ar-SA"/>
    </w:rPr>
  </w:style>
  <w:style w:type="character" w:customStyle="1" w:styleId="WW8Num107z0">
    <w:name w:val="WW8Num107z0"/>
    <w:rsid w:val="00985E86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07z1">
    <w:name w:val="WW8Num107z1"/>
    <w:rsid w:val="00985E86"/>
    <w:rPr>
      <w:rFonts w:hint="default"/>
      <w:lang w:val="ru-RU" w:bidi="ar-SA"/>
    </w:rPr>
  </w:style>
  <w:style w:type="character" w:customStyle="1" w:styleId="WW8Num108z0">
    <w:name w:val="WW8Num108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08z1">
    <w:name w:val="WW8Num108z1"/>
    <w:rsid w:val="00985E86"/>
    <w:rPr>
      <w:rFonts w:hint="default"/>
      <w:lang w:val="ru-RU" w:bidi="ar-SA"/>
    </w:rPr>
  </w:style>
  <w:style w:type="character" w:customStyle="1" w:styleId="WW8Num109z0">
    <w:name w:val="WW8Num109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09z1">
    <w:name w:val="WW8Num109z1"/>
    <w:rsid w:val="00985E86"/>
    <w:rPr>
      <w:rFonts w:hint="default"/>
      <w:lang w:val="ru-RU" w:bidi="ar-SA"/>
    </w:rPr>
  </w:style>
  <w:style w:type="character" w:customStyle="1" w:styleId="WW8Num110z0">
    <w:name w:val="WW8Num11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0z1">
    <w:name w:val="WW8Num110z1"/>
    <w:rsid w:val="00985E86"/>
    <w:rPr>
      <w:rFonts w:hint="default"/>
      <w:lang w:val="ru-RU" w:bidi="ar-SA"/>
    </w:rPr>
  </w:style>
  <w:style w:type="character" w:customStyle="1" w:styleId="WW8Num111z0">
    <w:name w:val="WW8Num11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1z1">
    <w:name w:val="WW8Num111z1"/>
    <w:rsid w:val="00985E86"/>
    <w:rPr>
      <w:rFonts w:hint="default"/>
      <w:lang w:val="ru-RU" w:bidi="ar-SA"/>
    </w:rPr>
  </w:style>
  <w:style w:type="character" w:customStyle="1" w:styleId="WW8Num112z0">
    <w:name w:val="WW8Num112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2z1">
    <w:name w:val="WW8Num112z1"/>
    <w:rsid w:val="00985E86"/>
    <w:rPr>
      <w:rFonts w:hint="default"/>
      <w:lang w:val="ru-RU" w:bidi="ar-SA"/>
    </w:rPr>
  </w:style>
  <w:style w:type="character" w:customStyle="1" w:styleId="WW8Num113z0">
    <w:name w:val="WW8Num113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3z1">
    <w:name w:val="WW8Num113z1"/>
    <w:rsid w:val="00985E86"/>
    <w:rPr>
      <w:rFonts w:hint="default"/>
      <w:lang w:val="ru-RU" w:bidi="ar-SA"/>
    </w:rPr>
  </w:style>
  <w:style w:type="character" w:customStyle="1" w:styleId="WW8Num114z0">
    <w:name w:val="WW8Num114z0"/>
    <w:rsid w:val="00985E86"/>
    <w:rPr>
      <w:rFonts w:hint="default"/>
      <w:lang w:val="ru-RU" w:bidi="ar-SA"/>
    </w:rPr>
  </w:style>
  <w:style w:type="character" w:customStyle="1" w:styleId="WW8Num115z0">
    <w:name w:val="WW8Num115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5z1">
    <w:name w:val="WW8Num115z1"/>
    <w:rsid w:val="00985E86"/>
    <w:rPr>
      <w:rFonts w:hint="default"/>
      <w:lang w:val="ru-RU" w:bidi="ar-SA"/>
    </w:rPr>
  </w:style>
  <w:style w:type="character" w:customStyle="1" w:styleId="WW8Num116z0">
    <w:name w:val="WW8Num116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6z1">
    <w:name w:val="WW8Num116z1"/>
    <w:rsid w:val="00985E86"/>
    <w:rPr>
      <w:rFonts w:hint="default"/>
      <w:lang w:val="ru-RU" w:bidi="ar-SA"/>
    </w:rPr>
  </w:style>
  <w:style w:type="character" w:customStyle="1" w:styleId="WW8Num117z0">
    <w:name w:val="WW8Num117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7z1">
    <w:name w:val="WW8Num117z1"/>
    <w:rsid w:val="00985E86"/>
    <w:rPr>
      <w:rFonts w:hint="default"/>
      <w:lang w:val="ru-RU" w:bidi="ar-SA"/>
    </w:rPr>
  </w:style>
  <w:style w:type="character" w:customStyle="1" w:styleId="WW8Num118z0">
    <w:name w:val="WW8Num118z0"/>
    <w:rsid w:val="00985E86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18z1">
    <w:name w:val="WW8Num118z1"/>
    <w:rsid w:val="00985E86"/>
    <w:rPr>
      <w:rFonts w:hint="default"/>
      <w:lang w:val="ru-RU" w:bidi="ar-SA"/>
    </w:rPr>
  </w:style>
  <w:style w:type="character" w:customStyle="1" w:styleId="WW8Num119z0">
    <w:name w:val="WW8Num119z0"/>
    <w:rsid w:val="00985E86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20z0">
    <w:name w:val="WW8Num120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20z1">
    <w:name w:val="WW8Num120z1"/>
    <w:rsid w:val="00985E86"/>
    <w:rPr>
      <w:rFonts w:hint="default"/>
      <w:lang w:val="ru-RU" w:bidi="ar-SA"/>
    </w:rPr>
  </w:style>
  <w:style w:type="character" w:customStyle="1" w:styleId="WW8Num121z0">
    <w:name w:val="WW8Num121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21z1">
    <w:name w:val="WW8Num121z1"/>
    <w:rsid w:val="00985E86"/>
    <w:rPr>
      <w:rFonts w:hint="default"/>
      <w:lang w:val="ru-RU" w:bidi="ar-SA"/>
    </w:rPr>
  </w:style>
  <w:style w:type="character" w:customStyle="1" w:styleId="WW8Num122z0">
    <w:name w:val="WW8Num122z0"/>
    <w:rsid w:val="00985E86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22z1">
    <w:name w:val="WW8Num122z1"/>
    <w:rsid w:val="00985E86"/>
    <w:rPr>
      <w:rFonts w:hint="default"/>
      <w:lang w:val="ru-RU" w:bidi="ar-SA"/>
    </w:rPr>
  </w:style>
  <w:style w:type="character" w:customStyle="1" w:styleId="WW8Num123z0">
    <w:name w:val="WW8Num123z0"/>
    <w:rsid w:val="00985E86"/>
    <w:rPr>
      <w:rFonts w:hint="default"/>
      <w:lang w:val="ru-RU" w:bidi="ar-SA"/>
    </w:rPr>
  </w:style>
  <w:style w:type="character" w:customStyle="1" w:styleId="15">
    <w:name w:val="Основной шрифт абзаца1"/>
    <w:rsid w:val="00985E86"/>
  </w:style>
  <w:style w:type="paragraph" w:customStyle="1" w:styleId="aff5">
    <w:name w:val="Заголовок"/>
    <w:basedOn w:val="a1"/>
    <w:next w:val="a5"/>
    <w:rsid w:val="00985E86"/>
    <w:pPr>
      <w:suppressAutoHyphens/>
      <w:jc w:val="center"/>
    </w:pPr>
    <w:rPr>
      <w:sz w:val="28"/>
      <w:szCs w:val="24"/>
      <w:lang w:eastAsia="zh-CN"/>
    </w:rPr>
  </w:style>
  <w:style w:type="paragraph" w:styleId="aff6">
    <w:name w:val="caption"/>
    <w:basedOn w:val="a1"/>
    <w:qFormat/>
    <w:rsid w:val="00985E86"/>
    <w:pPr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zh-CN"/>
    </w:rPr>
  </w:style>
  <w:style w:type="paragraph" w:customStyle="1" w:styleId="16">
    <w:name w:val="Указатель1"/>
    <w:basedOn w:val="a1"/>
    <w:rsid w:val="00985E86"/>
    <w:pPr>
      <w:suppressLineNumbers/>
      <w:suppressAutoHyphens/>
    </w:pPr>
    <w:rPr>
      <w:rFonts w:cs="Lohit Devanagari"/>
      <w:lang w:eastAsia="zh-CN"/>
    </w:rPr>
  </w:style>
  <w:style w:type="paragraph" w:customStyle="1" w:styleId="Caption1">
    <w:name w:val="Caption1"/>
    <w:basedOn w:val="a1"/>
    <w:rsid w:val="00985E86"/>
    <w:pPr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zh-CN"/>
    </w:rPr>
  </w:style>
  <w:style w:type="paragraph" w:customStyle="1" w:styleId="Caption11">
    <w:name w:val="Caption11"/>
    <w:basedOn w:val="a1"/>
    <w:rsid w:val="00985E86"/>
    <w:pPr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zh-CN"/>
    </w:rPr>
  </w:style>
  <w:style w:type="paragraph" w:customStyle="1" w:styleId="210">
    <w:name w:val="Основной текст 21"/>
    <w:basedOn w:val="a1"/>
    <w:rsid w:val="00985E86"/>
    <w:pPr>
      <w:suppressAutoHyphens/>
      <w:jc w:val="both"/>
    </w:pPr>
    <w:rPr>
      <w:sz w:val="28"/>
      <w:lang w:eastAsia="zh-CN"/>
    </w:rPr>
  </w:style>
  <w:style w:type="paragraph" w:customStyle="1" w:styleId="320">
    <w:name w:val="Основной текст 32"/>
    <w:basedOn w:val="a1"/>
    <w:rsid w:val="00985E86"/>
    <w:pPr>
      <w:suppressAutoHyphens/>
    </w:pPr>
    <w:rPr>
      <w:sz w:val="24"/>
      <w:lang w:eastAsia="zh-CN"/>
    </w:rPr>
  </w:style>
  <w:style w:type="paragraph" w:customStyle="1" w:styleId="211">
    <w:name w:val="Основной текст с отступом 21"/>
    <w:basedOn w:val="a1"/>
    <w:rsid w:val="00985E86"/>
    <w:pPr>
      <w:suppressAutoHyphens/>
      <w:ind w:firstLine="567"/>
      <w:jc w:val="center"/>
    </w:pPr>
    <w:rPr>
      <w:sz w:val="28"/>
      <w:lang w:eastAsia="zh-CN"/>
    </w:rPr>
  </w:style>
  <w:style w:type="paragraph" w:customStyle="1" w:styleId="311">
    <w:name w:val="Основной текст с отступом 31"/>
    <w:basedOn w:val="a1"/>
    <w:rsid w:val="00985E86"/>
    <w:pPr>
      <w:suppressAutoHyphens/>
      <w:ind w:firstLine="567"/>
    </w:pPr>
    <w:rPr>
      <w:sz w:val="28"/>
      <w:szCs w:val="28"/>
      <w:lang w:eastAsia="zh-CN"/>
    </w:rPr>
  </w:style>
  <w:style w:type="paragraph" w:customStyle="1" w:styleId="aff7">
    <w:name w:val="Колонтитул"/>
    <w:basedOn w:val="a1"/>
    <w:rsid w:val="00985E86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">
    <w:name w:val="Маркированный список 21"/>
    <w:basedOn w:val="a0"/>
    <w:rsid w:val="00985E86"/>
    <w:pPr>
      <w:numPr>
        <w:ilvl w:val="0"/>
        <w:numId w:val="4"/>
      </w:numPr>
      <w:suppressAutoHyphens/>
      <w:ind w:left="654" w:hanging="170"/>
    </w:pPr>
    <w:rPr>
      <w:lang w:eastAsia="zh-CN"/>
    </w:rPr>
  </w:style>
  <w:style w:type="paragraph" w:customStyle="1" w:styleId="110">
    <w:name w:val="Заголовок 11"/>
    <w:basedOn w:val="a1"/>
    <w:rsid w:val="00985E86"/>
    <w:pPr>
      <w:widowControl w:val="0"/>
      <w:suppressAutoHyphens/>
      <w:autoSpaceDE w:val="0"/>
      <w:ind w:left="314"/>
      <w:jc w:val="center"/>
      <w:outlineLvl w:val="1"/>
    </w:pPr>
    <w:rPr>
      <w:b/>
      <w:bCs/>
      <w:sz w:val="28"/>
      <w:szCs w:val="28"/>
      <w:lang w:eastAsia="zh-CN"/>
    </w:rPr>
  </w:style>
  <w:style w:type="paragraph" w:customStyle="1" w:styleId="aff8">
    <w:name w:val="Содержимое таблицы"/>
    <w:basedOn w:val="a1"/>
    <w:rsid w:val="00985E86"/>
    <w:pPr>
      <w:widowControl w:val="0"/>
      <w:suppressLineNumbers/>
      <w:suppressAutoHyphens/>
    </w:pPr>
    <w:rPr>
      <w:lang w:eastAsia="zh-CN"/>
    </w:rPr>
  </w:style>
  <w:style w:type="paragraph" w:customStyle="1" w:styleId="aff9">
    <w:name w:val="Заголовок таблицы"/>
    <w:basedOn w:val="aff8"/>
    <w:rsid w:val="00985E86"/>
    <w:pPr>
      <w:jc w:val="center"/>
    </w:pPr>
    <w:rPr>
      <w:b/>
      <w:bCs/>
    </w:rPr>
  </w:style>
  <w:style w:type="paragraph" w:customStyle="1" w:styleId="affa">
    <w:name w:val="Содержимое врезки"/>
    <w:basedOn w:val="a1"/>
    <w:rsid w:val="00985E86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4.xml"/><Relationship Id="rId21" Type="http://schemas.openxmlformats.org/officeDocument/2006/relationships/footer" Target="footer6.xml"/><Relationship Id="rId42" Type="http://schemas.openxmlformats.org/officeDocument/2006/relationships/footer" Target="footer16.xml"/><Relationship Id="rId63" Type="http://schemas.openxmlformats.org/officeDocument/2006/relationships/footer" Target="footer27.xml"/><Relationship Id="rId84" Type="http://schemas.openxmlformats.org/officeDocument/2006/relationships/footer" Target="footer37.xml"/><Relationship Id="rId138" Type="http://schemas.openxmlformats.org/officeDocument/2006/relationships/header" Target="header64.xml"/><Relationship Id="rId159" Type="http://schemas.openxmlformats.org/officeDocument/2006/relationships/header" Target="header75.xml"/><Relationship Id="rId170" Type="http://schemas.openxmlformats.org/officeDocument/2006/relationships/footer" Target="footer78.xml"/><Relationship Id="rId191" Type="http://schemas.openxmlformats.org/officeDocument/2006/relationships/header" Target="header90.xml"/><Relationship Id="rId205" Type="http://schemas.openxmlformats.org/officeDocument/2006/relationships/footer" Target="footer95.xml"/><Relationship Id="rId226" Type="http://schemas.openxmlformats.org/officeDocument/2006/relationships/header" Target="header107.xml"/><Relationship Id="rId107" Type="http://schemas.openxmlformats.org/officeDocument/2006/relationships/header" Target="header50.xml"/><Relationship Id="rId11" Type="http://schemas.openxmlformats.org/officeDocument/2006/relationships/header" Target="header3.xml"/><Relationship Id="rId32" Type="http://schemas.openxmlformats.org/officeDocument/2006/relationships/header" Target="header13.xml"/><Relationship Id="rId53" Type="http://schemas.openxmlformats.org/officeDocument/2006/relationships/header" Target="header24.xml"/><Relationship Id="rId74" Type="http://schemas.openxmlformats.org/officeDocument/2006/relationships/header" Target="header34.xml"/><Relationship Id="rId128" Type="http://schemas.openxmlformats.org/officeDocument/2006/relationships/header" Target="header59.xml"/><Relationship Id="rId149" Type="http://schemas.openxmlformats.org/officeDocument/2006/relationships/footer" Target="footer68.xml"/><Relationship Id="rId5" Type="http://schemas.openxmlformats.org/officeDocument/2006/relationships/webSettings" Target="webSettings.xml"/><Relationship Id="rId95" Type="http://schemas.openxmlformats.org/officeDocument/2006/relationships/header" Target="header45.xml"/><Relationship Id="rId160" Type="http://schemas.openxmlformats.org/officeDocument/2006/relationships/footer" Target="footer73.xml"/><Relationship Id="rId181" Type="http://schemas.openxmlformats.org/officeDocument/2006/relationships/header" Target="header85.xml"/><Relationship Id="rId216" Type="http://schemas.openxmlformats.org/officeDocument/2006/relationships/footer" Target="footer100.xml"/><Relationship Id="rId237" Type="http://schemas.openxmlformats.org/officeDocument/2006/relationships/footer" Target="footer111.xml"/><Relationship Id="rId22" Type="http://schemas.openxmlformats.org/officeDocument/2006/relationships/header" Target="header8.xml"/><Relationship Id="rId43" Type="http://schemas.openxmlformats.org/officeDocument/2006/relationships/footer" Target="footer17.xml"/><Relationship Id="rId64" Type="http://schemas.openxmlformats.org/officeDocument/2006/relationships/header" Target="header29.xml"/><Relationship Id="rId118" Type="http://schemas.openxmlformats.org/officeDocument/2006/relationships/footer" Target="footer52.xml"/><Relationship Id="rId139" Type="http://schemas.openxmlformats.org/officeDocument/2006/relationships/footer" Target="footer63.xml"/><Relationship Id="rId80" Type="http://schemas.openxmlformats.org/officeDocument/2006/relationships/header" Target="header37.xml"/><Relationship Id="rId85" Type="http://schemas.openxmlformats.org/officeDocument/2006/relationships/footer" Target="footer38.xml"/><Relationship Id="rId150" Type="http://schemas.openxmlformats.org/officeDocument/2006/relationships/header" Target="header70.xml"/><Relationship Id="rId155" Type="http://schemas.openxmlformats.org/officeDocument/2006/relationships/footer" Target="footer71.xml"/><Relationship Id="rId171" Type="http://schemas.openxmlformats.org/officeDocument/2006/relationships/header" Target="header80.xml"/><Relationship Id="rId176" Type="http://schemas.openxmlformats.org/officeDocument/2006/relationships/footer" Target="footer81.xml"/><Relationship Id="rId192" Type="http://schemas.openxmlformats.org/officeDocument/2006/relationships/footer" Target="footer88.xml"/><Relationship Id="rId197" Type="http://schemas.openxmlformats.org/officeDocument/2006/relationships/header" Target="header93.xml"/><Relationship Id="rId206" Type="http://schemas.openxmlformats.org/officeDocument/2006/relationships/header" Target="header97.xml"/><Relationship Id="rId227" Type="http://schemas.openxmlformats.org/officeDocument/2006/relationships/header" Target="header108.xml"/><Relationship Id="rId201" Type="http://schemas.openxmlformats.org/officeDocument/2006/relationships/footer" Target="footer93.xml"/><Relationship Id="rId222" Type="http://schemas.openxmlformats.org/officeDocument/2006/relationships/footer" Target="footer103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59" Type="http://schemas.openxmlformats.org/officeDocument/2006/relationships/header" Target="header27.xml"/><Relationship Id="rId103" Type="http://schemas.openxmlformats.org/officeDocument/2006/relationships/footer" Target="footer47.xml"/><Relationship Id="rId108" Type="http://schemas.openxmlformats.org/officeDocument/2006/relationships/header" Target="header51.xml"/><Relationship Id="rId124" Type="http://schemas.openxmlformats.org/officeDocument/2006/relationships/footer" Target="footer55.xml"/><Relationship Id="rId129" Type="http://schemas.openxmlformats.org/officeDocument/2006/relationships/header" Target="header60.xml"/><Relationship Id="rId54" Type="http://schemas.openxmlformats.org/officeDocument/2006/relationships/footer" Target="footer22.xml"/><Relationship Id="rId70" Type="http://schemas.openxmlformats.org/officeDocument/2006/relationships/header" Target="header32.xml"/><Relationship Id="rId75" Type="http://schemas.openxmlformats.org/officeDocument/2006/relationships/footer" Target="footer33.xml"/><Relationship Id="rId91" Type="http://schemas.openxmlformats.org/officeDocument/2006/relationships/footer" Target="footer41.xml"/><Relationship Id="rId96" Type="http://schemas.openxmlformats.org/officeDocument/2006/relationships/footer" Target="footer43.xml"/><Relationship Id="rId140" Type="http://schemas.openxmlformats.org/officeDocument/2006/relationships/header" Target="header65.xml"/><Relationship Id="rId145" Type="http://schemas.openxmlformats.org/officeDocument/2006/relationships/footer" Target="footer66.xml"/><Relationship Id="rId161" Type="http://schemas.openxmlformats.org/officeDocument/2006/relationships/footer" Target="footer74.xml"/><Relationship Id="rId166" Type="http://schemas.openxmlformats.org/officeDocument/2006/relationships/header" Target="header78.xml"/><Relationship Id="rId182" Type="http://schemas.openxmlformats.org/officeDocument/2006/relationships/footer" Target="footer84.xml"/><Relationship Id="rId187" Type="http://schemas.openxmlformats.org/officeDocument/2006/relationships/header" Target="header88.xml"/><Relationship Id="rId217" Type="http://schemas.openxmlformats.org/officeDocument/2006/relationships/footer" Target="footer10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100.xml"/><Relationship Id="rId233" Type="http://schemas.openxmlformats.org/officeDocument/2006/relationships/header" Target="header111.xml"/><Relationship Id="rId238" Type="http://schemas.openxmlformats.org/officeDocument/2006/relationships/fontTable" Target="fontTable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49" Type="http://schemas.openxmlformats.org/officeDocument/2006/relationships/footer" Target="footer20.xml"/><Relationship Id="rId1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19" Type="http://schemas.openxmlformats.org/officeDocument/2006/relationships/footer" Target="footer53.xml"/><Relationship Id="rId44" Type="http://schemas.openxmlformats.org/officeDocument/2006/relationships/header" Target="header19.xml"/><Relationship Id="rId60" Type="http://schemas.openxmlformats.org/officeDocument/2006/relationships/footer" Target="footer25.xml"/><Relationship Id="rId65" Type="http://schemas.openxmlformats.org/officeDocument/2006/relationships/header" Target="header30.xml"/><Relationship Id="rId81" Type="http://schemas.openxmlformats.org/officeDocument/2006/relationships/footer" Target="footer36.xml"/><Relationship Id="rId86" Type="http://schemas.openxmlformats.org/officeDocument/2006/relationships/header" Target="header40.xml"/><Relationship Id="rId130" Type="http://schemas.openxmlformats.org/officeDocument/2006/relationships/footer" Target="footer58.xml"/><Relationship Id="rId135" Type="http://schemas.openxmlformats.org/officeDocument/2006/relationships/header" Target="header63.xml"/><Relationship Id="rId151" Type="http://schemas.openxmlformats.org/officeDocument/2006/relationships/footer" Target="footer69.xml"/><Relationship Id="rId156" Type="http://schemas.openxmlformats.org/officeDocument/2006/relationships/header" Target="header73.xml"/><Relationship Id="rId177" Type="http://schemas.openxmlformats.org/officeDocument/2006/relationships/header" Target="header83.xml"/><Relationship Id="rId198" Type="http://schemas.openxmlformats.org/officeDocument/2006/relationships/footer" Target="footer91.xml"/><Relationship Id="rId172" Type="http://schemas.openxmlformats.org/officeDocument/2006/relationships/header" Target="header81.xml"/><Relationship Id="rId193" Type="http://schemas.openxmlformats.org/officeDocument/2006/relationships/footer" Target="footer89.xml"/><Relationship Id="rId202" Type="http://schemas.openxmlformats.org/officeDocument/2006/relationships/header" Target="header95.xml"/><Relationship Id="rId207" Type="http://schemas.openxmlformats.org/officeDocument/2006/relationships/footer" Target="footer96.xml"/><Relationship Id="rId223" Type="http://schemas.openxmlformats.org/officeDocument/2006/relationships/footer" Target="footer104.xml"/><Relationship Id="rId228" Type="http://schemas.openxmlformats.org/officeDocument/2006/relationships/footer" Target="footer106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footer" Target="footer15.xml"/><Relationship Id="rId109" Type="http://schemas.openxmlformats.org/officeDocument/2006/relationships/footer" Target="footer49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3.xml"/><Relationship Id="rId76" Type="http://schemas.openxmlformats.org/officeDocument/2006/relationships/header" Target="header35.xml"/><Relationship Id="rId97" Type="http://schemas.openxmlformats.org/officeDocument/2006/relationships/footer" Target="footer44.xml"/><Relationship Id="rId104" Type="http://schemas.openxmlformats.org/officeDocument/2006/relationships/header" Target="header49.xml"/><Relationship Id="rId120" Type="http://schemas.openxmlformats.org/officeDocument/2006/relationships/header" Target="header55.xml"/><Relationship Id="rId125" Type="http://schemas.openxmlformats.org/officeDocument/2006/relationships/footer" Target="footer56.xml"/><Relationship Id="rId141" Type="http://schemas.openxmlformats.org/officeDocument/2006/relationships/header" Target="header66.xml"/><Relationship Id="rId146" Type="http://schemas.openxmlformats.org/officeDocument/2006/relationships/header" Target="header68.xml"/><Relationship Id="rId167" Type="http://schemas.openxmlformats.org/officeDocument/2006/relationships/footer" Target="footer76.xml"/><Relationship Id="rId188" Type="http://schemas.openxmlformats.org/officeDocument/2006/relationships/footer" Target="footer87.xml"/><Relationship Id="rId7" Type="http://schemas.openxmlformats.org/officeDocument/2006/relationships/endnotes" Target="endnotes.xml"/><Relationship Id="rId71" Type="http://schemas.openxmlformats.org/officeDocument/2006/relationships/header" Target="header33.xml"/><Relationship Id="rId92" Type="http://schemas.openxmlformats.org/officeDocument/2006/relationships/header" Target="header43.xml"/><Relationship Id="rId162" Type="http://schemas.openxmlformats.org/officeDocument/2006/relationships/header" Target="header76.xml"/><Relationship Id="rId183" Type="http://schemas.openxmlformats.org/officeDocument/2006/relationships/header" Target="header86.xml"/><Relationship Id="rId213" Type="http://schemas.openxmlformats.org/officeDocument/2006/relationships/footer" Target="footer99.xml"/><Relationship Id="rId218" Type="http://schemas.openxmlformats.org/officeDocument/2006/relationships/header" Target="header103.xml"/><Relationship Id="rId234" Type="http://schemas.openxmlformats.org/officeDocument/2006/relationships/footer" Target="footer109.xml"/><Relationship Id="rId23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eader" Target="header12.xml"/><Relationship Id="rId24" Type="http://schemas.openxmlformats.org/officeDocument/2006/relationships/footer" Target="footer7.xml"/><Relationship Id="rId40" Type="http://schemas.openxmlformats.org/officeDocument/2006/relationships/header" Target="header17.xml"/><Relationship Id="rId45" Type="http://schemas.openxmlformats.org/officeDocument/2006/relationships/footer" Target="footer18.xml"/><Relationship Id="rId66" Type="http://schemas.openxmlformats.org/officeDocument/2006/relationships/footer" Target="footer28.xml"/><Relationship Id="rId87" Type="http://schemas.openxmlformats.org/officeDocument/2006/relationships/footer" Target="footer39.xml"/><Relationship Id="rId110" Type="http://schemas.openxmlformats.org/officeDocument/2006/relationships/footer" Target="footer50.xml"/><Relationship Id="rId1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31" Type="http://schemas.openxmlformats.org/officeDocument/2006/relationships/footer" Target="footer59.xml"/><Relationship Id="rId136" Type="http://schemas.openxmlformats.org/officeDocument/2006/relationships/footer" Target="footer61.xml"/><Relationship Id="rId157" Type="http://schemas.openxmlformats.org/officeDocument/2006/relationships/footer" Target="footer72.xml"/><Relationship Id="rId178" Type="http://schemas.openxmlformats.org/officeDocument/2006/relationships/header" Target="header84.xml"/><Relationship Id="rId61" Type="http://schemas.openxmlformats.org/officeDocument/2006/relationships/footer" Target="footer26.xml"/><Relationship Id="rId82" Type="http://schemas.openxmlformats.org/officeDocument/2006/relationships/header" Target="header38.xml"/><Relationship Id="rId152" Type="http://schemas.openxmlformats.org/officeDocument/2006/relationships/header" Target="header71.xml"/><Relationship Id="rId173" Type="http://schemas.openxmlformats.org/officeDocument/2006/relationships/footer" Target="footer79.xml"/><Relationship Id="rId194" Type="http://schemas.openxmlformats.org/officeDocument/2006/relationships/header" Target="header91.xml"/><Relationship Id="rId199" Type="http://schemas.openxmlformats.org/officeDocument/2006/relationships/footer" Target="footer92.xml"/><Relationship Id="rId203" Type="http://schemas.openxmlformats.org/officeDocument/2006/relationships/header" Target="header96.xml"/><Relationship Id="rId208" Type="http://schemas.openxmlformats.org/officeDocument/2006/relationships/header" Target="header98.xml"/><Relationship Id="rId229" Type="http://schemas.openxmlformats.org/officeDocument/2006/relationships/footer" Target="footer107.xml"/><Relationship Id="rId19" Type="http://schemas.openxmlformats.org/officeDocument/2006/relationships/footer" Target="footer5.xml"/><Relationship Id="rId224" Type="http://schemas.openxmlformats.org/officeDocument/2006/relationships/header" Target="header106.xml"/><Relationship Id="rId14" Type="http://schemas.openxmlformats.org/officeDocument/2006/relationships/header" Target="header4.xml"/><Relationship Id="rId30" Type="http://schemas.openxmlformats.org/officeDocument/2006/relationships/footer" Target="footer10.xml"/><Relationship Id="rId35" Type="http://schemas.openxmlformats.org/officeDocument/2006/relationships/header" Target="header15.xml"/><Relationship Id="rId56" Type="http://schemas.openxmlformats.org/officeDocument/2006/relationships/header" Target="header25.xml"/><Relationship Id="rId77" Type="http://schemas.openxmlformats.org/officeDocument/2006/relationships/header" Target="header36.xml"/><Relationship Id="rId100" Type="http://schemas.openxmlformats.org/officeDocument/2006/relationships/header" Target="header47.xml"/><Relationship Id="rId105" Type="http://schemas.openxmlformats.org/officeDocument/2006/relationships/footer" Target="footer48.xml"/><Relationship Id="rId126" Type="http://schemas.openxmlformats.org/officeDocument/2006/relationships/header" Target="header58.xml"/><Relationship Id="rId147" Type="http://schemas.openxmlformats.org/officeDocument/2006/relationships/header" Target="header69.xml"/><Relationship Id="rId168" Type="http://schemas.openxmlformats.org/officeDocument/2006/relationships/footer" Target="footer77.xml"/><Relationship Id="rId8" Type="http://schemas.openxmlformats.org/officeDocument/2006/relationships/image" Target="media/image1.jpeg"/><Relationship Id="rId51" Type="http://schemas.openxmlformats.org/officeDocument/2006/relationships/footer" Target="footer21.xml"/><Relationship Id="rId72" Type="http://schemas.openxmlformats.org/officeDocument/2006/relationships/footer" Target="footer31.xml"/><Relationship Id="rId93" Type="http://schemas.openxmlformats.org/officeDocument/2006/relationships/footer" Target="footer42.xml"/><Relationship Id="rId98" Type="http://schemas.openxmlformats.org/officeDocument/2006/relationships/header" Target="header46.xml"/><Relationship Id="rId121" Type="http://schemas.openxmlformats.org/officeDocument/2006/relationships/footer" Target="footer54.xml"/><Relationship Id="rId142" Type="http://schemas.openxmlformats.org/officeDocument/2006/relationships/footer" Target="footer64.xml"/><Relationship Id="rId163" Type="http://schemas.openxmlformats.org/officeDocument/2006/relationships/footer" Target="footer75.xml"/><Relationship Id="rId184" Type="http://schemas.openxmlformats.org/officeDocument/2006/relationships/header" Target="header87.xml"/><Relationship Id="rId189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19" Type="http://schemas.openxmlformats.org/officeDocument/2006/relationships/footer" Target="footer102.xml"/><Relationship Id="rId3" Type="http://schemas.openxmlformats.org/officeDocument/2006/relationships/styles" Target="styles.xml"/><Relationship Id="rId214" Type="http://schemas.openxmlformats.org/officeDocument/2006/relationships/header" Target="header101.xml"/><Relationship Id="rId230" Type="http://schemas.openxmlformats.org/officeDocument/2006/relationships/header" Target="header109.xml"/><Relationship Id="rId235" Type="http://schemas.openxmlformats.org/officeDocument/2006/relationships/footer" Target="footer110.xml"/><Relationship Id="rId25" Type="http://schemas.openxmlformats.org/officeDocument/2006/relationships/footer" Target="footer8.xml"/><Relationship Id="rId46" Type="http://schemas.openxmlformats.org/officeDocument/2006/relationships/header" Target="header20.xml"/><Relationship Id="rId67" Type="http://schemas.openxmlformats.org/officeDocument/2006/relationships/footer" Target="footer29.xml"/><Relationship Id="rId116" Type="http://schemas.openxmlformats.org/officeDocument/2006/relationships/header" Target="header53.xml"/><Relationship Id="rId137" Type="http://schemas.openxmlformats.org/officeDocument/2006/relationships/footer" Target="footer62.xml"/><Relationship Id="rId158" Type="http://schemas.openxmlformats.org/officeDocument/2006/relationships/header" Target="header74.xml"/><Relationship Id="rId20" Type="http://schemas.openxmlformats.org/officeDocument/2006/relationships/header" Target="header7.xml"/><Relationship Id="rId41" Type="http://schemas.openxmlformats.org/officeDocument/2006/relationships/header" Target="header18.xml"/><Relationship Id="rId62" Type="http://schemas.openxmlformats.org/officeDocument/2006/relationships/header" Target="header28.xml"/><Relationship Id="rId83" Type="http://schemas.openxmlformats.org/officeDocument/2006/relationships/header" Target="header39.xml"/><Relationship Id="rId88" Type="http://schemas.openxmlformats.org/officeDocument/2006/relationships/header" Target="header41.xml"/><Relationship Id="rId111" Type="http://schemas.openxmlformats.org/officeDocument/2006/relationships/header" Target="header52.xml"/><Relationship Id="rId132" Type="http://schemas.openxmlformats.org/officeDocument/2006/relationships/header" Target="header61.xml"/><Relationship Id="rId153" Type="http://schemas.openxmlformats.org/officeDocument/2006/relationships/header" Target="header72.xml"/><Relationship Id="rId174" Type="http://schemas.openxmlformats.org/officeDocument/2006/relationships/footer" Target="footer80.xml"/><Relationship Id="rId179" Type="http://schemas.openxmlformats.org/officeDocument/2006/relationships/footer" Target="footer82.xml"/><Relationship Id="rId195" Type="http://schemas.openxmlformats.org/officeDocument/2006/relationships/footer" Target="footer90.xml"/><Relationship Id="rId209" Type="http://schemas.openxmlformats.org/officeDocument/2006/relationships/header" Target="header99.xml"/><Relationship Id="rId190" Type="http://schemas.openxmlformats.org/officeDocument/2006/relationships/header" Target="header89.xml"/><Relationship Id="rId204" Type="http://schemas.openxmlformats.org/officeDocument/2006/relationships/footer" Target="footer94.xml"/><Relationship Id="rId220" Type="http://schemas.openxmlformats.org/officeDocument/2006/relationships/header" Target="header104.xml"/><Relationship Id="rId225" Type="http://schemas.openxmlformats.org/officeDocument/2006/relationships/footer" Target="footer105.xml"/><Relationship Id="rId15" Type="http://schemas.openxmlformats.org/officeDocument/2006/relationships/footer" Target="footer3.xml"/><Relationship Id="rId36" Type="http://schemas.openxmlformats.org/officeDocument/2006/relationships/footer" Target="footer13.xml"/><Relationship Id="rId57" Type="http://schemas.openxmlformats.org/officeDocument/2006/relationships/footer" Target="footer24.xml"/><Relationship Id="rId10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27" Type="http://schemas.openxmlformats.org/officeDocument/2006/relationships/footer" Target="footer57.xml"/><Relationship Id="rId10" Type="http://schemas.openxmlformats.org/officeDocument/2006/relationships/header" Target="header2.xml"/><Relationship Id="rId31" Type="http://schemas.openxmlformats.org/officeDocument/2006/relationships/footer" Target="footer11.xml"/><Relationship Id="rId52" Type="http://schemas.openxmlformats.org/officeDocument/2006/relationships/header" Target="header23.xml"/><Relationship Id="rId73" Type="http://schemas.openxmlformats.org/officeDocument/2006/relationships/footer" Target="footer32.xml"/><Relationship Id="rId78" Type="http://schemas.openxmlformats.org/officeDocument/2006/relationships/footer" Target="footer34.xml"/><Relationship Id="rId94" Type="http://schemas.openxmlformats.org/officeDocument/2006/relationships/header" Target="header44.xml"/><Relationship Id="rId99" Type="http://schemas.openxmlformats.org/officeDocument/2006/relationships/footer" Target="footer45.xml"/><Relationship Id="rId101" Type="http://schemas.openxmlformats.org/officeDocument/2006/relationships/header" Target="header48.xml"/><Relationship Id="rId122" Type="http://schemas.openxmlformats.org/officeDocument/2006/relationships/header" Target="header56.xml"/><Relationship Id="rId143" Type="http://schemas.openxmlformats.org/officeDocument/2006/relationships/footer" Target="footer65.xml"/><Relationship Id="rId148" Type="http://schemas.openxmlformats.org/officeDocument/2006/relationships/footer" Target="footer67.xml"/><Relationship Id="rId164" Type="http://schemas.openxmlformats.org/officeDocument/2006/relationships/image" Target="media/image2.png"/><Relationship Id="rId169" Type="http://schemas.openxmlformats.org/officeDocument/2006/relationships/header" Target="header79.xml"/><Relationship Id="rId185" Type="http://schemas.openxmlformats.org/officeDocument/2006/relationships/footer" Target="footer8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footer" Target="footer83.xml"/><Relationship Id="rId210" Type="http://schemas.openxmlformats.org/officeDocument/2006/relationships/footer" Target="footer97.xml"/><Relationship Id="rId215" Type="http://schemas.openxmlformats.org/officeDocument/2006/relationships/header" Target="header102.xml"/><Relationship Id="rId236" Type="http://schemas.openxmlformats.org/officeDocument/2006/relationships/header" Target="header112.xml"/><Relationship Id="rId26" Type="http://schemas.openxmlformats.org/officeDocument/2006/relationships/header" Target="header10.xml"/><Relationship Id="rId231" Type="http://schemas.openxmlformats.org/officeDocument/2006/relationships/footer" Target="footer108.xml"/><Relationship Id="rId47" Type="http://schemas.openxmlformats.org/officeDocument/2006/relationships/header" Target="header21.xml"/><Relationship Id="rId68" Type="http://schemas.openxmlformats.org/officeDocument/2006/relationships/header" Target="header31.xml"/><Relationship Id="rId89" Type="http://schemas.openxmlformats.org/officeDocument/2006/relationships/header" Target="header42.xml"/><Relationship Id="rId112" Type="http://schemas.openxmlformats.org/officeDocument/2006/relationships/footer" Target="footer51.xml"/><Relationship Id="rId133" Type="http://schemas.openxmlformats.org/officeDocument/2006/relationships/footer" Target="footer60.xml"/><Relationship Id="rId154" Type="http://schemas.openxmlformats.org/officeDocument/2006/relationships/footer" Target="footer70.xml"/><Relationship Id="rId175" Type="http://schemas.openxmlformats.org/officeDocument/2006/relationships/header" Target="header82.xml"/><Relationship Id="rId196" Type="http://schemas.openxmlformats.org/officeDocument/2006/relationships/header" Target="header92.xml"/><Relationship Id="rId200" Type="http://schemas.openxmlformats.org/officeDocument/2006/relationships/header" Target="header94.xml"/><Relationship Id="rId16" Type="http://schemas.openxmlformats.org/officeDocument/2006/relationships/header" Target="header5.xml"/><Relationship Id="rId221" Type="http://schemas.openxmlformats.org/officeDocument/2006/relationships/header" Target="header105.xml"/><Relationship Id="rId37" Type="http://schemas.openxmlformats.org/officeDocument/2006/relationships/footer" Target="footer14.xml"/><Relationship Id="rId58" Type="http://schemas.openxmlformats.org/officeDocument/2006/relationships/header" Target="header26.xml"/><Relationship Id="rId79" Type="http://schemas.openxmlformats.org/officeDocument/2006/relationships/footer" Target="footer35.xml"/><Relationship Id="rId102" Type="http://schemas.openxmlformats.org/officeDocument/2006/relationships/footer" Target="footer46.xml"/><Relationship Id="rId123" Type="http://schemas.openxmlformats.org/officeDocument/2006/relationships/header" Target="header57.xml"/><Relationship Id="rId144" Type="http://schemas.openxmlformats.org/officeDocument/2006/relationships/header" Target="header67.xml"/><Relationship Id="rId90" Type="http://schemas.openxmlformats.org/officeDocument/2006/relationships/footer" Target="footer40.xml"/><Relationship Id="rId165" Type="http://schemas.openxmlformats.org/officeDocument/2006/relationships/header" Target="header77.xml"/><Relationship Id="rId186" Type="http://schemas.openxmlformats.org/officeDocument/2006/relationships/footer" Target="footer86.xml"/><Relationship Id="rId211" Type="http://schemas.openxmlformats.org/officeDocument/2006/relationships/footer" Target="footer98.xml"/><Relationship Id="rId232" Type="http://schemas.openxmlformats.org/officeDocument/2006/relationships/header" Target="header110.xml"/><Relationship Id="rId27" Type="http://schemas.openxmlformats.org/officeDocument/2006/relationships/footer" Target="footer9.xml"/><Relationship Id="rId48" Type="http://schemas.openxmlformats.org/officeDocument/2006/relationships/footer" Target="footer19.xml"/><Relationship Id="rId69" Type="http://schemas.openxmlformats.org/officeDocument/2006/relationships/footer" Target="footer30.xml"/><Relationship Id="rId1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34" Type="http://schemas.openxmlformats.org/officeDocument/2006/relationships/header" Target="header6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99FE80-DFD9-4807-AA3B-A0F177A9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77</Pages>
  <Words>22754</Words>
  <Characters>129699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13</cp:revision>
  <cp:lastPrinted>2025-03-05T13:00:00Z</cp:lastPrinted>
  <dcterms:created xsi:type="dcterms:W3CDTF">2025-03-05T12:12:00Z</dcterms:created>
  <dcterms:modified xsi:type="dcterms:W3CDTF">2025-03-05T13:04:00Z</dcterms:modified>
</cp:coreProperties>
</file>